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E0C67" w14:textId="77777777" w:rsidR="00627393" w:rsidRDefault="005640BB">
      <w:pPr>
        <w:spacing w:before="94"/>
        <w:ind w:left="120"/>
      </w:pPr>
      <w:r>
        <w:pict w14:anchorId="53CD8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07.25pt">
            <v:imagedata r:id="rId8" o:title=""/>
          </v:shape>
        </w:pict>
      </w:r>
    </w:p>
    <w:p w14:paraId="221E8318" w14:textId="77777777" w:rsidR="00627393" w:rsidRDefault="00627393">
      <w:pPr>
        <w:spacing w:before="14" w:line="200" w:lineRule="exact"/>
      </w:pPr>
    </w:p>
    <w:p w14:paraId="0797E1A0" w14:textId="77777777" w:rsidR="00627393" w:rsidRDefault="003E75F8" w:rsidP="00F90F5E">
      <w:pPr>
        <w:spacing w:line="620" w:lineRule="exact"/>
        <w:ind w:left="120"/>
        <w:jc w:val="center"/>
        <w:rPr>
          <w:rFonts w:ascii="Gill Sans MT" w:eastAsia="Gill Sans MT" w:hAnsi="Gill Sans MT" w:cs="Gill Sans MT"/>
          <w:sz w:val="56"/>
          <w:szCs w:val="56"/>
        </w:rPr>
      </w:pPr>
      <w:r>
        <w:rPr>
          <w:rFonts w:ascii="Gill Sans MT" w:eastAsia="Gill Sans MT" w:hAnsi="Gill Sans MT" w:cs="Gill Sans MT"/>
          <w:spacing w:val="1"/>
          <w:sz w:val="56"/>
          <w:szCs w:val="56"/>
        </w:rPr>
        <w:t>Wh</w:t>
      </w:r>
      <w:r>
        <w:rPr>
          <w:rFonts w:ascii="Gill Sans MT" w:eastAsia="Gill Sans MT" w:hAnsi="Gill Sans MT" w:cs="Gill Sans MT"/>
          <w:sz w:val="56"/>
          <w:szCs w:val="56"/>
        </w:rPr>
        <w:t>o</w:t>
      </w:r>
      <w:r>
        <w:rPr>
          <w:rFonts w:ascii="Gill Sans MT" w:eastAsia="Gill Sans MT" w:hAnsi="Gill Sans MT" w:cs="Gill Sans MT"/>
          <w:spacing w:val="-10"/>
          <w:sz w:val="56"/>
          <w:szCs w:val="56"/>
        </w:rPr>
        <w:t xml:space="preserve"> </w:t>
      </w:r>
      <w:r>
        <w:rPr>
          <w:rFonts w:ascii="Gill Sans MT" w:eastAsia="Gill Sans MT" w:hAnsi="Gill Sans MT" w:cs="Gill Sans MT"/>
          <w:spacing w:val="1"/>
          <w:sz w:val="56"/>
          <w:szCs w:val="56"/>
        </w:rPr>
        <w:t>m</w:t>
      </w:r>
      <w:r>
        <w:rPr>
          <w:rFonts w:ascii="Gill Sans MT" w:eastAsia="Gill Sans MT" w:hAnsi="Gill Sans MT" w:cs="Gill Sans MT"/>
          <w:spacing w:val="-1"/>
          <w:sz w:val="56"/>
          <w:szCs w:val="56"/>
        </w:rPr>
        <w:t>a</w:t>
      </w:r>
      <w:r>
        <w:rPr>
          <w:rFonts w:ascii="Gill Sans MT" w:eastAsia="Gill Sans MT" w:hAnsi="Gill Sans MT" w:cs="Gill Sans MT"/>
          <w:sz w:val="56"/>
          <w:szCs w:val="56"/>
        </w:rPr>
        <w:t>y</w:t>
      </w:r>
      <w:r>
        <w:rPr>
          <w:rFonts w:ascii="Gill Sans MT" w:eastAsia="Gill Sans MT" w:hAnsi="Gill Sans MT" w:cs="Gill Sans MT"/>
          <w:spacing w:val="-4"/>
          <w:sz w:val="56"/>
          <w:szCs w:val="56"/>
        </w:rPr>
        <w:t xml:space="preserve"> </w:t>
      </w:r>
      <w:r>
        <w:rPr>
          <w:rFonts w:ascii="Gill Sans MT" w:eastAsia="Gill Sans MT" w:hAnsi="Gill Sans MT" w:cs="Gill Sans MT"/>
          <w:spacing w:val="-1"/>
          <w:sz w:val="56"/>
          <w:szCs w:val="56"/>
        </w:rPr>
        <w:t>a</w:t>
      </w:r>
      <w:r>
        <w:rPr>
          <w:rFonts w:ascii="Gill Sans MT" w:eastAsia="Gill Sans MT" w:hAnsi="Gill Sans MT" w:cs="Gill Sans MT"/>
          <w:spacing w:val="1"/>
          <w:sz w:val="56"/>
          <w:szCs w:val="56"/>
        </w:rPr>
        <w:t>ss</w:t>
      </w:r>
      <w:r>
        <w:rPr>
          <w:rFonts w:ascii="Gill Sans MT" w:eastAsia="Gill Sans MT" w:hAnsi="Gill Sans MT" w:cs="Gill Sans MT"/>
          <w:sz w:val="56"/>
          <w:szCs w:val="56"/>
        </w:rPr>
        <w:t>i</w:t>
      </w:r>
      <w:r>
        <w:rPr>
          <w:rFonts w:ascii="Gill Sans MT" w:eastAsia="Gill Sans MT" w:hAnsi="Gill Sans MT" w:cs="Gill Sans MT"/>
          <w:spacing w:val="1"/>
          <w:sz w:val="56"/>
          <w:szCs w:val="56"/>
        </w:rPr>
        <w:t>s</w:t>
      </w:r>
      <w:r>
        <w:rPr>
          <w:rFonts w:ascii="Gill Sans MT" w:eastAsia="Gill Sans MT" w:hAnsi="Gill Sans MT" w:cs="Gill Sans MT"/>
          <w:sz w:val="56"/>
          <w:szCs w:val="56"/>
        </w:rPr>
        <w:t>t</w:t>
      </w:r>
      <w:r>
        <w:rPr>
          <w:rFonts w:ascii="Gill Sans MT" w:eastAsia="Gill Sans MT" w:hAnsi="Gill Sans MT" w:cs="Gill Sans MT"/>
          <w:spacing w:val="-1"/>
          <w:sz w:val="56"/>
          <w:szCs w:val="56"/>
        </w:rPr>
        <w:t xml:space="preserve"> </w:t>
      </w:r>
      <w:r>
        <w:rPr>
          <w:rFonts w:ascii="Gill Sans MT" w:eastAsia="Gill Sans MT" w:hAnsi="Gill Sans MT" w:cs="Gill Sans MT"/>
          <w:spacing w:val="1"/>
          <w:sz w:val="56"/>
          <w:szCs w:val="56"/>
        </w:rPr>
        <w:t>w</w:t>
      </w:r>
      <w:r>
        <w:rPr>
          <w:rFonts w:ascii="Gill Sans MT" w:eastAsia="Gill Sans MT" w:hAnsi="Gill Sans MT" w:cs="Gill Sans MT"/>
          <w:sz w:val="56"/>
          <w:szCs w:val="56"/>
        </w:rPr>
        <w:t>i</w:t>
      </w:r>
      <w:r>
        <w:rPr>
          <w:rFonts w:ascii="Gill Sans MT" w:eastAsia="Gill Sans MT" w:hAnsi="Gill Sans MT" w:cs="Gill Sans MT"/>
          <w:spacing w:val="1"/>
          <w:sz w:val="56"/>
          <w:szCs w:val="56"/>
        </w:rPr>
        <w:t>t</w:t>
      </w:r>
      <w:r>
        <w:rPr>
          <w:rFonts w:ascii="Gill Sans MT" w:eastAsia="Gill Sans MT" w:hAnsi="Gill Sans MT" w:cs="Gill Sans MT"/>
          <w:sz w:val="56"/>
          <w:szCs w:val="56"/>
        </w:rPr>
        <w:t>h</w:t>
      </w:r>
      <w:r>
        <w:rPr>
          <w:rFonts w:ascii="Gill Sans MT" w:eastAsia="Gill Sans MT" w:hAnsi="Gill Sans MT" w:cs="Gill Sans MT"/>
          <w:spacing w:val="-10"/>
          <w:sz w:val="56"/>
          <w:szCs w:val="56"/>
        </w:rPr>
        <w:t xml:space="preserve"> </w:t>
      </w:r>
      <w:r>
        <w:rPr>
          <w:rFonts w:ascii="Gill Sans MT" w:eastAsia="Gill Sans MT" w:hAnsi="Gill Sans MT" w:cs="Gill Sans MT"/>
          <w:spacing w:val="1"/>
          <w:sz w:val="56"/>
          <w:szCs w:val="56"/>
        </w:rPr>
        <w:t>the</w:t>
      </w:r>
    </w:p>
    <w:p w14:paraId="68B7698D" w14:textId="4CD92445" w:rsidR="00627393" w:rsidRDefault="00F90F5E" w:rsidP="00F90F5E">
      <w:pPr>
        <w:spacing w:before="97"/>
        <w:ind w:left="120"/>
        <w:jc w:val="center"/>
        <w:rPr>
          <w:rFonts w:ascii="Gill Sans MT" w:eastAsia="Gill Sans MT" w:hAnsi="Gill Sans MT" w:cs="Gill Sans MT"/>
          <w:sz w:val="56"/>
          <w:szCs w:val="56"/>
        </w:rPr>
      </w:pPr>
      <w:r>
        <w:rPr>
          <w:rFonts w:ascii="Gill Sans MT" w:eastAsia="Gill Sans MT" w:hAnsi="Gill Sans MT" w:cs="Gill Sans MT"/>
          <w:sz w:val="56"/>
          <w:szCs w:val="56"/>
        </w:rPr>
        <w:t>D</w:t>
      </w:r>
      <w:r w:rsidR="003E75F8">
        <w:rPr>
          <w:rFonts w:ascii="Gill Sans MT" w:eastAsia="Gill Sans MT" w:hAnsi="Gill Sans MT" w:cs="Gill Sans MT"/>
          <w:sz w:val="56"/>
          <w:szCs w:val="56"/>
        </w:rPr>
        <w:t>i</w:t>
      </w:r>
      <w:r w:rsidR="003E75F8">
        <w:rPr>
          <w:rFonts w:ascii="Gill Sans MT" w:eastAsia="Gill Sans MT" w:hAnsi="Gill Sans MT" w:cs="Gill Sans MT"/>
          <w:spacing w:val="1"/>
          <w:sz w:val="56"/>
          <w:szCs w:val="56"/>
        </w:rPr>
        <w:t>st</w:t>
      </w:r>
      <w:r w:rsidR="003E75F8">
        <w:rPr>
          <w:rFonts w:ascii="Gill Sans MT" w:eastAsia="Gill Sans MT" w:hAnsi="Gill Sans MT" w:cs="Gill Sans MT"/>
          <w:spacing w:val="-1"/>
          <w:sz w:val="56"/>
          <w:szCs w:val="56"/>
        </w:rPr>
        <w:t>r</w:t>
      </w:r>
      <w:r w:rsidR="003E75F8">
        <w:rPr>
          <w:rFonts w:ascii="Gill Sans MT" w:eastAsia="Gill Sans MT" w:hAnsi="Gill Sans MT" w:cs="Gill Sans MT"/>
          <w:sz w:val="56"/>
          <w:szCs w:val="56"/>
        </w:rPr>
        <w:t>i</w:t>
      </w:r>
      <w:r w:rsidR="003E75F8">
        <w:rPr>
          <w:rFonts w:ascii="Gill Sans MT" w:eastAsia="Gill Sans MT" w:hAnsi="Gill Sans MT" w:cs="Gill Sans MT"/>
          <w:spacing w:val="1"/>
          <w:sz w:val="56"/>
          <w:szCs w:val="56"/>
        </w:rPr>
        <w:t>but</w:t>
      </w:r>
      <w:r w:rsidR="003E75F8">
        <w:rPr>
          <w:rFonts w:ascii="Gill Sans MT" w:eastAsia="Gill Sans MT" w:hAnsi="Gill Sans MT" w:cs="Gill Sans MT"/>
          <w:sz w:val="56"/>
          <w:szCs w:val="56"/>
        </w:rPr>
        <w:t>i</w:t>
      </w:r>
      <w:r w:rsidR="003E75F8">
        <w:rPr>
          <w:rFonts w:ascii="Gill Sans MT" w:eastAsia="Gill Sans MT" w:hAnsi="Gill Sans MT" w:cs="Gill Sans MT"/>
          <w:spacing w:val="-1"/>
          <w:sz w:val="56"/>
          <w:szCs w:val="56"/>
        </w:rPr>
        <w:t>o</w:t>
      </w:r>
      <w:r w:rsidR="003E75F8">
        <w:rPr>
          <w:rFonts w:ascii="Gill Sans MT" w:eastAsia="Gill Sans MT" w:hAnsi="Gill Sans MT" w:cs="Gill Sans MT"/>
          <w:sz w:val="56"/>
          <w:szCs w:val="56"/>
        </w:rPr>
        <w:t>n</w:t>
      </w:r>
      <w:r w:rsidR="003E75F8">
        <w:rPr>
          <w:rFonts w:ascii="Gill Sans MT" w:eastAsia="Gill Sans MT" w:hAnsi="Gill Sans MT" w:cs="Gill Sans MT"/>
          <w:spacing w:val="-19"/>
          <w:sz w:val="56"/>
          <w:szCs w:val="56"/>
        </w:rPr>
        <w:t xml:space="preserve"> </w:t>
      </w:r>
      <w:r w:rsidR="003E75F8">
        <w:rPr>
          <w:rFonts w:ascii="Gill Sans MT" w:eastAsia="Gill Sans MT" w:hAnsi="Gill Sans MT" w:cs="Gill Sans MT"/>
          <w:spacing w:val="1"/>
          <w:sz w:val="56"/>
          <w:szCs w:val="56"/>
        </w:rPr>
        <w:t>o</w:t>
      </w:r>
      <w:r w:rsidR="003E75F8">
        <w:rPr>
          <w:rFonts w:ascii="Gill Sans MT" w:eastAsia="Gill Sans MT" w:hAnsi="Gill Sans MT" w:cs="Gill Sans MT"/>
          <w:sz w:val="56"/>
          <w:szCs w:val="56"/>
        </w:rPr>
        <w:t>f</w:t>
      </w:r>
      <w:r w:rsidR="003E75F8">
        <w:rPr>
          <w:rFonts w:ascii="Gill Sans MT" w:eastAsia="Gill Sans MT" w:hAnsi="Gill Sans MT" w:cs="Gill Sans MT"/>
          <w:spacing w:val="-4"/>
          <w:sz w:val="56"/>
          <w:szCs w:val="56"/>
        </w:rPr>
        <w:t xml:space="preserve"> </w:t>
      </w:r>
      <w:r w:rsidR="003E75F8">
        <w:rPr>
          <w:rFonts w:ascii="Gill Sans MT" w:eastAsia="Gill Sans MT" w:hAnsi="Gill Sans MT" w:cs="Gill Sans MT"/>
          <w:sz w:val="56"/>
          <w:szCs w:val="56"/>
        </w:rPr>
        <w:t>H</w:t>
      </w:r>
      <w:r w:rsidR="003E75F8">
        <w:rPr>
          <w:rFonts w:ascii="Gill Sans MT" w:eastAsia="Gill Sans MT" w:hAnsi="Gill Sans MT" w:cs="Gill Sans MT"/>
          <w:spacing w:val="1"/>
          <w:sz w:val="56"/>
          <w:szCs w:val="56"/>
        </w:rPr>
        <w:t>o</w:t>
      </w:r>
      <w:r w:rsidR="003E75F8">
        <w:rPr>
          <w:rFonts w:ascii="Gill Sans MT" w:eastAsia="Gill Sans MT" w:hAnsi="Gill Sans MT" w:cs="Gill Sans MT"/>
          <w:sz w:val="56"/>
          <w:szCs w:val="56"/>
        </w:rPr>
        <w:t>ly</w:t>
      </w:r>
      <w:r w:rsidR="003E75F8">
        <w:rPr>
          <w:rFonts w:ascii="Gill Sans MT" w:eastAsia="Gill Sans MT" w:hAnsi="Gill Sans MT" w:cs="Gill Sans MT"/>
          <w:spacing w:val="-10"/>
          <w:sz w:val="56"/>
          <w:szCs w:val="56"/>
        </w:rPr>
        <w:t xml:space="preserve"> </w:t>
      </w:r>
      <w:r w:rsidR="003E75F8">
        <w:rPr>
          <w:rFonts w:ascii="Gill Sans MT" w:eastAsia="Gill Sans MT" w:hAnsi="Gill Sans MT" w:cs="Gill Sans MT"/>
          <w:sz w:val="56"/>
          <w:szCs w:val="56"/>
        </w:rPr>
        <w:t>C</w:t>
      </w:r>
      <w:r w:rsidR="003E75F8">
        <w:rPr>
          <w:rFonts w:ascii="Gill Sans MT" w:eastAsia="Gill Sans MT" w:hAnsi="Gill Sans MT" w:cs="Gill Sans MT"/>
          <w:spacing w:val="1"/>
          <w:sz w:val="56"/>
          <w:szCs w:val="56"/>
        </w:rPr>
        <w:t>ommun</w:t>
      </w:r>
      <w:r w:rsidR="003E75F8">
        <w:rPr>
          <w:rFonts w:ascii="Gill Sans MT" w:eastAsia="Gill Sans MT" w:hAnsi="Gill Sans MT" w:cs="Gill Sans MT"/>
          <w:spacing w:val="-3"/>
          <w:sz w:val="56"/>
          <w:szCs w:val="56"/>
        </w:rPr>
        <w:t>i</w:t>
      </w:r>
      <w:r w:rsidR="003E75F8">
        <w:rPr>
          <w:rFonts w:ascii="Gill Sans MT" w:eastAsia="Gill Sans MT" w:hAnsi="Gill Sans MT" w:cs="Gill Sans MT"/>
          <w:spacing w:val="1"/>
          <w:sz w:val="56"/>
          <w:szCs w:val="56"/>
        </w:rPr>
        <w:t>on?</w:t>
      </w:r>
    </w:p>
    <w:p w14:paraId="5F59296D" w14:textId="77777777" w:rsidR="00627393" w:rsidRDefault="00627393">
      <w:pPr>
        <w:spacing w:line="120" w:lineRule="exact"/>
        <w:rPr>
          <w:sz w:val="13"/>
          <w:szCs w:val="13"/>
        </w:rPr>
      </w:pPr>
    </w:p>
    <w:p w14:paraId="7A972751" w14:textId="1C1E7A6E" w:rsidR="00627393" w:rsidRDefault="000A2CA0">
      <w:pPr>
        <w:ind w:left="120"/>
        <w:rPr>
          <w:rFonts w:ascii="Gill Sans MT" w:eastAsia="Gill Sans MT" w:hAnsi="Gill Sans MT" w:cs="Gill Sans MT"/>
          <w:sz w:val="24"/>
          <w:szCs w:val="24"/>
        </w:rPr>
      </w:pPr>
      <w:r>
        <w:rPr>
          <w:rFonts w:ascii="Gill Sans MT" w:eastAsia="Gill Sans MT" w:hAnsi="Gill Sans MT" w:cs="Gill Sans MT"/>
          <w:sz w:val="24"/>
          <w:szCs w:val="24"/>
        </w:rPr>
        <w:t>August 2025</w:t>
      </w:r>
    </w:p>
    <w:p w14:paraId="13CC3DC6" w14:textId="77777777" w:rsidR="00627393" w:rsidRDefault="00627393">
      <w:pPr>
        <w:spacing w:before="3" w:line="160" w:lineRule="exact"/>
        <w:rPr>
          <w:sz w:val="16"/>
          <w:szCs w:val="16"/>
        </w:rPr>
      </w:pPr>
    </w:p>
    <w:p w14:paraId="1D6A8569" w14:textId="77777777" w:rsidR="00627393" w:rsidRDefault="00627393">
      <w:pPr>
        <w:spacing w:line="200" w:lineRule="exact"/>
      </w:pPr>
    </w:p>
    <w:p w14:paraId="1A8CD4A1" w14:textId="77777777" w:rsidR="00627393" w:rsidRDefault="00627393">
      <w:pPr>
        <w:spacing w:line="200" w:lineRule="exact"/>
      </w:pPr>
    </w:p>
    <w:p w14:paraId="6D9E9D85" w14:textId="77777777" w:rsidR="00627393" w:rsidRDefault="003E75F8">
      <w:pPr>
        <w:spacing w:line="275" w:lineRule="auto"/>
        <w:ind w:left="120" w:right="246"/>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l</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people</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ei</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her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ra</w:t>
      </w:r>
      <w:r>
        <w:rPr>
          <w:rFonts w:ascii="Gill Sans MT" w:eastAsia="Gill Sans MT" w:hAnsi="Gill Sans MT" w:cs="Gill Sans MT"/>
          <w:sz w:val="24"/>
          <w:szCs w:val="24"/>
        </w:rPr>
        <w:t>il,</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o</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s</w:t>
      </w:r>
      <w:r>
        <w:rPr>
          <w:rFonts w:ascii="Gill Sans MT" w:eastAsia="Gill Sans MT" w:hAnsi="Gill Sans MT" w:cs="Gill Sans MT"/>
          <w:sz w:val="24"/>
          <w:szCs w:val="24"/>
        </w:rPr>
        <w:t>ome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es 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king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people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 home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ome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hes</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l</w:t>
      </w:r>
      <w:r>
        <w:rPr>
          <w:rFonts w:ascii="Gill Sans MT" w:eastAsia="Gill Sans MT" w:hAnsi="Gill Sans MT" w:cs="Gill Sans MT"/>
          <w:sz w:val="24"/>
          <w:szCs w:val="24"/>
        </w:rPr>
        <w:t>led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Mini</w:t>
      </w:r>
      <w:r>
        <w:rPr>
          <w:rFonts w:ascii="Gill Sans MT" w:eastAsia="Gill Sans MT" w:hAnsi="Gill Sans MT" w:cs="Gill Sans MT"/>
          <w:spacing w:val="-1"/>
          <w:sz w:val="24"/>
          <w:szCs w:val="24"/>
        </w:rPr>
        <w:t>st</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s</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ts</w:t>
      </w:r>
      <w:r>
        <w:rPr>
          <w:rFonts w:ascii="Gill Sans MT" w:eastAsia="Gill Sans MT" w:hAnsi="Gill Sans MT" w:cs="Gill Sans MT"/>
          <w:sz w:val="24"/>
          <w:szCs w:val="24"/>
        </w:rPr>
        <w:t>.</w:t>
      </w:r>
    </w:p>
    <w:p w14:paraId="790DDCD7" w14:textId="77777777" w:rsidR="00627393" w:rsidRDefault="00627393">
      <w:pPr>
        <w:spacing w:before="2" w:line="200" w:lineRule="exact"/>
      </w:pPr>
    </w:p>
    <w:p w14:paraId="23DE291B" w14:textId="77777777" w:rsidR="00627393" w:rsidRDefault="003E75F8">
      <w:pPr>
        <w:spacing w:line="277" w:lineRule="auto"/>
        <w:ind w:left="120" w:right="231"/>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 under</w:t>
      </w:r>
      <w:r>
        <w:rPr>
          <w:rFonts w:ascii="Gill Sans MT" w:eastAsia="Gill Sans MT" w:hAnsi="Gill Sans MT" w:cs="Gill Sans MT"/>
          <w:spacing w:val="2"/>
          <w:sz w:val="24"/>
          <w:szCs w:val="24"/>
        </w:rPr>
        <w:t xml:space="preserve"> </w:t>
      </w:r>
      <w:r>
        <w:rPr>
          <w:rFonts w:ascii="Gill Sans MT" w:eastAsia="Gill Sans MT" w:hAnsi="Gill Sans MT" w:cs="Gill Sans MT"/>
          <w:spacing w:val="-2"/>
          <w:sz w:val="24"/>
          <w:szCs w:val="24"/>
        </w:rPr>
        <w:t>w</w:t>
      </w:r>
      <w:r>
        <w:rPr>
          <w:rFonts w:ascii="Gill Sans MT" w:eastAsia="Gill Sans MT" w:hAnsi="Gill Sans MT" w:cs="Gill Sans MT"/>
          <w:sz w:val="24"/>
          <w:szCs w:val="24"/>
        </w:rPr>
        <w:t>hich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his is pe</w:t>
      </w:r>
      <w:r>
        <w:rPr>
          <w:rFonts w:ascii="Gill Sans MT" w:eastAsia="Gill Sans MT" w:hAnsi="Gill Sans MT" w:cs="Gill Sans MT"/>
          <w:spacing w:val="1"/>
          <w:sz w:val="24"/>
          <w:szCs w:val="24"/>
        </w:rPr>
        <w:t>r</w:t>
      </w:r>
      <w:r>
        <w:rPr>
          <w:rFonts w:ascii="Gill Sans MT" w:eastAsia="Gill Sans MT" w:hAnsi="Gill Sans MT" w:cs="Gill Sans MT"/>
          <w:sz w:val="24"/>
          <w:szCs w:val="24"/>
        </w:rPr>
        <w:t>mi</w:t>
      </w:r>
      <w:r>
        <w:rPr>
          <w:rFonts w:ascii="Gill Sans MT" w:eastAsia="Gill Sans MT" w:hAnsi="Gill Sans MT" w:cs="Gill Sans MT"/>
          <w:spacing w:val="-1"/>
          <w:sz w:val="24"/>
          <w:szCs w:val="24"/>
        </w:rPr>
        <w:t>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w:t>
      </w:r>
      <w:r>
        <w:rPr>
          <w:rFonts w:ascii="Gill Sans MT" w:eastAsia="Gill Sans MT" w:hAnsi="Gill Sans MT" w:cs="Gill Sans MT"/>
          <w:spacing w:val="1"/>
          <w:sz w:val="24"/>
          <w:szCs w:val="24"/>
        </w:rPr>
        <w:t>g</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2015</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S</w:t>
      </w:r>
      <w:r>
        <w:rPr>
          <w:rFonts w:ascii="Gill Sans MT" w:eastAsia="Gill Sans MT" w:hAnsi="Gill Sans MT" w:cs="Gill Sans MT"/>
          <w:sz w:val="24"/>
          <w:szCs w:val="24"/>
        </w:rPr>
        <w:t>ynod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 new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ones </w:t>
      </w:r>
      <w:r>
        <w:rPr>
          <w:rFonts w:ascii="Gill Sans MT" w:eastAsia="Gill Sans MT" w:hAnsi="Gill Sans MT" w:cs="Gill Sans MT"/>
          <w:spacing w:val="1"/>
          <w:sz w:val="24"/>
          <w:szCs w:val="24"/>
        </w:rPr>
        <w:t>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f</w:t>
      </w:r>
      <w:r>
        <w:rPr>
          <w:rFonts w:ascii="Gill Sans MT" w:eastAsia="Gill Sans MT" w:hAnsi="Gill Sans MT" w:cs="Gill Sans MT"/>
          <w:spacing w:val="-3"/>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ce.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wo m</w:t>
      </w:r>
      <w:r>
        <w:rPr>
          <w:rFonts w:ascii="Gill Sans MT" w:eastAsia="Gill Sans MT" w:hAnsi="Gill Sans MT" w:cs="Gill Sans MT"/>
          <w:spacing w:val="1"/>
          <w:sz w:val="24"/>
          <w:szCs w:val="24"/>
        </w:rPr>
        <w:t>a</w:t>
      </w:r>
      <w:r>
        <w:rPr>
          <w:rFonts w:ascii="Gill Sans MT" w:eastAsia="Gill Sans MT" w:hAnsi="Gill Sans MT" w:cs="Gill Sans MT"/>
          <w:sz w:val="24"/>
          <w:szCs w:val="24"/>
        </w:rPr>
        <w:t>in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ch</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g</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p>
    <w:p w14:paraId="1CDBB42C" w14:textId="77777777" w:rsidR="00627393" w:rsidRDefault="00627393">
      <w:pPr>
        <w:spacing w:before="5" w:line="180" w:lineRule="exact"/>
        <w:rPr>
          <w:sz w:val="19"/>
          <w:szCs w:val="19"/>
        </w:rPr>
      </w:pPr>
    </w:p>
    <w:p w14:paraId="339BBAC6" w14:textId="77777777" w:rsidR="00627393" w:rsidRDefault="003E75F8">
      <w:pPr>
        <w:ind w:left="48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s</w:t>
      </w:r>
      <w:r>
        <w:rPr>
          <w:rFonts w:ascii="Gill Sans MT" w:eastAsia="Gill Sans MT" w:hAnsi="Gill Sans MT" w:cs="Gill Sans MT"/>
          <w:sz w:val="24"/>
          <w:szCs w:val="24"/>
        </w:rPr>
        <w:t>ome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ci</w:t>
      </w:r>
      <w:r>
        <w:rPr>
          <w:rFonts w:ascii="Gill Sans MT" w:eastAsia="Gill Sans MT" w:hAnsi="Gill Sans MT" w:cs="Gill Sans MT"/>
          <w:spacing w:val="1"/>
          <w:sz w:val="24"/>
          <w:szCs w:val="24"/>
        </w:rPr>
        <w:t>r</w:t>
      </w:r>
      <w:r>
        <w:rPr>
          <w:rFonts w:ascii="Gill Sans MT" w:eastAsia="Gill Sans MT" w:hAnsi="Gill Sans MT" w:cs="Gill Sans MT"/>
          <w:sz w:val="24"/>
          <w:szCs w:val="24"/>
        </w:rPr>
        <w:t>cum</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nce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now</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in 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p>
    <w:p w14:paraId="78592002" w14:textId="77777777" w:rsidR="00627393" w:rsidRDefault="003E75F8">
      <w:pPr>
        <w:tabs>
          <w:tab w:val="left" w:pos="840"/>
        </w:tabs>
        <w:spacing w:before="41" w:line="275" w:lineRule="auto"/>
        <w:ind w:left="840" w:right="333"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now</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devolved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benefice,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hout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need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for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hop’s di</w:t>
      </w:r>
      <w:r>
        <w:rPr>
          <w:rFonts w:ascii="Gill Sans MT" w:eastAsia="Gill Sans MT" w:hAnsi="Gill Sans MT" w:cs="Gill Sans MT"/>
          <w:spacing w:val="1"/>
          <w:sz w:val="24"/>
          <w:szCs w:val="24"/>
        </w:rPr>
        <w:t>r</w:t>
      </w:r>
      <w:r>
        <w:rPr>
          <w:rFonts w:ascii="Gill Sans MT" w:eastAsia="Gill Sans MT" w:hAnsi="Gill Sans MT" w:cs="Gill Sans MT"/>
          <w:sz w:val="24"/>
          <w:szCs w:val="24"/>
        </w:rPr>
        <w:t>ect involvemen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p>
    <w:p w14:paraId="0E2DE404" w14:textId="77777777" w:rsidR="00627393" w:rsidRDefault="00627393">
      <w:pPr>
        <w:spacing w:before="2" w:line="200" w:lineRule="exact"/>
      </w:pPr>
    </w:p>
    <w:p w14:paraId="11912787" w14:textId="77777777" w:rsidR="00627393" w:rsidRDefault="003E75F8">
      <w:pPr>
        <w:spacing w:line="275" w:lineRule="auto"/>
        <w:ind w:left="120" w:right="296"/>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his p</w:t>
      </w:r>
      <w:r>
        <w:rPr>
          <w:rFonts w:ascii="Gill Sans MT" w:eastAsia="Gill Sans MT" w:hAnsi="Gill Sans MT" w:cs="Gill Sans MT"/>
          <w:spacing w:val="1"/>
          <w:sz w:val="24"/>
          <w:szCs w:val="24"/>
        </w:rPr>
        <w:t>a</w:t>
      </w:r>
      <w:r>
        <w:rPr>
          <w:rFonts w:ascii="Gill Sans MT" w:eastAsia="Gill Sans MT" w:hAnsi="Gill Sans MT" w:cs="Gill Sans MT"/>
          <w:sz w:val="24"/>
          <w:szCs w:val="24"/>
        </w:rPr>
        <w:t>per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s out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c</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2"/>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2"/>
          <w:sz w:val="24"/>
          <w:szCs w:val="24"/>
        </w:rPr>
        <w:t>e</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incumben</w:t>
      </w:r>
      <w:r>
        <w:rPr>
          <w:rFonts w:ascii="Gill Sans MT" w:eastAsia="Gill Sans MT" w:hAnsi="Gill Sans MT" w:cs="Gill Sans MT"/>
          <w:spacing w:val="-1"/>
          <w:sz w:val="24"/>
          <w:szCs w:val="24"/>
        </w:rPr>
        <w:t>t</w:t>
      </w:r>
      <w:r>
        <w:rPr>
          <w:rFonts w:ascii="Gill Sans MT" w:eastAsia="Gill Sans MT" w:hAnsi="Gill Sans MT" w:cs="Gill Sans MT"/>
          <w:sz w:val="24"/>
          <w:szCs w:val="24"/>
        </w:rPr>
        <w:t>s need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do if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h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dv</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new</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cove</w:t>
      </w:r>
      <w:r>
        <w:rPr>
          <w:rFonts w:ascii="Gill Sans MT" w:eastAsia="Gill Sans MT" w:hAnsi="Gill Sans MT" w:cs="Gill Sans MT"/>
          <w:spacing w:val="-1"/>
          <w:sz w:val="24"/>
          <w:szCs w:val="24"/>
        </w:rPr>
        <w:t>rs</w:t>
      </w:r>
      <w:r>
        <w:rPr>
          <w:rFonts w:ascii="Gill Sans MT" w:eastAsia="Gill Sans MT" w:hAnsi="Gill Sans MT" w:cs="Gill Sans MT"/>
          <w:sz w:val="24"/>
          <w:szCs w:val="24"/>
        </w:rPr>
        <w:t>:</w:t>
      </w:r>
    </w:p>
    <w:p w14:paraId="08A610C1" w14:textId="77777777" w:rsidR="00627393" w:rsidRDefault="00627393">
      <w:pPr>
        <w:spacing w:before="2" w:line="200" w:lineRule="exact"/>
      </w:pPr>
    </w:p>
    <w:p w14:paraId="65DD841E" w14:textId="77777777" w:rsidR="00627393" w:rsidRDefault="003E75F8">
      <w:pPr>
        <w:ind w:left="480"/>
        <w:rPr>
          <w:rFonts w:ascii="Gill Sans MT" w:eastAsia="Gill Sans MT" w:hAnsi="Gill Sans MT" w:cs="Gill Sans MT"/>
          <w:sz w:val="24"/>
          <w:szCs w:val="24"/>
        </w:rPr>
      </w:pPr>
      <w:r>
        <w:rPr>
          <w:rFonts w:ascii="Gill Sans MT" w:eastAsia="Gill Sans MT" w:hAnsi="Gill Sans MT" w:cs="Gill Sans MT"/>
          <w:sz w:val="24"/>
          <w:szCs w:val="24"/>
        </w:rPr>
        <w:t xml:space="preserve">1. </w:t>
      </w:r>
      <w:r>
        <w:rPr>
          <w:rFonts w:ascii="Gill Sans MT" w:eastAsia="Gill Sans MT" w:hAnsi="Gill Sans MT" w:cs="Gill Sans MT"/>
          <w:spacing w:val="54"/>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elec</w:t>
      </w:r>
      <w:r>
        <w:rPr>
          <w:rFonts w:ascii="Gill Sans MT" w:eastAsia="Gill Sans MT" w:hAnsi="Gill Sans MT" w:cs="Gill Sans MT"/>
          <w:spacing w:val="-1"/>
          <w:sz w:val="24"/>
          <w:szCs w:val="24"/>
        </w:rPr>
        <w: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ons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w:t>
      </w:r>
    </w:p>
    <w:p w14:paraId="7E226217" w14:textId="77777777" w:rsidR="00627393" w:rsidRDefault="003E75F8">
      <w:pPr>
        <w:spacing w:before="41"/>
        <w:ind w:left="480"/>
        <w:rPr>
          <w:rFonts w:ascii="Gill Sans MT" w:eastAsia="Gill Sans MT" w:hAnsi="Gill Sans MT" w:cs="Gill Sans MT"/>
          <w:sz w:val="24"/>
          <w:szCs w:val="24"/>
        </w:rPr>
      </w:pPr>
      <w:r>
        <w:rPr>
          <w:rFonts w:ascii="Gill Sans MT" w:eastAsia="Gill Sans MT" w:hAnsi="Gill Sans MT" w:cs="Gill Sans MT"/>
          <w:sz w:val="24"/>
          <w:szCs w:val="24"/>
        </w:rPr>
        <w:t xml:space="preserve">2. </w:t>
      </w:r>
      <w:r>
        <w:rPr>
          <w:rFonts w:ascii="Gill Sans MT" w:eastAsia="Gill Sans MT" w:hAnsi="Gill Sans MT" w:cs="Gill Sans MT"/>
          <w:spacing w:val="54"/>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PCC’s </w:t>
      </w:r>
      <w:r>
        <w:rPr>
          <w:rFonts w:ascii="Gill Sans MT" w:eastAsia="Gill Sans MT" w:hAnsi="Gill Sans MT" w:cs="Gill Sans MT"/>
          <w:spacing w:val="1"/>
          <w:sz w:val="24"/>
          <w:szCs w:val="24"/>
        </w:rPr>
        <w:t>r</w:t>
      </w:r>
      <w:r>
        <w:rPr>
          <w:rFonts w:ascii="Gill Sans MT" w:eastAsia="Gill Sans MT" w:hAnsi="Gill Sans MT" w:cs="Gill Sans MT"/>
          <w:sz w:val="24"/>
          <w:szCs w:val="24"/>
        </w:rPr>
        <w:t>ole</w:t>
      </w:r>
    </w:p>
    <w:p w14:paraId="0819FB7A" w14:textId="77777777" w:rsidR="00627393" w:rsidRDefault="003E75F8">
      <w:pPr>
        <w:spacing w:before="43"/>
        <w:ind w:left="480"/>
        <w:rPr>
          <w:rFonts w:ascii="Gill Sans MT" w:eastAsia="Gill Sans MT" w:hAnsi="Gill Sans MT" w:cs="Gill Sans MT"/>
          <w:sz w:val="24"/>
          <w:szCs w:val="24"/>
        </w:rPr>
      </w:pPr>
      <w:r>
        <w:rPr>
          <w:rFonts w:ascii="Gill Sans MT" w:eastAsia="Gill Sans MT" w:hAnsi="Gill Sans MT" w:cs="Gill Sans MT"/>
          <w:sz w:val="24"/>
          <w:szCs w:val="24"/>
        </w:rPr>
        <w:t xml:space="preserve">3. </w:t>
      </w:r>
      <w:r>
        <w:rPr>
          <w:rFonts w:ascii="Gill Sans MT" w:eastAsia="Gill Sans MT" w:hAnsi="Gill Sans MT" w:cs="Gill Sans MT"/>
          <w:spacing w:val="54"/>
          <w:sz w:val="24"/>
          <w:szCs w:val="24"/>
        </w:rPr>
        <w:t xml:space="preserve"> </w:t>
      </w:r>
      <w:r>
        <w:rPr>
          <w:rFonts w:ascii="Gill Sans MT" w:eastAsia="Gill Sans MT" w:hAnsi="Gill Sans MT" w:cs="Gill Sans MT"/>
          <w:sz w:val="24"/>
          <w:szCs w:val="24"/>
        </w:rPr>
        <w:t>involving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w:t>
      </w:r>
      <w:r>
        <w:rPr>
          <w:rFonts w:ascii="Gill Sans MT" w:eastAsia="Gill Sans MT" w:hAnsi="Gill Sans MT" w:cs="Gill Sans MT"/>
          <w:spacing w:val="-2"/>
          <w:sz w:val="24"/>
          <w:szCs w:val="24"/>
        </w:rPr>
        <w:t>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p>
    <w:p w14:paraId="67D1392E" w14:textId="77777777" w:rsidR="00627393" w:rsidRDefault="003E75F8">
      <w:pPr>
        <w:spacing w:before="41"/>
        <w:ind w:left="480"/>
        <w:rPr>
          <w:rFonts w:ascii="Gill Sans MT" w:eastAsia="Gill Sans MT" w:hAnsi="Gill Sans MT" w:cs="Gill Sans MT"/>
          <w:sz w:val="24"/>
          <w:szCs w:val="24"/>
        </w:rPr>
      </w:pPr>
      <w:r>
        <w:rPr>
          <w:rFonts w:ascii="Gill Sans MT" w:eastAsia="Gill Sans MT" w:hAnsi="Gill Sans MT" w:cs="Gill Sans MT"/>
          <w:sz w:val="24"/>
          <w:szCs w:val="24"/>
        </w:rPr>
        <w:t xml:space="preserve">4. </w:t>
      </w:r>
      <w:r>
        <w:rPr>
          <w:rFonts w:ascii="Gill Sans MT" w:eastAsia="Gill Sans MT" w:hAnsi="Gill Sans MT" w:cs="Gill Sans MT"/>
          <w:spacing w:val="54"/>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w:t>
      </w:r>
      <w:r>
        <w:rPr>
          <w:rFonts w:ascii="Gill Sans MT" w:eastAsia="Gill Sans MT" w:hAnsi="Gill Sans MT" w:cs="Gill Sans MT"/>
          <w:sz w:val="24"/>
          <w:szCs w:val="24"/>
        </w:rPr>
        <w:t>keeping</w:t>
      </w:r>
    </w:p>
    <w:p w14:paraId="608B8CF3" w14:textId="77777777" w:rsidR="00627393" w:rsidRDefault="003E75F8">
      <w:pPr>
        <w:spacing w:before="41"/>
        <w:ind w:left="480"/>
        <w:rPr>
          <w:rFonts w:ascii="Gill Sans MT" w:eastAsia="Gill Sans MT" w:hAnsi="Gill Sans MT" w:cs="Gill Sans MT"/>
          <w:sz w:val="24"/>
          <w:szCs w:val="24"/>
        </w:rPr>
      </w:pPr>
      <w:r>
        <w:rPr>
          <w:rFonts w:ascii="Gill Sans MT" w:eastAsia="Gill Sans MT" w:hAnsi="Gill Sans MT" w:cs="Gill Sans MT"/>
          <w:sz w:val="24"/>
          <w:szCs w:val="24"/>
        </w:rPr>
        <w:t xml:space="preserve">5. </w:t>
      </w:r>
      <w:r>
        <w:rPr>
          <w:rFonts w:ascii="Gill Sans MT" w:eastAsia="Gill Sans MT" w:hAnsi="Gill Sans MT" w:cs="Gill Sans MT"/>
          <w:spacing w:val="54"/>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1"/>
          <w:sz w:val="24"/>
          <w:szCs w:val="24"/>
        </w:rPr>
        <w:t>a</w:t>
      </w:r>
      <w:r>
        <w:rPr>
          <w:rFonts w:ascii="Gill Sans MT" w:eastAsia="Gill Sans MT" w:hAnsi="Gill Sans MT" w:cs="Gill Sans MT"/>
          <w:sz w:val="24"/>
          <w:szCs w:val="24"/>
        </w:rPr>
        <w:t>t 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needs </w:t>
      </w:r>
      <w:r>
        <w:rPr>
          <w:rFonts w:ascii="Gill Sans MT" w:eastAsia="Gill Sans MT" w:hAnsi="Gill Sans MT" w:cs="Gill Sans MT"/>
          <w:spacing w:val="-1"/>
          <w:sz w:val="24"/>
          <w:szCs w:val="24"/>
        </w:rPr>
        <w:t>t</w:t>
      </w:r>
      <w:r>
        <w:rPr>
          <w:rFonts w:ascii="Gill Sans MT" w:eastAsia="Gill Sans MT" w:hAnsi="Gill Sans MT" w:cs="Gill Sans MT"/>
          <w:sz w:val="24"/>
          <w:szCs w:val="24"/>
        </w:rPr>
        <w:t>o do now</w:t>
      </w:r>
    </w:p>
    <w:p w14:paraId="64AB2E0D" w14:textId="77777777" w:rsidR="00627393" w:rsidRDefault="003E75F8">
      <w:pPr>
        <w:spacing w:before="43"/>
        <w:ind w:left="480"/>
        <w:rPr>
          <w:rFonts w:ascii="Gill Sans MT" w:eastAsia="Gill Sans MT" w:hAnsi="Gill Sans MT" w:cs="Gill Sans MT"/>
          <w:sz w:val="24"/>
          <w:szCs w:val="24"/>
        </w:rPr>
      </w:pPr>
      <w:r>
        <w:rPr>
          <w:rFonts w:ascii="Gill Sans MT" w:eastAsia="Gill Sans MT" w:hAnsi="Gill Sans MT" w:cs="Gill Sans MT"/>
          <w:sz w:val="24"/>
          <w:szCs w:val="24"/>
        </w:rPr>
        <w:t xml:space="preserve">6. </w:t>
      </w:r>
      <w:r>
        <w:rPr>
          <w:rFonts w:ascii="Gill Sans MT" w:eastAsia="Gill Sans MT" w:hAnsi="Gill Sans MT" w:cs="Gill Sans MT"/>
          <w:spacing w:val="54"/>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1"/>
          <w:sz w:val="24"/>
          <w:szCs w:val="24"/>
        </w:rPr>
        <w:t>ar</w:t>
      </w:r>
      <w:r>
        <w:rPr>
          <w:rFonts w:ascii="Gill Sans MT" w:eastAsia="Gill Sans MT" w:hAnsi="Gill Sans MT" w:cs="Gill Sans MT"/>
          <w:sz w:val="24"/>
          <w:szCs w:val="24"/>
        </w:rPr>
        <w:t>din</w:t>
      </w:r>
      <w:r>
        <w:rPr>
          <w:rFonts w:ascii="Gill Sans MT" w:eastAsia="Gill Sans MT" w:hAnsi="Gill Sans MT" w:cs="Gill Sans MT"/>
          <w:spacing w:val="1"/>
          <w:sz w:val="24"/>
          <w:szCs w:val="24"/>
        </w:rPr>
        <w:t>g</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H</w:t>
      </w:r>
      <w:r>
        <w:rPr>
          <w:rFonts w:ascii="Gill Sans MT" w:eastAsia="Gill Sans MT" w:hAnsi="Gill Sans MT" w:cs="Gill Sans MT"/>
          <w:sz w:val="24"/>
          <w:szCs w:val="24"/>
        </w:rPr>
        <w:t>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p>
    <w:p w14:paraId="16129885" w14:textId="77777777" w:rsidR="00627393" w:rsidRDefault="003E75F8">
      <w:pPr>
        <w:spacing w:before="41"/>
        <w:ind w:left="480"/>
        <w:rPr>
          <w:rFonts w:ascii="Gill Sans MT" w:eastAsia="Gill Sans MT" w:hAnsi="Gill Sans MT" w:cs="Gill Sans MT"/>
          <w:sz w:val="24"/>
          <w:szCs w:val="24"/>
        </w:rPr>
      </w:pPr>
      <w:r>
        <w:rPr>
          <w:rFonts w:ascii="Gill Sans MT" w:eastAsia="Gill Sans MT" w:hAnsi="Gill Sans MT" w:cs="Gill Sans MT"/>
          <w:sz w:val="24"/>
          <w:szCs w:val="24"/>
        </w:rPr>
        <w:t xml:space="preserve">7. </w:t>
      </w:r>
      <w:r>
        <w:rPr>
          <w:rFonts w:ascii="Gill Sans MT" w:eastAsia="Gill Sans MT" w:hAnsi="Gill Sans MT" w:cs="Gill Sans MT"/>
          <w:spacing w:val="54"/>
          <w:sz w:val="24"/>
          <w:szCs w:val="24"/>
        </w:rPr>
        <w:t xml:space="preserve"> </w:t>
      </w:r>
      <w:r>
        <w:rPr>
          <w:rFonts w:ascii="Gill Sans MT" w:eastAsia="Gill Sans MT" w:hAnsi="Gill Sans MT" w:cs="Gill Sans MT"/>
          <w:sz w:val="24"/>
          <w:szCs w:val="24"/>
        </w:rPr>
        <w:t>checkli</w:t>
      </w:r>
      <w:r>
        <w:rPr>
          <w:rFonts w:ascii="Gill Sans MT" w:eastAsia="Gill Sans MT" w:hAnsi="Gill Sans MT" w:cs="Gill Sans MT"/>
          <w:spacing w:val="-1"/>
          <w:sz w:val="24"/>
          <w:szCs w:val="24"/>
        </w:rPr>
        <w:t>s</w:t>
      </w:r>
      <w:r>
        <w:rPr>
          <w:rFonts w:ascii="Gill Sans MT" w:eastAsia="Gill Sans MT" w:hAnsi="Gill Sans MT" w:cs="Gill Sans MT"/>
          <w:sz w:val="24"/>
          <w:szCs w:val="24"/>
        </w:rPr>
        <w:t>t 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hes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incumben</w:t>
      </w:r>
      <w:r>
        <w:rPr>
          <w:rFonts w:ascii="Gill Sans MT" w:eastAsia="Gill Sans MT" w:hAnsi="Gill Sans MT" w:cs="Gill Sans MT"/>
          <w:spacing w:val="-1"/>
          <w:sz w:val="24"/>
          <w:szCs w:val="24"/>
        </w:rPr>
        <w:t>t</w:t>
      </w:r>
      <w:r>
        <w:rPr>
          <w:rFonts w:ascii="Gill Sans MT" w:eastAsia="Gill Sans MT" w:hAnsi="Gill Sans MT" w:cs="Gill Sans MT"/>
          <w:sz w:val="24"/>
          <w:szCs w:val="24"/>
        </w:rPr>
        <w:t>s</w:t>
      </w:r>
    </w:p>
    <w:p w14:paraId="6271DA17" w14:textId="77777777" w:rsidR="00627393" w:rsidRDefault="00627393">
      <w:pPr>
        <w:spacing w:before="2" w:line="240" w:lineRule="exact"/>
        <w:rPr>
          <w:sz w:val="24"/>
          <w:szCs w:val="24"/>
        </w:rPr>
      </w:pPr>
    </w:p>
    <w:p w14:paraId="44C891E7" w14:textId="77777777" w:rsidR="00627393" w:rsidRDefault="003E75F8">
      <w:pPr>
        <w:spacing w:line="275" w:lineRule="auto"/>
        <w:ind w:left="120" w:right="723"/>
        <w:rPr>
          <w:rFonts w:ascii="Gill Sans MT" w:eastAsia="Gill Sans MT" w:hAnsi="Gill Sans MT" w:cs="Gill Sans MT"/>
          <w:sz w:val="24"/>
          <w:szCs w:val="24"/>
        </w:rPr>
        <w:sectPr w:rsidR="00627393" w:rsidSect="009458D8">
          <w:footerReference w:type="default" r:id="rId9"/>
          <w:type w:val="continuous"/>
          <w:pgSz w:w="11920" w:h="16840"/>
          <w:pgMar w:top="1020" w:right="1340" w:bottom="280" w:left="1320" w:header="720" w:footer="760" w:gutter="0"/>
          <w:pgNumType w:start="1"/>
          <w:cols w:space="720"/>
          <w:titlePg/>
          <w:docGrid w:linePitch="272"/>
        </w:sectPr>
      </w:pP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r>
        <w:rPr>
          <w:rFonts w:ascii="Gill Sans MT" w:eastAsia="Gill Sans MT" w:hAnsi="Gill Sans MT" w:cs="Gill Sans MT"/>
          <w:spacing w:val="-4"/>
          <w:sz w:val="24"/>
          <w:szCs w:val="24"/>
        </w:rPr>
        <w:t xml:space="preserve"> </w:t>
      </w:r>
      <w:r>
        <w:rPr>
          <w:rFonts w:ascii="Gill Sans MT" w:eastAsia="Gill Sans MT" w:hAnsi="Gill Sans MT" w:cs="Gill Sans MT"/>
          <w:sz w:val="24"/>
          <w:szCs w:val="24"/>
        </w:rPr>
        <w:t>four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ppendices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w:t>
      </w:r>
      <w:r>
        <w:rPr>
          <w:rFonts w:ascii="Gill Sans MT" w:eastAsia="Gill Sans MT" w:hAnsi="Gill Sans MT" w:cs="Gill Sans MT"/>
          <w:spacing w:val="-2"/>
          <w:sz w:val="24"/>
          <w:szCs w:val="24"/>
        </w:rPr>
        <w:t>v</w:t>
      </w:r>
      <w:r>
        <w:rPr>
          <w:rFonts w:ascii="Gill Sans MT" w:eastAsia="Gill Sans MT" w:hAnsi="Gill Sans MT" w:cs="Gill Sans MT"/>
          <w:sz w:val="24"/>
          <w:szCs w:val="24"/>
        </w:rPr>
        <w:t>ided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offer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u</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ble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ex</w:t>
      </w:r>
      <w:r>
        <w:rPr>
          <w:rFonts w:ascii="Gill Sans MT" w:eastAsia="Gill Sans MT" w:hAnsi="Gill Sans MT" w:cs="Gill Sans MT"/>
          <w:spacing w:val="-2"/>
          <w:sz w:val="24"/>
          <w:szCs w:val="24"/>
        </w:rPr>
        <w:t>a</w:t>
      </w:r>
      <w:r>
        <w:rPr>
          <w:rFonts w:ascii="Gill Sans MT" w:eastAsia="Gill Sans MT" w:hAnsi="Gill Sans MT" w:cs="Gill Sans MT"/>
          <w:sz w:val="24"/>
          <w:szCs w:val="24"/>
        </w:rPr>
        <w:t>mples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 p</w:t>
      </w:r>
      <w:r>
        <w:rPr>
          <w:rFonts w:ascii="Gill Sans MT" w:eastAsia="Gill Sans MT" w:hAnsi="Gill Sans MT" w:cs="Gill Sans MT"/>
          <w:spacing w:val="1"/>
          <w:sz w:val="24"/>
          <w:szCs w:val="24"/>
        </w:rPr>
        <w:t>a</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z w:val="24"/>
          <w:szCs w:val="24"/>
        </w:rPr>
        <w:t>wo</w:t>
      </w:r>
      <w:r>
        <w:rPr>
          <w:rFonts w:ascii="Gill Sans MT" w:eastAsia="Gill Sans MT" w:hAnsi="Gill Sans MT" w:cs="Gill Sans MT"/>
          <w:spacing w:val="1"/>
          <w:sz w:val="24"/>
          <w:szCs w:val="24"/>
        </w:rPr>
        <w:t>r</w:t>
      </w:r>
      <w:r>
        <w:rPr>
          <w:rFonts w:ascii="Gill Sans MT" w:eastAsia="Gill Sans MT" w:hAnsi="Gill Sans MT" w:cs="Gill Sans MT"/>
          <w:sz w:val="24"/>
          <w:szCs w:val="24"/>
        </w:rPr>
        <w:t>k</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3"/>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p>
    <w:p w14:paraId="5D9213D2" w14:textId="77777777" w:rsidR="00627393" w:rsidRDefault="003E75F8">
      <w:pPr>
        <w:spacing w:before="68"/>
        <w:ind w:left="100"/>
        <w:rPr>
          <w:rFonts w:ascii="Gill Sans MT" w:eastAsia="Gill Sans MT" w:hAnsi="Gill Sans MT" w:cs="Gill Sans MT"/>
          <w:sz w:val="24"/>
          <w:szCs w:val="24"/>
        </w:rPr>
      </w:pPr>
      <w:r>
        <w:rPr>
          <w:rFonts w:ascii="Gill Sans MT" w:eastAsia="Gill Sans MT" w:hAnsi="Gill Sans MT" w:cs="Gill Sans MT"/>
          <w:b/>
          <w:spacing w:val="-1"/>
          <w:sz w:val="24"/>
          <w:szCs w:val="24"/>
        </w:rPr>
        <w:lastRenderedPageBreak/>
        <w:t>IN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RO</w:t>
      </w:r>
      <w:r>
        <w:rPr>
          <w:rFonts w:ascii="Gill Sans MT" w:eastAsia="Gill Sans MT" w:hAnsi="Gill Sans MT" w:cs="Gill Sans MT"/>
          <w:b/>
          <w:sz w:val="24"/>
          <w:szCs w:val="24"/>
        </w:rPr>
        <w:t>D</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CT</w:t>
      </w:r>
      <w:r>
        <w:rPr>
          <w:rFonts w:ascii="Gill Sans MT" w:eastAsia="Gill Sans MT" w:hAnsi="Gill Sans MT" w:cs="Gill Sans MT"/>
          <w:b/>
          <w:spacing w:val="-1"/>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N</w:t>
      </w:r>
    </w:p>
    <w:p w14:paraId="480F5560" w14:textId="77777777" w:rsidR="00627393" w:rsidRDefault="00627393">
      <w:pPr>
        <w:spacing w:before="2" w:line="240" w:lineRule="exact"/>
        <w:rPr>
          <w:sz w:val="24"/>
          <w:szCs w:val="24"/>
        </w:rPr>
      </w:pPr>
    </w:p>
    <w:p w14:paraId="0F4B27E8" w14:textId="77777777" w:rsidR="00627393" w:rsidRDefault="003E75F8">
      <w:pPr>
        <w:spacing w:line="276" w:lineRule="auto"/>
        <w:ind w:left="100" w:right="166"/>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evious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 under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non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.12</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eq</w:t>
      </w:r>
      <w:r>
        <w:rPr>
          <w:rFonts w:ascii="Gill Sans MT" w:eastAsia="Gill Sans MT" w:hAnsi="Gill Sans MT" w:cs="Gill Sans MT"/>
          <w:spacing w:val="-2"/>
          <w:sz w:val="24"/>
          <w:szCs w:val="24"/>
        </w:rPr>
        <w:t>u</w:t>
      </w:r>
      <w:r>
        <w:rPr>
          <w:rFonts w:ascii="Gill Sans MT" w:eastAsia="Gill Sans MT" w:hAnsi="Gill Sans MT" w:cs="Gill Sans MT"/>
          <w:sz w:val="24"/>
          <w:szCs w:val="24"/>
        </w:rPr>
        <w:t>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incumbent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c</w:t>
      </w:r>
      <w:r>
        <w:rPr>
          <w:rFonts w:ascii="Gill Sans MT" w:eastAsia="Gill Sans MT" w:hAnsi="Gill Sans MT" w:cs="Gill Sans MT"/>
          <w:sz w:val="24"/>
          <w:szCs w:val="24"/>
        </w:rPr>
        <w:t>hu</w:t>
      </w:r>
      <w:r>
        <w:rPr>
          <w:rFonts w:ascii="Gill Sans MT" w:eastAsia="Gill Sans MT" w:hAnsi="Gill Sans MT" w:cs="Gill Sans MT"/>
          <w:spacing w:val="1"/>
          <w:sz w:val="24"/>
          <w:szCs w:val="24"/>
        </w:rPr>
        <w:t>r</w:t>
      </w:r>
      <w:r>
        <w:rPr>
          <w:rFonts w:ascii="Gill Sans MT" w:eastAsia="Gill Sans MT" w:hAnsi="Gill Sans MT" w:cs="Gill Sans MT"/>
          <w:sz w:val="24"/>
          <w:szCs w:val="24"/>
        </w:rPr>
        <w:t>chw</w:t>
      </w:r>
      <w:r>
        <w:rPr>
          <w:rFonts w:ascii="Gill Sans MT" w:eastAsia="Gill Sans MT" w:hAnsi="Gill Sans MT" w:cs="Gill Sans MT"/>
          <w:spacing w:val="1"/>
          <w:sz w:val="24"/>
          <w:szCs w:val="24"/>
        </w:rPr>
        <w:t>ar</w:t>
      </w:r>
      <w:r>
        <w:rPr>
          <w:rFonts w:ascii="Gill Sans MT" w:eastAsia="Gill Sans MT" w:hAnsi="Gill Sans MT" w:cs="Gill Sans MT"/>
          <w:sz w:val="24"/>
          <w:szCs w:val="24"/>
        </w:rPr>
        <w:t xml:space="preserve">dens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z w:val="24"/>
          <w:szCs w:val="24"/>
        </w:rPr>
        <w:t>pply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pacing w:val="-2"/>
          <w:sz w:val="24"/>
          <w:szCs w:val="24"/>
        </w:rPr>
        <w:t>e</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w</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in</w:t>
      </w:r>
      <w:r>
        <w:rPr>
          <w:rFonts w:ascii="Gill Sans MT" w:eastAsia="Gill Sans MT" w:hAnsi="Gill Sans MT" w:cs="Gill Sans MT"/>
          <w:spacing w:val="1"/>
          <w:sz w:val="24"/>
          <w:szCs w:val="24"/>
        </w:rPr>
        <w:t>g</w:t>
      </w:r>
      <w:r>
        <w:rPr>
          <w:rFonts w:ascii="Gill Sans MT" w:eastAsia="Gill Sans MT" w:hAnsi="Gill Sans MT" w:cs="Gill Sans MT"/>
          <w:sz w:val="24"/>
          <w:szCs w:val="24"/>
        </w:rPr>
        <w:t>,</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g</w:t>
      </w:r>
      <w:r>
        <w:rPr>
          <w:rFonts w:ascii="Gill Sans MT" w:eastAsia="Gill Sans MT" w:hAnsi="Gill Sans MT" w:cs="Gill Sans MT"/>
          <w:sz w:val="24"/>
          <w:szCs w:val="24"/>
        </w:rPr>
        <w:t>iving</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2"/>
          <w:sz w:val="24"/>
          <w:szCs w:val="24"/>
        </w:rPr>
        <w:t>a</w:t>
      </w:r>
      <w:r>
        <w:rPr>
          <w:rFonts w:ascii="Gill Sans MT" w:eastAsia="Gill Sans MT" w:hAnsi="Gill Sans MT" w:cs="Gill Sans MT"/>
          <w:sz w:val="24"/>
          <w:szCs w:val="24"/>
        </w:rPr>
        <w:t xml:space="preserve">mes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c</w:t>
      </w:r>
      <w:r>
        <w:rPr>
          <w:rFonts w:ascii="Gill Sans MT" w:eastAsia="Gill Sans MT" w:hAnsi="Gill Sans MT" w:cs="Gill Sans MT"/>
          <w:sz w:val="24"/>
          <w:szCs w:val="24"/>
        </w:rPr>
        <w:t>ul</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s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ons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whom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pplic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t</w:t>
      </w:r>
      <w:r>
        <w:rPr>
          <w:rFonts w:ascii="Gill Sans MT" w:eastAsia="Gill Sans MT" w:hAnsi="Gill Sans MT" w:cs="Gill Sans MT"/>
          <w:sz w:val="24"/>
          <w:szCs w:val="24"/>
        </w:rPr>
        <w:t>his dioce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p>
    <w:p w14:paraId="5146B590" w14:textId="77777777" w:rsidR="00627393" w:rsidRDefault="003E75F8">
      <w:pPr>
        <w:spacing w:line="260" w:lineRule="exact"/>
        <w:ind w:left="100"/>
        <w:rPr>
          <w:rFonts w:ascii="Gill Sans MT" w:eastAsia="Gill Sans MT" w:hAnsi="Gill Sans MT" w:cs="Gill Sans MT"/>
          <w:sz w:val="24"/>
          <w:szCs w:val="24"/>
        </w:rPr>
      </w:pPr>
      <w:r>
        <w:rPr>
          <w:rFonts w:ascii="Gill Sans MT" w:eastAsia="Gill Sans MT" w:hAnsi="Gill Sans MT" w:cs="Gill Sans MT"/>
          <w:sz w:val="24"/>
          <w:szCs w:val="24"/>
        </w:rPr>
        <w:t xml:space="preserve">incumbent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indic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uppo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mes being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w:t>
      </w:r>
      <w:r>
        <w:rPr>
          <w:rFonts w:ascii="Gill Sans MT" w:eastAsia="Gill Sans MT" w:hAnsi="Gill Sans MT" w:cs="Gill Sans MT"/>
          <w:spacing w:val="1"/>
          <w:sz w:val="24"/>
          <w:szCs w:val="24"/>
        </w:rPr>
        <w:t>r</w:t>
      </w:r>
      <w:r>
        <w:rPr>
          <w:rFonts w:ascii="Gill Sans MT" w:eastAsia="Gill Sans MT" w:hAnsi="Gill Sans MT" w:cs="Gill Sans MT"/>
          <w:sz w:val="24"/>
          <w:szCs w:val="24"/>
        </w:rPr>
        <w:t>o</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g</w:t>
      </w:r>
      <w:r>
        <w:rPr>
          <w:rFonts w:ascii="Gill Sans MT" w:eastAsia="Gill Sans MT" w:hAnsi="Gill Sans MT" w:cs="Gill Sans MT"/>
          <w:sz w:val="24"/>
          <w:szCs w:val="24"/>
        </w:rPr>
        <w:t>ht fo</w:t>
      </w:r>
      <w:r>
        <w:rPr>
          <w:rFonts w:ascii="Gill Sans MT" w:eastAsia="Gill Sans MT" w:hAnsi="Gill Sans MT" w:cs="Gill Sans MT"/>
          <w:spacing w:val="1"/>
          <w:sz w:val="24"/>
          <w:szCs w:val="24"/>
        </w:rPr>
        <w:t>r</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d.</w:t>
      </w:r>
      <w:r>
        <w:rPr>
          <w:rFonts w:ascii="Gill Sans MT" w:eastAsia="Gill Sans MT" w:hAnsi="Gill Sans MT" w:cs="Gill Sans MT"/>
          <w:spacing w:val="65"/>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pacing w:val="-2"/>
          <w:sz w:val="24"/>
          <w:szCs w:val="24"/>
        </w:rPr>
        <w:t>e</w:t>
      </w:r>
      <w:r>
        <w:rPr>
          <w:rFonts w:ascii="Gill Sans MT" w:eastAsia="Gill Sans MT" w:hAnsi="Gill Sans MT" w:cs="Gill Sans MT"/>
          <w:sz w:val="24"/>
          <w:szCs w:val="24"/>
        </w:rPr>
        <w:t>a</w:t>
      </w:r>
    </w:p>
    <w:p w14:paraId="20B03DB1" w14:textId="77777777" w:rsidR="00627393" w:rsidRDefault="003E75F8">
      <w:pPr>
        <w:spacing w:before="43" w:line="275" w:lineRule="auto"/>
        <w:ind w:left="100" w:right="745"/>
        <w:rPr>
          <w:rFonts w:ascii="Gill Sans MT" w:eastAsia="Gill Sans MT" w:hAnsi="Gill Sans MT" w:cs="Gill Sans MT"/>
          <w:sz w:val="24"/>
          <w:szCs w:val="24"/>
        </w:rPr>
      </w:pP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O</w:t>
      </w:r>
      <w:r>
        <w:rPr>
          <w:rFonts w:ascii="Gill Sans MT" w:eastAsia="Gill Sans MT" w:hAnsi="Gill Sans MT" w:cs="Gill Sans MT"/>
          <w:sz w:val="24"/>
          <w:szCs w:val="24"/>
        </w:rPr>
        <w:t>ffic</w:t>
      </w:r>
      <w:r>
        <w:rPr>
          <w:rFonts w:ascii="Gill Sans MT" w:eastAsia="Gill Sans MT" w:hAnsi="Gill Sans MT" w:cs="Gill Sans MT"/>
          <w:spacing w:val="3"/>
          <w:sz w:val="24"/>
          <w:szCs w:val="24"/>
        </w:rPr>
        <w:t>e</w:t>
      </w:r>
      <w:r>
        <w:rPr>
          <w:rFonts w:ascii="Gill Sans MT" w:eastAsia="Gill Sans MT" w:hAnsi="Gill Sans MT" w:cs="Gill Sans MT"/>
          <w:sz w:val="24"/>
          <w:szCs w:val="24"/>
        </w:rPr>
        <w:t>s m</w:t>
      </w:r>
      <w:r>
        <w:rPr>
          <w:rFonts w:ascii="Gill Sans MT" w:eastAsia="Gill Sans MT" w:hAnsi="Gill Sans MT" w:cs="Gill Sans MT"/>
          <w:spacing w:val="1"/>
          <w:sz w:val="24"/>
          <w:szCs w:val="24"/>
        </w:rPr>
        <w:t>a</w:t>
      </w:r>
      <w:r>
        <w:rPr>
          <w:rFonts w:ascii="Gill Sans MT" w:eastAsia="Gill Sans MT" w:hAnsi="Gill Sans MT" w:cs="Gill Sans MT"/>
          <w:sz w:val="24"/>
          <w:szCs w:val="24"/>
        </w:rPr>
        <w:t>in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ined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r</w:t>
      </w:r>
      <w:r>
        <w:rPr>
          <w:rFonts w:ascii="Gill Sans MT" w:eastAsia="Gill Sans MT" w:hAnsi="Gill Sans MT" w:cs="Gill Sans MT"/>
          <w:spacing w:val="-2"/>
          <w:sz w:val="24"/>
          <w:szCs w:val="24"/>
        </w:rPr>
        <w:t>e</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w:t>
      </w:r>
      <w:r>
        <w:rPr>
          <w:rFonts w:ascii="Gill Sans MT" w:eastAsia="Gill Sans MT" w:hAnsi="Gill Sans MT" w:cs="Gill Sans MT"/>
          <w:spacing w:val="-2"/>
          <w:sz w:val="24"/>
          <w:szCs w:val="24"/>
        </w:rPr>
        <w:t>e</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eve</w:t>
      </w:r>
      <w:r>
        <w:rPr>
          <w:rFonts w:ascii="Gill Sans MT" w:eastAsia="Gill Sans MT" w:hAnsi="Gill Sans MT" w:cs="Gill Sans MT"/>
          <w:spacing w:val="1"/>
          <w:sz w:val="24"/>
          <w:szCs w:val="24"/>
        </w:rPr>
        <w:t>r</w:t>
      </w:r>
      <w:r>
        <w:rPr>
          <w:rFonts w:ascii="Gill Sans MT" w:eastAsia="Gill Sans MT" w:hAnsi="Gill Sans MT" w:cs="Gill Sans MT"/>
          <w:sz w:val="24"/>
          <w:szCs w:val="24"/>
        </w:rPr>
        <w:t>y 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p>
    <w:p w14:paraId="243B63C1" w14:textId="77777777" w:rsidR="00627393" w:rsidRDefault="00627393">
      <w:pPr>
        <w:spacing w:before="2" w:line="200" w:lineRule="exact"/>
      </w:pPr>
    </w:p>
    <w:p w14:paraId="156E9C49" w14:textId="77777777" w:rsidR="00627393" w:rsidRDefault="003E75F8">
      <w:pPr>
        <w:ind w:left="100"/>
        <w:rPr>
          <w:rFonts w:ascii="Gill Sans MT" w:eastAsia="Gill Sans MT" w:hAnsi="Gill Sans MT" w:cs="Gill Sans MT"/>
          <w:sz w:val="24"/>
          <w:szCs w:val="24"/>
        </w:rPr>
      </w:pPr>
      <w:r>
        <w:rPr>
          <w:rFonts w:ascii="Gill Sans MT" w:eastAsia="Gill Sans MT" w:hAnsi="Gill Sans MT" w:cs="Gill Sans MT"/>
          <w:b/>
          <w:sz w:val="24"/>
          <w:szCs w:val="24"/>
        </w:rPr>
        <w:t>T</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 xml:space="preserve">E </w:t>
      </w:r>
      <w:r>
        <w:rPr>
          <w:rFonts w:ascii="Gill Sans MT" w:eastAsia="Gill Sans MT" w:hAnsi="Gill Sans MT" w:cs="Gill Sans MT"/>
          <w:b/>
          <w:spacing w:val="-1"/>
          <w:sz w:val="24"/>
          <w:szCs w:val="24"/>
        </w:rPr>
        <w:t>NE</w:t>
      </w:r>
      <w:r>
        <w:rPr>
          <w:rFonts w:ascii="Gill Sans MT" w:eastAsia="Gill Sans MT" w:hAnsi="Gill Sans MT" w:cs="Gill Sans MT"/>
          <w:b/>
          <w:sz w:val="24"/>
          <w:szCs w:val="24"/>
        </w:rPr>
        <w:t>W</w:t>
      </w:r>
      <w:r>
        <w:rPr>
          <w:rFonts w:ascii="Gill Sans MT" w:eastAsia="Gill Sans MT" w:hAnsi="Gill Sans MT" w:cs="Gill Sans MT"/>
          <w:b/>
          <w:spacing w:val="1"/>
          <w:sz w:val="24"/>
          <w:szCs w:val="24"/>
        </w:rPr>
        <w:t xml:space="preserve"> R</w:t>
      </w:r>
      <w:r>
        <w:rPr>
          <w:rFonts w:ascii="Gill Sans MT" w:eastAsia="Gill Sans MT" w:hAnsi="Gill Sans MT" w:cs="Gill Sans MT"/>
          <w:b/>
          <w:spacing w:val="-1"/>
          <w:sz w:val="24"/>
          <w:szCs w:val="24"/>
        </w:rPr>
        <w:t>E</w:t>
      </w:r>
      <w:r>
        <w:rPr>
          <w:rFonts w:ascii="Gill Sans MT" w:eastAsia="Gill Sans MT" w:hAnsi="Gill Sans MT" w:cs="Gill Sans MT"/>
          <w:b/>
          <w:spacing w:val="2"/>
          <w:sz w:val="24"/>
          <w:szCs w:val="24"/>
        </w:rPr>
        <w:t>G</w:t>
      </w:r>
      <w:r>
        <w:rPr>
          <w:rFonts w:ascii="Gill Sans MT" w:eastAsia="Gill Sans MT" w:hAnsi="Gill Sans MT" w:cs="Gill Sans MT"/>
          <w:b/>
          <w:spacing w:val="-1"/>
          <w:sz w:val="24"/>
          <w:szCs w:val="24"/>
        </w:rPr>
        <w:t>U</w:t>
      </w:r>
      <w:r>
        <w:rPr>
          <w:rFonts w:ascii="Gill Sans MT" w:eastAsia="Gill Sans MT" w:hAnsi="Gill Sans MT" w:cs="Gill Sans MT"/>
          <w:b/>
          <w:spacing w:val="1"/>
          <w:sz w:val="24"/>
          <w:szCs w:val="24"/>
        </w:rPr>
        <w:t>L</w:t>
      </w:r>
      <w:r>
        <w:rPr>
          <w:rFonts w:ascii="Gill Sans MT" w:eastAsia="Gill Sans MT" w:hAnsi="Gill Sans MT" w:cs="Gill Sans MT"/>
          <w:b/>
          <w:sz w:val="24"/>
          <w:szCs w:val="24"/>
        </w:rPr>
        <w:t>AT</w:t>
      </w:r>
      <w:r>
        <w:rPr>
          <w:rFonts w:ascii="Gill Sans MT" w:eastAsia="Gill Sans MT" w:hAnsi="Gill Sans MT" w:cs="Gill Sans MT"/>
          <w:b/>
          <w:spacing w:val="-1"/>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S</w:t>
      </w:r>
    </w:p>
    <w:p w14:paraId="4F6E66B3" w14:textId="77777777" w:rsidR="00627393" w:rsidRDefault="00627393">
      <w:pPr>
        <w:spacing w:line="240" w:lineRule="exact"/>
        <w:rPr>
          <w:sz w:val="24"/>
          <w:szCs w:val="24"/>
        </w:rPr>
      </w:pPr>
    </w:p>
    <w:p w14:paraId="5966B41F" w14:textId="77777777" w:rsidR="00627393" w:rsidRDefault="003E75F8">
      <w:pPr>
        <w:spacing w:line="277" w:lineRule="auto"/>
        <w:ind w:left="100" w:right="985"/>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ions </w:t>
      </w:r>
      <w:r>
        <w:rPr>
          <w:rFonts w:ascii="Gill Sans MT" w:eastAsia="Gill Sans MT" w:hAnsi="Gill Sans MT" w:cs="Gill Sans MT"/>
          <w:spacing w:val="2"/>
          <w:sz w:val="24"/>
          <w:szCs w:val="24"/>
        </w:rPr>
        <w:t>2</w:t>
      </w:r>
      <w:r>
        <w:rPr>
          <w:rFonts w:ascii="Gill Sans MT" w:eastAsia="Gill Sans MT" w:hAnsi="Gill Sans MT" w:cs="Gill Sans MT"/>
          <w:sz w:val="24"/>
          <w:szCs w:val="24"/>
        </w:rPr>
        <w:t>015</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ce.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h</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full documen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a</w:t>
      </w:r>
      <w:r>
        <w:rPr>
          <w:rFonts w:ascii="Gill Sans MT" w:eastAsia="Gill Sans MT" w:hAnsi="Gill Sans MT" w:cs="Gill Sans MT"/>
          <w:sz w:val="24"/>
          <w:szCs w:val="24"/>
        </w:rPr>
        <w:t>v</w:t>
      </w:r>
      <w:r>
        <w:rPr>
          <w:rFonts w:ascii="Gill Sans MT" w:eastAsia="Gill Sans MT" w:hAnsi="Gill Sans MT" w:cs="Gill Sans MT"/>
          <w:spacing w:val="1"/>
          <w:sz w:val="24"/>
          <w:szCs w:val="24"/>
        </w:rPr>
        <w:t>a</w:t>
      </w:r>
      <w:r>
        <w:rPr>
          <w:rFonts w:ascii="Gill Sans MT" w:eastAsia="Gill Sans MT" w:hAnsi="Gill Sans MT" w:cs="Gill Sans MT"/>
          <w:sz w:val="24"/>
          <w:szCs w:val="24"/>
        </w:rPr>
        <w:t>il</w:t>
      </w:r>
      <w:r>
        <w:rPr>
          <w:rFonts w:ascii="Gill Sans MT" w:eastAsia="Gill Sans MT" w:hAnsi="Gill Sans MT" w:cs="Gill Sans MT"/>
          <w:spacing w:val="1"/>
          <w:sz w:val="24"/>
          <w:szCs w:val="24"/>
        </w:rPr>
        <w:t>a</w:t>
      </w:r>
      <w:r>
        <w:rPr>
          <w:rFonts w:ascii="Gill Sans MT" w:eastAsia="Gill Sans MT" w:hAnsi="Gill Sans MT" w:cs="Gill Sans MT"/>
          <w:sz w:val="24"/>
          <w:szCs w:val="24"/>
        </w:rPr>
        <w:t>b</w:t>
      </w:r>
      <w:r>
        <w:rPr>
          <w:rFonts w:ascii="Gill Sans MT" w:eastAsia="Gill Sans MT" w:hAnsi="Gill Sans MT" w:cs="Gill Sans MT"/>
          <w:spacing w:val="-2"/>
          <w:sz w:val="24"/>
          <w:szCs w:val="24"/>
        </w:rPr>
        <w:t>l</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ar</w:t>
      </w:r>
      <w:r>
        <w:rPr>
          <w:rFonts w:ascii="Gill Sans MT" w:eastAsia="Gill Sans MT" w:hAnsi="Gill Sans MT" w:cs="Gill Sans MT"/>
          <w:sz w:val="24"/>
          <w:szCs w:val="24"/>
        </w:rPr>
        <w:t>chi</w:t>
      </w:r>
      <w:r>
        <w:rPr>
          <w:rFonts w:ascii="Gill Sans MT" w:eastAsia="Gill Sans MT" w:hAnsi="Gill Sans MT" w:cs="Gill Sans MT"/>
          <w:spacing w:val="-2"/>
          <w:sz w:val="24"/>
          <w:szCs w:val="24"/>
        </w:rPr>
        <w:t>n</w:t>
      </w:r>
      <w:r>
        <w:rPr>
          <w:rFonts w:ascii="Gill Sans MT" w:eastAsia="Gill Sans MT" w:hAnsi="Gill Sans MT" w:cs="Gill Sans MT"/>
          <w:sz w:val="24"/>
          <w:szCs w:val="24"/>
        </w:rPr>
        <w:t>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online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‘GS1992’</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G</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992X</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w:t>
      </w:r>
      <w:r>
        <w:rPr>
          <w:rFonts w:ascii="Gill Sans MT" w:eastAsia="Gill Sans MT" w:hAnsi="Gill Sans MT" w:cs="Gill Sans MT"/>
          <w:spacing w:val="1"/>
          <w:sz w:val="24"/>
          <w:szCs w:val="24"/>
        </w:rPr>
        <w:t>r</w:t>
      </w:r>
      <w:r>
        <w:rPr>
          <w:rFonts w:ascii="Gill Sans MT" w:eastAsia="Gill Sans MT" w:hAnsi="Gill Sans MT" w:cs="Gill Sans MT"/>
          <w:sz w:val="24"/>
          <w:szCs w:val="24"/>
        </w:rPr>
        <w:t>ief:</w:t>
      </w:r>
    </w:p>
    <w:p w14:paraId="5418F3F5" w14:textId="77777777" w:rsidR="00627393" w:rsidRDefault="00627393">
      <w:pPr>
        <w:spacing w:before="7" w:line="180" w:lineRule="exact"/>
        <w:rPr>
          <w:sz w:val="19"/>
          <w:szCs w:val="19"/>
        </w:rPr>
      </w:pPr>
    </w:p>
    <w:p w14:paraId="5C53F104" w14:textId="77777777" w:rsidR="00627393" w:rsidRDefault="003E75F8">
      <w:pPr>
        <w:spacing w:line="277" w:lineRule="auto"/>
        <w:ind w:left="820" w:right="310" w:hanging="360"/>
        <w:rPr>
          <w:rFonts w:ascii="Gill Sans MT" w:eastAsia="Gill Sans MT" w:hAnsi="Gill Sans MT" w:cs="Gill Sans MT"/>
          <w:sz w:val="24"/>
          <w:szCs w:val="24"/>
        </w:rPr>
      </w:pP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 </w:t>
      </w:r>
      <w:r>
        <w:rPr>
          <w:rFonts w:ascii="Gill Sans MT" w:eastAsia="Gill Sans MT" w:hAnsi="Gill Sans MT" w:cs="Gill Sans MT"/>
          <w:spacing w:val="46"/>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devolve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hi</w:t>
      </w:r>
      <w:r>
        <w:rPr>
          <w:rFonts w:ascii="Gill Sans MT" w:eastAsia="Gill Sans MT" w:hAnsi="Gill Sans MT" w:cs="Gill Sans MT"/>
          <w:spacing w:val="-1"/>
          <w:sz w:val="24"/>
          <w:szCs w:val="24"/>
        </w:rPr>
        <w:t>s</w:t>
      </w:r>
      <w:r>
        <w:rPr>
          <w:rFonts w:ascii="Gill Sans MT" w:eastAsia="Gill Sans MT" w:hAnsi="Gill Sans MT" w:cs="Gill Sans MT"/>
          <w:sz w:val="24"/>
          <w:szCs w:val="24"/>
        </w:rPr>
        <w:t>/her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ch</w:t>
      </w:r>
      <w:r>
        <w:rPr>
          <w:rFonts w:ascii="Gill Sans MT" w:eastAsia="Gill Sans MT" w:hAnsi="Gill Sans MT" w:cs="Gill Sans MT"/>
          <w:spacing w:val="-2"/>
          <w:sz w:val="24"/>
          <w:szCs w:val="24"/>
        </w:rPr>
        <w:t>d</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con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2"/>
          <w:sz w:val="24"/>
          <w:szCs w:val="24"/>
        </w:rPr>
        <w:t>n</w:t>
      </w:r>
      <w:r>
        <w:rPr>
          <w:rFonts w:ascii="Gill Sans MT" w:eastAsia="Gill Sans MT" w:hAnsi="Gill Sans MT" w:cs="Gill Sans MT"/>
          <w:sz w:val="24"/>
          <w:szCs w:val="24"/>
        </w:rPr>
        <w:t>cumbent 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h. </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his dio</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tt</w:t>
      </w:r>
      <w:r>
        <w:rPr>
          <w:rFonts w:ascii="Gill Sans MT" w:eastAsia="Gill Sans MT" w:hAnsi="Gill Sans MT" w:cs="Gill Sans MT"/>
          <w:sz w:val="24"/>
          <w:szCs w:val="24"/>
        </w:rPr>
        <w:t>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p>
    <w:p w14:paraId="1B521FB1" w14:textId="77777777" w:rsidR="00627393" w:rsidRDefault="00627393">
      <w:pPr>
        <w:spacing w:before="9" w:line="100" w:lineRule="exact"/>
        <w:rPr>
          <w:sz w:val="11"/>
          <w:szCs w:val="11"/>
        </w:rPr>
      </w:pPr>
    </w:p>
    <w:p w14:paraId="389678BB" w14:textId="77777777" w:rsidR="00627393" w:rsidRDefault="00627393">
      <w:pPr>
        <w:spacing w:line="200" w:lineRule="exact"/>
      </w:pPr>
    </w:p>
    <w:p w14:paraId="7FA276F2" w14:textId="77777777" w:rsidR="00627393" w:rsidRDefault="003E75F8">
      <w:pPr>
        <w:ind w:left="460"/>
        <w:rPr>
          <w:rFonts w:ascii="Gill Sans MT" w:eastAsia="Gill Sans MT" w:hAnsi="Gill Sans MT" w:cs="Gill Sans MT"/>
          <w:sz w:val="24"/>
          <w:szCs w:val="24"/>
        </w:rPr>
      </w:pPr>
      <w:r>
        <w:rPr>
          <w:rFonts w:ascii="Gill Sans MT" w:eastAsia="Gill Sans MT" w:hAnsi="Gill Sans MT" w:cs="Gill Sans MT"/>
          <w:sz w:val="24"/>
          <w:szCs w:val="24"/>
        </w:rPr>
        <w:t xml:space="preserve">b) </w:t>
      </w:r>
      <w:r>
        <w:rPr>
          <w:rFonts w:ascii="Gill Sans MT" w:eastAsia="Gill Sans MT" w:hAnsi="Gill Sans MT" w:cs="Gill Sans MT"/>
          <w:spacing w:val="29"/>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2"/>
          <w:sz w:val="24"/>
          <w:szCs w:val="24"/>
        </w:rPr>
        <w:t>d</w:t>
      </w:r>
      <w:r>
        <w:rPr>
          <w:rFonts w:ascii="Gill Sans MT" w:eastAsia="Gill Sans MT" w:hAnsi="Gill Sans MT" w:cs="Gill Sans MT"/>
          <w:spacing w:val="1"/>
          <w:sz w:val="24"/>
          <w:szCs w:val="24"/>
        </w:rPr>
        <w:t>ra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i</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 not involved;</w:t>
      </w:r>
    </w:p>
    <w:p w14:paraId="16BA1A07" w14:textId="77777777" w:rsidR="00627393" w:rsidRDefault="00627393">
      <w:pPr>
        <w:spacing w:line="160" w:lineRule="exact"/>
        <w:rPr>
          <w:sz w:val="16"/>
          <w:szCs w:val="16"/>
        </w:rPr>
      </w:pPr>
    </w:p>
    <w:p w14:paraId="7C85389C" w14:textId="77777777" w:rsidR="00627393" w:rsidRDefault="00627393">
      <w:pPr>
        <w:spacing w:line="200" w:lineRule="exact"/>
      </w:pPr>
    </w:p>
    <w:p w14:paraId="1DD9B01C" w14:textId="77777777" w:rsidR="00627393" w:rsidRDefault="003E75F8">
      <w:pPr>
        <w:ind w:left="460"/>
        <w:rPr>
          <w:rFonts w:ascii="Gill Sans MT" w:eastAsia="Gill Sans MT" w:hAnsi="Gill Sans MT" w:cs="Gill Sans MT"/>
          <w:sz w:val="24"/>
          <w:szCs w:val="24"/>
        </w:rPr>
      </w:pPr>
      <w:r>
        <w:rPr>
          <w:rFonts w:ascii="Gill Sans MT" w:eastAsia="Gill Sans MT" w:hAnsi="Gill Sans MT" w:cs="Gill Sans MT"/>
          <w:sz w:val="24"/>
          <w:szCs w:val="24"/>
        </w:rPr>
        <w:t xml:space="preserve">c) </w:t>
      </w:r>
      <w:r>
        <w:rPr>
          <w:rFonts w:ascii="Gill Sans MT" w:eastAsia="Gill Sans MT" w:hAnsi="Gill Sans MT" w:cs="Gill Sans MT"/>
          <w:spacing w:val="43"/>
          <w:sz w:val="24"/>
          <w:szCs w:val="24"/>
        </w:rPr>
        <w:t xml:space="preserve"> </w:t>
      </w:r>
      <w:r>
        <w:rPr>
          <w:rFonts w:ascii="Gill Sans MT" w:eastAsia="Gill Sans MT" w:hAnsi="Gill Sans MT" w:cs="Gill Sans MT"/>
          <w:sz w:val="24"/>
          <w:szCs w:val="24"/>
        </w:rPr>
        <w:t>PCC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mes is explici</w:t>
      </w:r>
      <w:r>
        <w:rPr>
          <w:rFonts w:ascii="Gill Sans MT" w:eastAsia="Gill Sans MT" w:hAnsi="Gill Sans MT" w:cs="Gill Sans MT"/>
          <w:spacing w:val="-1"/>
          <w:sz w:val="24"/>
          <w:szCs w:val="24"/>
        </w:rPr>
        <w:t>t</w:t>
      </w:r>
      <w:r>
        <w:rPr>
          <w:rFonts w:ascii="Gill Sans MT" w:eastAsia="Gill Sans MT" w:hAnsi="Gill Sans MT" w:cs="Gill Sans MT"/>
          <w:sz w:val="24"/>
          <w:szCs w:val="24"/>
        </w:rPr>
        <w:t>ly</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hed</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2"/>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1"/>
          <w:sz w:val="24"/>
          <w:szCs w:val="24"/>
        </w:rPr>
        <w:t>t</w:t>
      </w:r>
      <w:r>
        <w:rPr>
          <w:rFonts w:ascii="Gill Sans MT" w:eastAsia="Gill Sans MT" w:hAnsi="Gill Sans MT" w:cs="Gill Sans MT"/>
          <w:sz w:val="24"/>
          <w:szCs w:val="24"/>
        </w:rPr>
        <w:t>er</w:t>
      </w:r>
      <w:r>
        <w:rPr>
          <w:rFonts w:ascii="Gill Sans MT" w:eastAsia="Gill Sans MT" w:hAnsi="Gill Sans MT" w:cs="Gill Sans MT"/>
          <w:spacing w:val="2"/>
          <w:sz w:val="24"/>
          <w:szCs w:val="24"/>
        </w:rPr>
        <w:t xml:space="preserve"> </w:t>
      </w:r>
      <w:r>
        <w:rPr>
          <w:rFonts w:ascii="Gill Sans MT" w:eastAsia="Gill Sans MT" w:hAnsi="Gill Sans MT" w:cs="Gill Sans MT"/>
          <w:spacing w:val="-2"/>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s</w:t>
      </w:r>
      <w:r>
        <w:rPr>
          <w:rFonts w:ascii="Gill Sans MT" w:eastAsia="Gill Sans MT" w:hAnsi="Gill Sans MT" w:cs="Gill Sans MT"/>
          <w:sz w:val="24"/>
          <w:szCs w:val="24"/>
        </w:rPr>
        <w:t>en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p>
    <w:p w14:paraId="4345EA54" w14:textId="77777777" w:rsidR="00627393" w:rsidRDefault="00627393">
      <w:pPr>
        <w:spacing w:before="2" w:line="160" w:lineRule="exact"/>
        <w:rPr>
          <w:sz w:val="16"/>
          <w:szCs w:val="16"/>
        </w:rPr>
      </w:pPr>
    </w:p>
    <w:p w14:paraId="6C3B6F48" w14:textId="77777777" w:rsidR="00627393" w:rsidRDefault="00627393">
      <w:pPr>
        <w:spacing w:line="200" w:lineRule="exact"/>
      </w:pPr>
    </w:p>
    <w:p w14:paraId="3F290408" w14:textId="77777777" w:rsidR="00627393" w:rsidRDefault="003E75F8">
      <w:pPr>
        <w:ind w:left="460"/>
        <w:rPr>
          <w:rFonts w:ascii="Gill Sans MT" w:eastAsia="Gill Sans MT" w:hAnsi="Gill Sans MT" w:cs="Gill Sans MT"/>
          <w:sz w:val="24"/>
          <w:szCs w:val="24"/>
        </w:rPr>
      </w:pPr>
      <w:r>
        <w:rPr>
          <w:rFonts w:ascii="Gill Sans MT" w:eastAsia="Gill Sans MT" w:hAnsi="Gill Sans MT" w:cs="Gill Sans MT"/>
          <w:sz w:val="24"/>
          <w:szCs w:val="24"/>
        </w:rPr>
        <w:t xml:space="preserve">d) </w:t>
      </w:r>
      <w:r>
        <w:rPr>
          <w:rFonts w:ascii="Gill Sans MT" w:eastAsia="Gill Sans MT" w:hAnsi="Gill Sans MT" w:cs="Gill Sans MT"/>
          <w:spacing w:val="27"/>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ons mu</w:t>
      </w:r>
      <w:r>
        <w:rPr>
          <w:rFonts w:ascii="Gill Sans MT" w:eastAsia="Gill Sans MT" w:hAnsi="Gill Sans MT" w:cs="Gill Sans MT"/>
          <w:spacing w:val="-1"/>
          <w:sz w:val="24"/>
          <w:szCs w:val="24"/>
        </w:rPr>
        <w:t>s</w:t>
      </w:r>
      <w:r>
        <w:rPr>
          <w:rFonts w:ascii="Gill Sans MT" w:eastAsia="Gill Sans MT" w:hAnsi="Gill Sans MT" w:cs="Gill Sans MT"/>
          <w:sz w:val="24"/>
          <w:szCs w:val="24"/>
        </w:rPr>
        <w:t>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a</w:t>
      </w:r>
      <w:r>
        <w:rPr>
          <w:rFonts w:ascii="Gill Sans MT" w:eastAsia="Gill Sans MT" w:hAnsi="Gill Sans MT" w:cs="Gill Sans MT"/>
          <w:sz w:val="24"/>
          <w:szCs w:val="24"/>
        </w:rPr>
        <w:t>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communic</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ts</w:t>
      </w:r>
      <w:r>
        <w:rPr>
          <w:rFonts w:ascii="Gill Sans MT" w:eastAsia="Gill Sans MT" w:hAnsi="Gill Sans MT" w:cs="Gill Sans MT"/>
          <w:sz w:val="24"/>
          <w:szCs w:val="24"/>
        </w:rPr>
        <w:t>;</w:t>
      </w:r>
    </w:p>
    <w:p w14:paraId="238C8FE2" w14:textId="77777777" w:rsidR="00627393" w:rsidRDefault="00627393">
      <w:pPr>
        <w:spacing w:before="2" w:line="160" w:lineRule="exact"/>
        <w:rPr>
          <w:sz w:val="16"/>
          <w:szCs w:val="16"/>
        </w:rPr>
      </w:pPr>
    </w:p>
    <w:p w14:paraId="627896EF" w14:textId="77777777" w:rsidR="00627393" w:rsidRDefault="00627393">
      <w:pPr>
        <w:spacing w:line="200" w:lineRule="exact"/>
      </w:pPr>
    </w:p>
    <w:p w14:paraId="474333C1" w14:textId="77777777" w:rsidR="00627393" w:rsidRDefault="003E75F8">
      <w:pPr>
        <w:spacing w:line="275" w:lineRule="auto"/>
        <w:ind w:left="820" w:right="637" w:hanging="360"/>
        <w:rPr>
          <w:rFonts w:ascii="Gill Sans MT" w:eastAsia="Gill Sans MT" w:hAnsi="Gill Sans MT" w:cs="Gill Sans MT"/>
          <w:sz w:val="24"/>
          <w:szCs w:val="24"/>
        </w:rPr>
      </w:pPr>
      <w:r>
        <w:rPr>
          <w:rFonts w:ascii="Gill Sans MT" w:eastAsia="Gill Sans MT" w:hAnsi="Gill Sans MT" w:cs="Gill Sans MT"/>
          <w:sz w:val="24"/>
          <w:szCs w:val="24"/>
        </w:rPr>
        <w:t xml:space="preserve">e) </w:t>
      </w:r>
      <w:r>
        <w:rPr>
          <w:rFonts w:ascii="Gill Sans MT" w:eastAsia="Gill Sans MT" w:hAnsi="Gill Sans MT" w:cs="Gill Sans MT"/>
          <w:spacing w:val="34"/>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g</w:t>
      </w:r>
      <w:r>
        <w:rPr>
          <w:rFonts w:ascii="Gill Sans MT" w:eastAsia="Gill Sans MT" w:hAnsi="Gill Sans MT" w:cs="Gill Sans MT"/>
          <w:sz w:val="24"/>
          <w:szCs w:val="24"/>
        </w:rPr>
        <w:t>iven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 wi</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hin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in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c</w:t>
      </w:r>
      <w:r>
        <w:rPr>
          <w:rFonts w:ascii="Gill Sans MT" w:eastAsia="Gill Sans MT" w:hAnsi="Gill Sans MT" w:cs="Gill Sans MT"/>
          <w:sz w:val="24"/>
          <w:szCs w:val="24"/>
        </w:rPr>
        <w:t>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w:t>
      </w:r>
      <w:r>
        <w:rPr>
          <w:rFonts w:ascii="Gill Sans MT" w:eastAsia="Gill Sans MT" w:hAnsi="Gill Sans MT" w:cs="Gill Sans MT"/>
          <w:spacing w:val="1"/>
          <w:sz w:val="24"/>
          <w:szCs w:val="24"/>
        </w:rPr>
        <w:t>r</w:t>
      </w:r>
      <w:r>
        <w:rPr>
          <w:rFonts w:ascii="Gill Sans MT" w:eastAsia="Gill Sans MT" w:hAnsi="Gill Sans MT" w:cs="Gill Sans MT"/>
          <w:sz w:val="24"/>
          <w:szCs w:val="24"/>
        </w:rPr>
        <w:t>po</w:t>
      </w:r>
      <w:r>
        <w:rPr>
          <w:rFonts w:ascii="Gill Sans MT" w:eastAsia="Gill Sans MT" w:hAnsi="Gill Sans MT" w:cs="Gill Sans MT"/>
          <w:spacing w:val="-1"/>
          <w:sz w:val="24"/>
          <w:szCs w:val="24"/>
        </w:rPr>
        <w:t>s</w:t>
      </w:r>
      <w:r>
        <w:rPr>
          <w:rFonts w:ascii="Gill Sans MT" w:eastAsia="Gill Sans MT" w:hAnsi="Gill Sans MT" w:cs="Gill Sans MT"/>
          <w:sz w:val="24"/>
          <w:szCs w:val="24"/>
        </w:rPr>
        <w:t>es</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public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hip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only’)</w:t>
      </w:r>
      <w:r>
        <w:rPr>
          <w:rFonts w:ascii="Gill Sans MT" w:eastAsia="Gill Sans MT" w:hAnsi="Gill Sans MT" w:cs="Gill Sans MT"/>
          <w:spacing w:val="-2"/>
          <w:sz w:val="24"/>
          <w:szCs w:val="24"/>
        </w:rPr>
        <w:t xml:space="preserve">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r</w:t>
      </w:r>
      <w:r>
        <w:rPr>
          <w:rFonts w:ascii="Gill Sans MT" w:eastAsia="Gill Sans MT" w:hAnsi="Gill Sans MT" w:cs="Gill Sans MT"/>
          <w:b/>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a</w:t>
      </w:r>
      <w:r>
        <w:rPr>
          <w:rFonts w:ascii="Gill Sans MT" w:eastAsia="Gill Sans MT" w:hAnsi="Gill Sans MT" w:cs="Gill Sans MT"/>
          <w:sz w:val="24"/>
          <w:szCs w:val="24"/>
        </w:rPr>
        <w:t>ddi</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hou</w:t>
      </w:r>
      <w:r>
        <w:rPr>
          <w:rFonts w:ascii="Gill Sans MT" w:eastAsia="Gill Sans MT" w:hAnsi="Gill Sans MT" w:cs="Gill Sans MT"/>
          <w:spacing w:val="-1"/>
          <w:sz w:val="24"/>
          <w:szCs w:val="24"/>
        </w:rPr>
        <w:t>s</w:t>
      </w:r>
      <w:r>
        <w:rPr>
          <w:rFonts w:ascii="Gill Sans MT" w:eastAsia="Gill Sans MT" w:hAnsi="Gill Sans MT" w:cs="Gill Sans MT"/>
          <w:sz w:val="24"/>
          <w:szCs w:val="24"/>
        </w:rPr>
        <w:t>ebound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ra</w:t>
      </w:r>
      <w:r>
        <w:rPr>
          <w:rFonts w:ascii="Gill Sans MT" w:eastAsia="Gill Sans MT" w:hAnsi="Gill Sans MT" w:cs="Gill Sans MT"/>
          <w:sz w:val="24"/>
          <w:szCs w:val="24"/>
        </w:rPr>
        <w:t>lly’</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p>
    <w:p w14:paraId="78254049" w14:textId="77777777" w:rsidR="00627393" w:rsidRDefault="00627393">
      <w:pPr>
        <w:spacing w:before="2" w:line="120" w:lineRule="exact"/>
        <w:rPr>
          <w:sz w:val="12"/>
          <w:szCs w:val="12"/>
        </w:rPr>
      </w:pPr>
    </w:p>
    <w:p w14:paraId="4820342B" w14:textId="77777777" w:rsidR="00627393" w:rsidRDefault="00627393">
      <w:pPr>
        <w:spacing w:line="200" w:lineRule="exact"/>
      </w:pPr>
    </w:p>
    <w:p w14:paraId="167E3502" w14:textId="77777777" w:rsidR="00627393" w:rsidRDefault="003E75F8">
      <w:pPr>
        <w:tabs>
          <w:tab w:val="left" w:pos="820"/>
        </w:tabs>
        <w:spacing w:line="277" w:lineRule="auto"/>
        <w:ind w:left="820" w:right="65" w:hanging="360"/>
        <w:rPr>
          <w:rFonts w:ascii="Gill Sans MT" w:eastAsia="Gill Sans MT" w:hAnsi="Gill Sans MT" w:cs="Gill Sans MT"/>
          <w:sz w:val="24"/>
          <w:szCs w:val="24"/>
        </w:rPr>
      </w:pPr>
      <w:r>
        <w:rPr>
          <w:rFonts w:ascii="Gill Sans MT" w:eastAsia="Gill Sans MT" w:hAnsi="Gill Sans MT" w:cs="Gill Sans MT"/>
          <w:sz w:val="24"/>
          <w:szCs w:val="24"/>
        </w:rPr>
        <w:t>f)</w:t>
      </w:r>
      <w:r>
        <w:rPr>
          <w:rFonts w:ascii="Gill Sans MT" w:eastAsia="Gill Sans MT" w:hAnsi="Gill Sans MT" w:cs="Gill Sans MT"/>
          <w:sz w:val="24"/>
          <w:szCs w:val="24"/>
        </w:rPr>
        <w:tab/>
        <w:t>whoever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g</w:t>
      </w:r>
      <w:r>
        <w:rPr>
          <w:rFonts w:ascii="Gill Sans MT" w:eastAsia="Gill Sans MT" w:hAnsi="Gill Sans MT" w:cs="Gill Sans MT"/>
          <w:sz w:val="24"/>
          <w:szCs w:val="24"/>
        </w:rPr>
        <w:t>i</w:t>
      </w:r>
      <w:r>
        <w:rPr>
          <w:rFonts w:ascii="Gill Sans MT" w:eastAsia="Gill Sans MT" w:hAnsi="Gill Sans MT" w:cs="Gill Sans MT"/>
          <w:spacing w:val="-2"/>
          <w:sz w:val="24"/>
          <w:szCs w:val="24"/>
        </w:rPr>
        <w:t>v</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 mu</w:t>
      </w:r>
      <w:r>
        <w:rPr>
          <w:rFonts w:ascii="Gill Sans MT" w:eastAsia="Gill Sans MT" w:hAnsi="Gill Sans MT" w:cs="Gill Sans MT"/>
          <w:spacing w:val="-1"/>
          <w:sz w:val="24"/>
          <w:szCs w:val="24"/>
        </w:rPr>
        <w:t>s</w:t>
      </w:r>
      <w:r>
        <w:rPr>
          <w:rFonts w:ascii="Gill Sans MT" w:eastAsia="Gill Sans MT" w:hAnsi="Gill Sans MT" w:cs="Gill Sans MT"/>
          <w:sz w:val="24"/>
          <w:szCs w:val="24"/>
        </w:rPr>
        <w:t>t keep</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3"/>
          <w:sz w:val="24"/>
          <w:szCs w:val="24"/>
        </w:rPr>
        <w:t>e</w:t>
      </w:r>
      <w:r>
        <w:rPr>
          <w:rFonts w:ascii="Gill Sans MT" w:eastAsia="Gill Sans MT" w:hAnsi="Gill Sans MT" w:cs="Gill Sans MT"/>
          <w:sz w:val="24"/>
          <w:szCs w:val="24"/>
        </w:rPr>
        <w:t>m under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e</w:t>
      </w:r>
      <w:r>
        <w:rPr>
          <w:rFonts w:ascii="Gill Sans MT" w:eastAsia="Gill Sans MT" w:hAnsi="Gill Sans MT" w:cs="Gill Sans MT"/>
          <w:sz w:val="24"/>
          <w:szCs w:val="24"/>
        </w:rPr>
        <w:t>view.</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imple</w:t>
      </w:r>
      <w:r>
        <w:rPr>
          <w:rFonts w:ascii="Gill Sans MT" w:eastAsia="Gill Sans MT" w:hAnsi="Gill Sans MT" w:cs="Gill Sans MT"/>
          <w:spacing w:val="-1"/>
          <w:sz w:val="24"/>
          <w:szCs w:val="24"/>
        </w:rPr>
        <w:t>s</w:t>
      </w:r>
      <w:r>
        <w:rPr>
          <w:rFonts w:ascii="Gill Sans MT" w:eastAsia="Gill Sans MT" w:hAnsi="Gill Sans MT" w:cs="Gill Sans MT"/>
          <w:sz w:val="24"/>
          <w:szCs w:val="24"/>
        </w:rPr>
        <w:t>t w</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do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is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hem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eviewed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r</w:t>
      </w:r>
      <w:r>
        <w:rPr>
          <w:rFonts w:ascii="Gill Sans MT" w:eastAsia="Gill Sans MT" w:hAnsi="Gill Sans MT" w:cs="Gill Sans MT"/>
          <w:spacing w:val="-2"/>
          <w:sz w:val="24"/>
          <w:szCs w:val="24"/>
        </w:rPr>
        <w:t>e</w:t>
      </w:r>
      <w:r>
        <w:rPr>
          <w:rFonts w:ascii="Gill Sans MT" w:eastAsia="Gill Sans MT" w:hAnsi="Gill Sans MT" w:cs="Gill Sans MT"/>
          <w:sz w:val="24"/>
          <w:szCs w:val="24"/>
        </w:rPr>
        <w:t>newed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eve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y</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ar</w:t>
      </w:r>
      <w:r>
        <w:rPr>
          <w:rFonts w:ascii="Gill Sans MT" w:eastAsia="Gill Sans MT" w:hAnsi="Gill Sans MT" w:cs="Gill Sans MT"/>
          <w:spacing w:val="-4"/>
          <w:sz w:val="24"/>
          <w:szCs w:val="24"/>
        </w:rPr>
        <w:t>s</w:t>
      </w:r>
      <w:r>
        <w:rPr>
          <w:rFonts w:ascii="Gill Sans MT" w:eastAsia="Gill Sans MT" w:hAnsi="Gill Sans MT" w:cs="Gill Sans MT"/>
          <w:sz w:val="24"/>
          <w:szCs w:val="24"/>
        </w:rPr>
        <w:t>.</w:t>
      </w:r>
    </w:p>
    <w:p w14:paraId="02C449F9" w14:textId="77777777" w:rsidR="00627393" w:rsidRDefault="00627393">
      <w:pPr>
        <w:spacing w:before="7" w:line="180" w:lineRule="exact"/>
        <w:rPr>
          <w:sz w:val="19"/>
          <w:szCs w:val="19"/>
        </w:rPr>
      </w:pPr>
    </w:p>
    <w:p w14:paraId="3F568A6F" w14:textId="77777777" w:rsidR="00627393" w:rsidRDefault="003E75F8">
      <w:pPr>
        <w:ind w:left="100"/>
        <w:rPr>
          <w:rFonts w:ascii="Gill Sans MT" w:eastAsia="Gill Sans MT" w:hAnsi="Gill Sans MT" w:cs="Gill Sans MT"/>
          <w:sz w:val="24"/>
          <w:szCs w:val="24"/>
        </w:rPr>
      </w:pP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a</w:t>
      </w:r>
      <w:r>
        <w:rPr>
          <w:rFonts w:ascii="Gill Sans MT" w:eastAsia="Gill Sans MT" w:hAnsi="Gill Sans MT" w:cs="Gill Sans MT"/>
          <w:sz w:val="24"/>
          <w:szCs w:val="24"/>
        </w:rPr>
        <w:t>t 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vice:</w:t>
      </w:r>
    </w:p>
    <w:p w14:paraId="760987E9" w14:textId="77777777" w:rsidR="00627393" w:rsidRDefault="00627393">
      <w:pPr>
        <w:spacing w:before="2" w:line="240" w:lineRule="exact"/>
        <w:rPr>
          <w:sz w:val="24"/>
          <w:szCs w:val="24"/>
        </w:rPr>
      </w:pPr>
    </w:p>
    <w:p w14:paraId="66AFE057" w14:textId="77777777" w:rsidR="00627393" w:rsidRDefault="003E75F8">
      <w:pPr>
        <w:ind w:left="460"/>
        <w:rPr>
          <w:rFonts w:ascii="Gill Sans MT" w:eastAsia="Gill Sans MT" w:hAnsi="Gill Sans MT" w:cs="Gill Sans MT"/>
          <w:sz w:val="24"/>
          <w:szCs w:val="24"/>
        </w:rPr>
      </w:pP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 </w:t>
      </w:r>
      <w:r>
        <w:rPr>
          <w:rFonts w:ascii="Gill Sans MT" w:eastAsia="Gill Sans MT" w:hAnsi="Gill Sans MT" w:cs="Gill Sans MT"/>
          <w:spacing w:val="46"/>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mu</w:t>
      </w:r>
      <w:r>
        <w:rPr>
          <w:rFonts w:ascii="Gill Sans MT" w:eastAsia="Gill Sans MT" w:hAnsi="Gill Sans MT" w:cs="Gill Sans MT"/>
          <w:spacing w:val="-1"/>
          <w:sz w:val="24"/>
          <w:szCs w:val="24"/>
        </w:rPr>
        <w:t>s</w:t>
      </w:r>
      <w:r>
        <w:rPr>
          <w:rFonts w:ascii="Gill Sans MT" w:eastAsia="Gill Sans MT" w:hAnsi="Gill Sans MT" w:cs="Gill Sans MT"/>
          <w:sz w:val="24"/>
          <w:szCs w:val="24"/>
        </w:rPr>
        <w:t>t ei</w:t>
      </w:r>
      <w:r>
        <w:rPr>
          <w:rFonts w:ascii="Gill Sans MT" w:eastAsia="Gill Sans MT" w:hAnsi="Gill Sans MT" w:cs="Gill Sans MT"/>
          <w:spacing w:val="-1"/>
          <w:sz w:val="24"/>
          <w:szCs w:val="24"/>
        </w:rPr>
        <w:t>t</w:t>
      </w:r>
      <w:r>
        <w:rPr>
          <w:rFonts w:ascii="Gill Sans MT" w:eastAsia="Gill Sans MT" w:hAnsi="Gill Sans MT" w:cs="Gill Sans MT"/>
          <w:sz w:val="24"/>
          <w:szCs w:val="24"/>
        </w:rPr>
        <w:t>her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v</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confi</w:t>
      </w:r>
      <w:r>
        <w:rPr>
          <w:rFonts w:ascii="Gill Sans MT" w:eastAsia="Gill Sans MT" w:hAnsi="Gill Sans MT" w:cs="Gill Sans MT"/>
          <w:spacing w:val="1"/>
          <w:sz w:val="24"/>
          <w:szCs w:val="24"/>
        </w:rPr>
        <w:t>r</w:t>
      </w:r>
      <w:r>
        <w:rPr>
          <w:rFonts w:ascii="Gill Sans MT" w:eastAsia="Gill Sans MT" w:hAnsi="Gill Sans MT" w:cs="Gill Sans MT"/>
          <w:sz w:val="24"/>
          <w:szCs w:val="24"/>
        </w:rPr>
        <w:t>med</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o</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v</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dmi</w:t>
      </w:r>
      <w:r>
        <w:rPr>
          <w:rFonts w:ascii="Gill Sans MT" w:eastAsia="Gill Sans MT" w:hAnsi="Gill Sans MT" w:cs="Gill Sans MT"/>
          <w:spacing w:val="-1"/>
          <w:sz w:val="24"/>
          <w:szCs w:val="24"/>
        </w:rPr>
        <w:t>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Holy</w:t>
      </w:r>
    </w:p>
    <w:p w14:paraId="043E5CA0" w14:textId="77777777" w:rsidR="00627393" w:rsidRDefault="003E75F8">
      <w:pPr>
        <w:spacing w:before="41"/>
        <w:ind w:left="782" w:right="689"/>
        <w:jc w:val="center"/>
        <w:rPr>
          <w:rFonts w:ascii="Gill Sans MT" w:eastAsia="Gill Sans MT" w:hAnsi="Gill Sans MT" w:cs="Gill Sans MT"/>
          <w:sz w:val="24"/>
          <w:szCs w:val="24"/>
        </w:rPr>
      </w:pP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under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2</w:t>
      </w:r>
      <w:r>
        <w:rPr>
          <w:rFonts w:ascii="Gill Sans MT" w:eastAsia="Gill Sans MT" w:hAnsi="Gill Sans MT" w:cs="Gill Sans MT"/>
          <w:sz w:val="24"/>
          <w:szCs w:val="24"/>
        </w:rPr>
        <w:t>006</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 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Co</w:t>
      </w:r>
      <w:r>
        <w:rPr>
          <w:rFonts w:ascii="Gill Sans MT" w:eastAsia="Gill Sans MT" w:hAnsi="Gill Sans MT" w:cs="Gill Sans MT"/>
          <w:spacing w:val="-3"/>
          <w:sz w:val="24"/>
          <w:szCs w:val="24"/>
        </w:rPr>
        <w:t>m</w:t>
      </w:r>
      <w:r>
        <w:rPr>
          <w:rFonts w:ascii="Gill Sans MT" w:eastAsia="Gill Sans MT" w:hAnsi="Gill Sans MT" w:cs="Gill Sans MT"/>
          <w:sz w:val="24"/>
          <w:szCs w:val="24"/>
        </w:rPr>
        <w:t>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befo</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Confi</w:t>
      </w:r>
      <w:r>
        <w:rPr>
          <w:rFonts w:ascii="Gill Sans MT" w:eastAsia="Gill Sans MT" w:hAnsi="Gill Sans MT" w:cs="Gill Sans MT"/>
          <w:spacing w:val="1"/>
          <w:sz w:val="24"/>
          <w:szCs w:val="24"/>
        </w:rPr>
        <w:t>r</w:t>
      </w:r>
      <w:r>
        <w:rPr>
          <w:rFonts w:ascii="Gill Sans MT" w:eastAsia="Gill Sans MT" w:hAnsi="Gill Sans MT" w:cs="Gill Sans MT"/>
          <w:sz w:val="24"/>
          <w:szCs w:val="24"/>
        </w:rPr>
        <w:t>m</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p>
    <w:p w14:paraId="677412A1" w14:textId="77777777" w:rsidR="00627393" w:rsidRDefault="00627393">
      <w:pPr>
        <w:spacing w:before="2" w:line="160" w:lineRule="exact"/>
        <w:rPr>
          <w:sz w:val="16"/>
          <w:szCs w:val="16"/>
        </w:rPr>
      </w:pPr>
    </w:p>
    <w:p w14:paraId="6AFBA6A4" w14:textId="77777777" w:rsidR="00627393" w:rsidRDefault="00627393">
      <w:pPr>
        <w:spacing w:line="200" w:lineRule="exact"/>
      </w:pPr>
    </w:p>
    <w:p w14:paraId="5334E0F5" w14:textId="77777777" w:rsidR="00627393" w:rsidRDefault="003E75F8">
      <w:pPr>
        <w:spacing w:line="275" w:lineRule="auto"/>
        <w:ind w:left="820" w:right="361" w:hanging="360"/>
        <w:rPr>
          <w:rFonts w:ascii="Gill Sans MT" w:eastAsia="Gill Sans MT" w:hAnsi="Gill Sans MT" w:cs="Gill Sans MT"/>
          <w:sz w:val="24"/>
          <w:szCs w:val="24"/>
        </w:rPr>
        <w:sectPr w:rsidR="00627393">
          <w:pgSz w:w="11920" w:h="16840"/>
          <w:pgMar w:top="1020" w:right="1340" w:bottom="280" w:left="1340" w:header="0" w:footer="760" w:gutter="0"/>
          <w:cols w:space="720"/>
        </w:sectPr>
      </w:pPr>
      <w:r>
        <w:rPr>
          <w:rFonts w:ascii="Gill Sans MT" w:eastAsia="Gill Sans MT" w:hAnsi="Gill Sans MT" w:cs="Gill Sans MT"/>
          <w:sz w:val="24"/>
          <w:szCs w:val="24"/>
        </w:rPr>
        <w:t xml:space="preserve">b) </w:t>
      </w:r>
      <w:r>
        <w:rPr>
          <w:rFonts w:ascii="Gill Sans MT" w:eastAsia="Gill Sans MT" w:hAnsi="Gill Sans MT" w:cs="Gill Sans MT"/>
          <w:spacing w:val="29"/>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chool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chool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4"/>
          <w:sz w:val="24"/>
          <w:szCs w:val="24"/>
        </w:rPr>
        <w:t>s</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a</w:t>
      </w:r>
      <w:r>
        <w:rPr>
          <w:rFonts w:ascii="Gill Sans MT" w:eastAsia="Gill Sans MT" w:hAnsi="Gill Sans MT" w:cs="Gill Sans MT"/>
          <w:sz w:val="24"/>
          <w:szCs w:val="24"/>
        </w:rPr>
        <w:t>d’s con</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is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 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z w:val="24"/>
          <w:szCs w:val="24"/>
        </w:rPr>
        <w:t>icul</w:t>
      </w:r>
      <w:r>
        <w:rPr>
          <w:rFonts w:ascii="Gill Sans MT" w:eastAsia="Gill Sans MT" w:hAnsi="Gill Sans MT" w:cs="Gill Sans MT"/>
          <w:spacing w:val="1"/>
          <w:sz w:val="24"/>
          <w:szCs w:val="24"/>
        </w:rPr>
        <w:t>a</w:t>
      </w:r>
      <w:r>
        <w:rPr>
          <w:rFonts w:ascii="Gill Sans MT" w:eastAsia="Gill Sans MT" w:hAnsi="Gill Sans MT" w:cs="Gill Sans MT"/>
          <w:sz w:val="24"/>
          <w:szCs w:val="24"/>
        </w:rPr>
        <w:t>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pupil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p>
    <w:p w14:paraId="2EA6E8C1" w14:textId="77777777" w:rsidR="00627393" w:rsidRDefault="003E75F8">
      <w:pPr>
        <w:spacing w:before="64"/>
        <w:ind w:left="120"/>
        <w:rPr>
          <w:rFonts w:ascii="Gill Sans MT" w:eastAsia="Gill Sans MT" w:hAnsi="Gill Sans MT" w:cs="Gill Sans MT"/>
          <w:sz w:val="28"/>
          <w:szCs w:val="28"/>
        </w:rPr>
      </w:pPr>
      <w:r>
        <w:rPr>
          <w:rFonts w:ascii="Gill Sans MT" w:eastAsia="Gill Sans MT" w:hAnsi="Gill Sans MT" w:cs="Gill Sans MT"/>
          <w:b/>
          <w:spacing w:val="1"/>
          <w:sz w:val="28"/>
          <w:szCs w:val="28"/>
        </w:rPr>
        <w:lastRenderedPageBreak/>
        <w:t>N</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T</w:t>
      </w:r>
      <w:r>
        <w:rPr>
          <w:rFonts w:ascii="Gill Sans MT" w:eastAsia="Gill Sans MT" w:hAnsi="Gill Sans MT" w:cs="Gill Sans MT"/>
          <w:b/>
          <w:spacing w:val="-1"/>
          <w:sz w:val="28"/>
          <w:szCs w:val="28"/>
        </w:rPr>
        <w:t>E</w:t>
      </w:r>
      <w:r>
        <w:rPr>
          <w:rFonts w:ascii="Gill Sans MT" w:eastAsia="Gill Sans MT" w:hAnsi="Gill Sans MT" w:cs="Gill Sans MT"/>
          <w:b/>
          <w:sz w:val="28"/>
          <w:szCs w:val="28"/>
        </w:rPr>
        <w:t xml:space="preserve">S </w:t>
      </w:r>
      <w:r>
        <w:rPr>
          <w:rFonts w:ascii="Gill Sans MT" w:eastAsia="Gill Sans MT" w:hAnsi="Gill Sans MT" w:cs="Gill Sans MT"/>
          <w:b/>
          <w:spacing w:val="1"/>
          <w:sz w:val="28"/>
          <w:szCs w:val="28"/>
        </w:rPr>
        <w:t>F</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R</w:t>
      </w:r>
      <w:r>
        <w:rPr>
          <w:rFonts w:ascii="Gill Sans MT" w:eastAsia="Gill Sans MT" w:hAnsi="Gill Sans MT" w:cs="Gill Sans MT"/>
          <w:b/>
          <w:spacing w:val="-1"/>
          <w:sz w:val="28"/>
          <w:szCs w:val="28"/>
        </w:rPr>
        <w:t xml:space="preserve"> </w:t>
      </w:r>
      <w:r>
        <w:rPr>
          <w:rFonts w:ascii="Gill Sans MT" w:eastAsia="Gill Sans MT" w:hAnsi="Gill Sans MT" w:cs="Gill Sans MT"/>
          <w:b/>
          <w:spacing w:val="1"/>
          <w:sz w:val="28"/>
          <w:szCs w:val="28"/>
        </w:rPr>
        <w:t>P</w:t>
      </w:r>
      <w:r>
        <w:rPr>
          <w:rFonts w:ascii="Gill Sans MT" w:eastAsia="Gill Sans MT" w:hAnsi="Gill Sans MT" w:cs="Gill Sans MT"/>
          <w:b/>
          <w:spacing w:val="-1"/>
          <w:sz w:val="28"/>
          <w:szCs w:val="28"/>
        </w:rPr>
        <w:t>A</w:t>
      </w:r>
      <w:r>
        <w:rPr>
          <w:rFonts w:ascii="Gill Sans MT" w:eastAsia="Gill Sans MT" w:hAnsi="Gill Sans MT" w:cs="Gill Sans MT"/>
          <w:b/>
          <w:spacing w:val="-3"/>
          <w:sz w:val="28"/>
          <w:szCs w:val="28"/>
        </w:rPr>
        <w:t>R</w:t>
      </w:r>
      <w:r>
        <w:rPr>
          <w:rFonts w:ascii="Gill Sans MT" w:eastAsia="Gill Sans MT" w:hAnsi="Gill Sans MT" w:cs="Gill Sans MT"/>
          <w:b/>
          <w:sz w:val="28"/>
          <w:szCs w:val="28"/>
        </w:rPr>
        <w:t>I</w:t>
      </w:r>
      <w:r>
        <w:rPr>
          <w:rFonts w:ascii="Gill Sans MT" w:eastAsia="Gill Sans MT" w:hAnsi="Gill Sans MT" w:cs="Gill Sans MT"/>
          <w:b/>
          <w:spacing w:val="1"/>
          <w:sz w:val="28"/>
          <w:szCs w:val="28"/>
        </w:rPr>
        <w:t>S</w:t>
      </w:r>
      <w:r>
        <w:rPr>
          <w:rFonts w:ascii="Gill Sans MT" w:eastAsia="Gill Sans MT" w:hAnsi="Gill Sans MT" w:cs="Gill Sans MT"/>
          <w:b/>
          <w:spacing w:val="-1"/>
          <w:sz w:val="28"/>
          <w:szCs w:val="28"/>
        </w:rPr>
        <w:t>HE</w:t>
      </w:r>
      <w:r>
        <w:rPr>
          <w:rFonts w:ascii="Gill Sans MT" w:eastAsia="Gill Sans MT" w:hAnsi="Gill Sans MT" w:cs="Gill Sans MT"/>
          <w:b/>
          <w:sz w:val="28"/>
          <w:szCs w:val="28"/>
        </w:rPr>
        <w:t>S &amp; I</w:t>
      </w:r>
      <w:r>
        <w:rPr>
          <w:rFonts w:ascii="Gill Sans MT" w:eastAsia="Gill Sans MT" w:hAnsi="Gill Sans MT" w:cs="Gill Sans MT"/>
          <w:b/>
          <w:spacing w:val="1"/>
          <w:sz w:val="28"/>
          <w:szCs w:val="28"/>
        </w:rPr>
        <w:t>N</w:t>
      </w:r>
      <w:r>
        <w:rPr>
          <w:rFonts w:ascii="Gill Sans MT" w:eastAsia="Gill Sans MT" w:hAnsi="Gill Sans MT" w:cs="Gill Sans MT"/>
          <w:b/>
          <w:spacing w:val="-1"/>
          <w:sz w:val="28"/>
          <w:szCs w:val="28"/>
        </w:rPr>
        <w:t>C</w:t>
      </w:r>
      <w:r>
        <w:rPr>
          <w:rFonts w:ascii="Gill Sans MT" w:eastAsia="Gill Sans MT" w:hAnsi="Gill Sans MT" w:cs="Gill Sans MT"/>
          <w:b/>
          <w:spacing w:val="-3"/>
          <w:sz w:val="28"/>
          <w:szCs w:val="28"/>
        </w:rPr>
        <w:t>U</w:t>
      </w:r>
      <w:r>
        <w:rPr>
          <w:rFonts w:ascii="Gill Sans MT" w:eastAsia="Gill Sans MT" w:hAnsi="Gill Sans MT" w:cs="Gill Sans MT"/>
          <w:b/>
          <w:spacing w:val="-1"/>
          <w:sz w:val="28"/>
          <w:szCs w:val="28"/>
        </w:rPr>
        <w:t>M</w:t>
      </w:r>
      <w:r>
        <w:rPr>
          <w:rFonts w:ascii="Gill Sans MT" w:eastAsia="Gill Sans MT" w:hAnsi="Gill Sans MT" w:cs="Gill Sans MT"/>
          <w:b/>
          <w:spacing w:val="-2"/>
          <w:sz w:val="28"/>
          <w:szCs w:val="28"/>
        </w:rPr>
        <w:t>B</w:t>
      </w:r>
      <w:r>
        <w:rPr>
          <w:rFonts w:ascii="Gill Sans MT" w:eastAsia="Gill Sans MT" w:hAnsi="Gill Sans MT" w:cs="Gill Sans MT"/>
          <w:b/>
          <w:spacing w:val="-1"/>
          <w:sz w:val="28"/>
          <w:szCs w:val="28"/>
        </w:rPr>
        <w:t>E</w:t>
      </w:r>
      <w:r>
        <w:rPr>
          <w:rFonts w:ascii="Gill Sans MT" w:eastAsia="Gill Sans MT" w:hAnsi="Gill Sans MT" w:cs="Gill Sans MT"/>
          <w:b/>
          <w:spacing w:val="1"/>
          <w:sz w:val="28"/>
          <w:szCs w:val="28"/>
        </w:rPr>
        <w:t>N</w:t>
      </w:r>
      <w:r>
        <w:rPr>
          <w:rFonts w:ascii="Gill Sans MT" w:eastAsia="Gill Sans MT" w:hAnsi="Gill Sans MT" w:cs="Gill Sans MT"/>
          <w:b/>
          <w:sz w:val="28"/>
          <w:szCs w:val="28"/>
        </w:rPr>
        <w:t>TS</w:t>
      </w:r>
    </w:p>
    <w:p w14:paraId="543BEE1B" w14:textId="77777777" w:rsidR="00627393" w:rsidRDefault="00627393">
      <w:pPr>
        <w:spacing w:before="12" w:line="240" w:lineRule="exact"/>
        <w:rPr>
          <w:sz w:val="24"/>
          <w:szCs w:val="24"/>
        </w:rPr>
      </w:pPr>
    </w:p>
    <w:p w14:paraId="1A2A7247" w14:textId="1C1288DC" w:rsidR="00627393" w:rsidRDefault="003E75F8">
      <w:pPr>
        <w:spacing w:line="277" w:lineRule="auto"/>
        <w:ind w:left="120" w:right="79"/>
        <w:rPr>
          <w:rFonts w:ascii="Gill Sans MT" w:eastAsia="Gill Sans MT" w:hAnsi="Gill Sans MT" w:cs="Gill Sans MT"/>
          <w:sz w:val="24"/>
          <w:szCs w:val="24"/>
        </w:rPr>
      </w:pPr>
      <w:r>
        <w:rPr>
          <w:rFonts w:ascii="Gill Sans MT" w:eastAsia="Gill Sans MT" w:hAnsi="Gill Sans MT" w:cs="Gill Sans MT"/>
          <w:sz w:val="24"/>
          <w:szCs w:val="24"/>
        </w:rPr>
        <w:t>Ple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w:t>
      </w:r>
      <w:r>
        <w:rPr>
          <w:rFonts w:ascii="Gill Sans MT" w:eastAsia="Gill Sans MT" w:hAnsi="Gill Sans MT" w:cs="Gill Sans MT"/>
          <w:spacing w:val="-1"/>
          <w:sz w:val="24"/>
          <w:szCs w:val="24"/>
        </w:rPr>
        <w:t>t</w:t>
      </w:r>
      <w:r>
        <w:rPr>
          <w:rFonts w:ascii="Gill Sans MT" w:eastAsia="Gill Sans MT" w:hAnsi="Gill Sans MT" w:cs="Gill Sans MT"/>
          <w:sz w:val="24"/>
          <w:szCs w:val="24"/>
        </w:rPr>
        <w:t>es ve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c</w:t>
      </w:r>
      <w:r>
        <w:rPr>
          <w:rFonts w:ascii="Gill Sans MT" w:eastAsia="Gill Sans MT" w:hAnsi="Gill Sans MT" w:cs="Gill Sans MT"/>
          <w:spacing w:val="1"/>
          <w:sz w:val="24"/>
          <w:szCs w:val="24"/>
        </w:rPr>
        <w:t>ar</w:t>
      </w:r>
      <w:r>
        <w:rPr>
          <w:rFonts w:ascii="Gill Sans MT" w:eastAsia="Gill Sans MT" w:hAnsi="Gill Sans MT" w:cs="Gill Sans MT"/>
          <w:sz w:val="24"/>
          <w:szCs w:val="24"/>
        </w:rPr>
        <w:t>efull</w:t>
      </w:r>
      <w:r>
        <w:rPr>
          <w:rFonts w:ascii="Gill Sans MT" w:eastAsia="Gill Sans MT" w:hAnsi="Gill Sans MT" w:cs="Gill Sans MT"/>
          <w:spacing w:val="-2"/>
          <w:sz w:val="24"/>
          <w:szCs w:val="24"/>
        </w:rPr>
        <w:t>y</w:t>
      </w:r>
      <w:r>
        <w:rPr>
          <w:rFonts w:ascii="Gill Sans MT" w:eastAsia="Gill Sans MT" w:hAnsi="Gill Sans MT" w:cs="Gill Sans MT"/>
          <w:sz w:val="24"/>
          <w:szCs w:val="24"/>
        </w:rPr>
        <w:t xml:space="preserve">.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checkl</w:t>
      </w:r>
      <w:r>
        <w:rPr>
          <w:rFonts w:ascii="Gill Sans MT" w:eastAsia="Gill Sans MT" w:hAnsi="Gill Sans MT" w:cs="Gill Sans MT"/>
          <w:spacing w:val="-2"/>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sidR="00DD42CA">
        <w:rPr>
          <w:rFonts w:ascii="Gill Sans MT" w:eastAsia="Gill Sans MT" w:hAnsi="Gill Sans MT" w:cs="Gill Sans MT"/>
          <w:spacing w:val="1"/>
          <w:sz w:val="24"/>
          <w:szCs w:val="24"/>
        </w:rPr>
        <w:t>a</w:t>
      </w:r>
      <w:r w:rsidR="00DD42CA">
        <w:rPr>
          <w:rFonts w:ascii="Gill Sans MT" w:eastAsia="Gill Sans MT" w:hAnsi="Gill Sans MT" w:cs="Gill Sans MT"/>
          <w:sz w:val="24"/>
          <w:szCs w:val="24"/>
        </w:rPr>
        <w:t>dmin</w:t>
      </w:r>
      <w:r w:rsidR="00DD42CA">
        <w:rPr>
          <w:rFonts w:ascii="Gill Sans MT" w:eastAsia="Gill Sans MT" w:hAnsi="Gill Sans MT" w:cs="Gill Sans MT"/>
          <w:spacing w:val="-1"/>
          <w:sz w:val="24"/>
          <w:szCs w:val="24"/>
        </w:rPr>
        <w:t>i</w:t>
      </w:r>
      <w:r w:rsidR="00DD42CA">
        <w:rPr>
          <w:rFonts w:ascii="Gill Sans MT" w:eastAsia="Gill Sans MT" w:hAnsi="Gill Sans MT" w:cs="Gill Sans MT"/>
          <w:sz w:val="24"/>
          <w:szCs w:val="24"/>
        </w:rPr>
        <w:t>s</w:t>
      </w:r>
      <w:r w:rsidR="00DD42CA">
        <w:rPr>
          <w:rFonts w:ascii="Gill Sans MT" w:eastAsia="Gill Sans MT" w:hAnsi="Gill Sans MT" w:cs="Gill Sans MT"/>
          <w:spacing w:val="-1"/>
          <w:sz w:val="24"/>
          <w:szCs w:val="24"/>
        </w:rPr>
        <w:t>t</w:t>
      </w:r>
      <w:r w:rsidR="00DD42CA">
        <w:rPr>
          <w:rFonts w:ascii="Gill Sans MT" w:eastAsia="Gill Sans MT" w:hAnsi="Gill Sans MT" w:cs="Gill Sans MT"/>
          <w:spacing w:val="1"/>
          <w:sz w:val="24"/>
          <w:szCs w:val="24"/>
        </w:rPr>
        <w:t>ra</w:t>
      </w:r>
      <w:r w:rsidR="00DD42CA">
        <w:rPr>
          <w:rFonts w:ascii="Gill Sans MT" w:eastAsia="Gill Sans MT" w:hAnsi="Gill Sans MT" w:cs="Gill Sans MT"/>
          <w:spacing w:val="-1"/>
          <w:sz w:val="24"/>
          <w:szCs w:val="24"/>
        </w:rPr>
        <w:t>t</w:t>
      </w:r>
      <w:r w:rsidR="00DD42CA">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 included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below</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s</w:t>
      </w:r>
      <w:r>
        <w:rPr>
          <w:rFonts w:ascii="Gill Sans MT" w:eastAsia="Gill Sans MT" w:hAnsi="Gill Sans MT" w:cs="Gill Sans MT"/>
          <w:sz w:val="24"/>
          <w:szCs w:val="24"/>
        </w:rPr>
        <w:t>ec</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3"/>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b/>
          <w:sz w:val="24"/>
          <w:szCs w:val="24"/>
        </w:rPr>
        <w:t>7</w:t>
      </w:r>
      <w:r>
        <w:rPr>
          <w:rFonts w:ascii="Gill Sans MT" w:eastAsia="Gill Sans MT" w:hAnsi="Gill Sans MT" w:cs="Gill Sans MT"/>
          <w:sz w:val="24"/>
          <w:szCs w:val="24"/>
        </w:rPr>
        <w:t>.</w:t>
      </w:r>
    </w:p>
    <w:p w14:paraId="696ED9EB" w14:textId="77777777" w:rsidR="00627393" w:rsidRDefault="00627393">
      <w:pPr>
        <w:spacing w:before="7" w:line="180" w:lineRule="exact"/>
        <w:rPr>
          <w:sz w:val="19"/>
          <w:szCs w:val="19"/>
        </w:rPr>
      </w:pPr>
    </w:p>
    <w:p w14:paraId="5CAAFB30"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b/>
          <w:sz w:val="24"/>
          <w:szCs w:val="24"/>
        </w:rPr>
        <w:t xml:space="preserve">1.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elec</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 xml:space="preserve">g </w:t>
      </w:r>
      <w:r>
        <w:rPr>
          <w:rFonts w:ascii="Gill Sans MT" w:eastAsia="Gill Sans MT" w:hAnsi="Gill Sans MT" w:cs="Gill Sans MT"/>
          <w:b/>
          <w:spacing w:val="-1"/>
          <w:sz w:val="24"/>
          <w:szCs w:val="24"/>
        </w:rPr>
        <w:t>p</w:t>
      </w:r>
      <w:r>
        <w:rPr>
          <w:rFonts w:ascii="Gill Sans MT" w:eastAsia="Gill Sans MT" w:hAnsi="Gill Sans MT" w:cs="Gill Sans MT"/>
          <w:b/>
          <w:sz w:val="24"/>
          <w:szCs w:val="24"/>
        </w:rPr>
        <w:t>er</w:t>
      </w:r>
      <w:r>
        <w:rPr>
          <w:rFonts w:ascii="Gill Sans MT" w:eastAsia="Gill Sans MT" w:hAnsi="Gill Sans MT" w:cs="Gill Sans MT"/>
          <w:b/>
          <w:spacing w:val="1"/>
          <w:sz w:val="24"/>
          <w:szCs w:val="24"/>
        </w:rPr>
        <w:t>so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t</w:t>
      </w:r>
      <w:r>
        <w:rPr>
          <w:rFonts w:ascii="Gill Sans MT" w:eastAsia="Gill Sans MT" w:hAnsi="Gill Sans MT" w:cs="Gill Sans MT"/>
          <w:b/>
          <w:sz w:val="24"/>
          <w:szCs w:val="24"/>
        </w:rPr>
        <w:t>o a</w:t>
      </w:r>
      <w:r>
        <w:rPr>
          <w:rFonts w:ascii="Gill Sans MT" w:eastAsia="Gill Sans MT" w:hAnsi="Gill Sans MT" w:cs="Gill Sans MT"/>
          <w:b/>
          <w:spacing w:val="1"/>
          <w:sz w:val="24"/>
          <w:szCs w:val="24"/>
        </w:rPr>
        <w:t>ss</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t</w:t>
      </w:r>
    </w:p>
    <w:p w14:paraId="26735314" w14:textId="77777777" w:rsidR="00627393" w:rsidRDefault="00627393">
      <w:pPr>
        <w:spacing w:before="2" w:line="240" w:lineRule="exact"/>
        <w:rPr>
          <w:sz w:val="24"/>
          <w:szCs w:val="24"/>
        </w:rPr>
      </w:pPr>
    </w:p>
    <w:p w14:paraId="3146FCA9" w14:textId="628F6A6B" w:rsidR="00627393" w:rsidRDefault="003E75F8">
      <w:pPr>
        <w:spacing w:line="276" w:lineRule="auto"/>
        <w:ind w:left="840" w:right="68"/>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his is 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en</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2"/>
          <w:sz w:val="24"/>
          <w:szCs w:val="24"/>
        </w:rPr>
        <w:t>p</w:t>
      </w:r>
      <w:r>
        <w:rPr>
          <w:rFonts w:ascii="Gill Sans MT" w:eastAsia="Gill Sans MT" w:hAnsi="Gill Sans MT" w:cs="Gill Sans MT"/>
          <w:sz w:val="24"/>
          <w:szCs w:val="24"/>
        </w:rPr>
        <w:t>eci</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m 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mini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It </w:t>
      </w:r>
      <w:r>
        <w:rPr>
          <w:rFonts w:ascii="Gill Sans MT" w:eastAsia="Gill Sans MT" w:hAnsi="Gill Sans MT" w:cs="Gill Sans MT"/>
          <w:spacing w:val="-2"/>
          <w:sz w:val="24"/>
          <w:szCs w:val="24"/>
        </w:rPr>
        <w:t>i</w:t>
      </w:r>
      <w:r>
        <w:rPr>
          <w:rFonts w:ascii="Gill Sans MT" w:eastAsia="Gill Sans MT" w:hAnsi="Gill Sans MT" w:cs="Gill Sans MT"/>
          <w:sz w:val="24"/>
          <w:szCs w:val="24"/>
        </w:rPr>
        <w:t>s not in</w:t>
      </w:r>
      <w:r>
        <w:rPr>
          <w:rFonts w:ascii="Gill Sans MT" w:eastAsia="Gill Sans MT" w:hAnsi="Gill Sans MT" w:cs="Gill Sans MT"/>
          <w:spacing w:val="-1"/>
          <w:sz w:val="24"/>
          <w:szCs w:val="24"/>
        </w:rPr>
        <w:t>t</w:t>
      </w:r>
      <w:r>
        <w:rPr>
          <w:rFonts w:ascii="Gill Sans MT" w:eastAsia="Gill Sans MT" w:hAnsi="Gill Sans MT" w:cs="Gill Sans MT"/>
          <w:sz w:val="24"/>
          <w:szCs w:val="24"/>
        </w:rPr>
        <w:t>ended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a</w:t>
      </w:r>
      <w:r>
        <w:rPr>
          <w:rFonts w:ascii="Gill Sans MT" w:eastAsia="Gill Sans MT" w:hAnsi="Gill Sans MT" w:cs="Gill Sans MT"/>
          <w:sz w:val="24"/>
          <w:szCs w:val="24"/>
        </w:rPr>
        <w:t>nyone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n volun</w:t>
      </w:r>
      <w:r>
        <w:rPr>
          <w:rFonts w:ascii="Gill Sans MT" w:eastAsia="Gill Sans MT" w:hAnsi="Gill Sans MT" w:cs="Gill Sans MT"/>
          <w:spacing w:val="-1"/>
          <w:sz w:val="24"/>
          <w:szCs w:val="24"/>
        </w:rPr>
        <w:t>t</w:t>
      </w:r>
      <w:r>
        <w:rPr>
          <w:rFonts w:ascii="Gill Sans MT" w:eastAsia="Gill Sans MT" w:hAnsi="Gill Sans MT" w:cs="Gill Sans MT"/>
          <w:sz w:val="24"/>
          <w:szCs w:val="24"/>
        </w:rPr>
        <w:t>eer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ui</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e</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ju</w:t>
      </w:r>
      <w:r>
        <w:rPr>
          <w:rFonts w:ascii="Gill Sans MT" w:eastAsia="Gill Sans MT" w:hAnsi="Gill Sans MT" w:cs="Gill Sans MT"/>
          <w:spacing w:val="-1"/>
          <w:sz w:val="24"/>
          <w:szCs w:val="24"/>
        </w:rPr>
        <w:t>s</w:t>
      </w:r>
      <w:r>
        <w:rPr>
          <w:rFonts w:ascii="Gill Sans MT" w:eastAsia="Gill Sans MT" w:hAnsi="Gill Sans MT" w:cs="Gill Sans MT"/>
          <w:sz w:val="24"/>
          <w:szCs w:val="24"/>
        </w:rPr>
        <w:t>t befo</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vice</w:t>
      </w:r>
      <w:r>
        <w:rPr>
          <w:rFonts w:ascii="Gill Sans MT" w:eastAsia="Gill Sans MT" w:hAnsi="Gill Sans MT" w:cs="Gill Sans MT"/>
          <w:spacing w:val="-1"/>
          <w:sz w:val="24"/>
          <w:szCs w:val="24"/>
        </w:rPr>
        <w:t xml:space="preserve"> st</w:t>
      </w:r>
      <w:r>
        <w:rPr>
          <w:rFonts w:ascii="Gill Sans MT" w:eastAsia="Gill Sans MT" w:hAnsi="Gill Sans MT" w:cs="Gill Sans MT"/>
          <w:spacing w:val="1"/>
          <w:sz w:val="24"/>
          <w:szCs w:val="24"/>
        </w:rPr>
        <w:t>ar</w:t>
      </w:r>
      <w:r>
        <w:rPr>
          <w:rFonts w:ascii="Gill Sans MT" w:eastAsia="Gill Sans MT" w:hAnsi="Gill Sans MT" w:cs="Gill Sans MT"/>
          <w:spacing w:val="-1"/>
          <w:sz w:val="24"/>
          <w:szCs w:val="24"/>
        </w:rPr>
        <w:t>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gr</w:t>
      </w:r>
      <w:r>
        <w:rPr>
          <w:rFonts w:ascii="Gill Sans MT" w:eastAsia="Gill Sans MT" w:hAnsi="Gill Sans MT" w:cs="Gill Sans MT"/>
          <w:sz w:val="24"/>
          <w:szCs w:val="24"/>
        </w:rPr>
        <w:t>e</w:t>
      </w:r>
      <w:r>
        <w:rPr>
          <w:rFonts w:ascii="Gill Sans MT" w:eastAsia="Gill Sans MT" w:hAnsi="Gill Sans MT" w:cs="Gill Sans MT"/>
          <w:spacing w:val="1"/>
          <w:sz w:val="24"/>
          <w:szCs w:val="24"/>
        </w:rPr>
        <w:t>ga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2"/>
          <w:sz w:val="24"/>
          <w:szCs w:val="24"/>
        </w:rPr>
        <w:t xml:space="preserve"> </w:t>
      </w:r>
      <w:r w:rsidR="00DD42CA">
        <w:rPr>
          <w:rFonts w:ascii="Gill Sans MT" w:eastAsia="Gill Sans MT" w:hAnsi="Gill Sans MT" w:cs="Gill Sans MT"/>
          <w:sz w:val="24"/>
          <w:szCs w:val="24"/>
        </w:rPr>
        <w:t>needs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be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who</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g</w:t>
      </w:r>
      <w:r>
        <w:rPr>
          <w:rFonts w:ascii="Gill Sans MT" w:eastAsia="Gill Sans MT" w:hAnsi="Gill Sans MT" w:cs="Gill Sans MT"/>
          <w:sz w:val="24"/>
          <w:szCs w:val="24"/>
        </w:rPr>
        <w:t>ood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nding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well- p</w:t>
      </w:r>
      <w:r>
        <w:rPr>
          <w:rFonts w:ascii="Gill Sans MT" w:eastAsia="Gill Sans MT" w:hAnsi="Gill Sans MT" w:cs="Gill Sans MT"/>
          <w:spacing w:val="1"/>
          <w:sz w:val="24"/>
          <w:szCs w:val="24"/>
        </w:rPr>
        <w:t>r</w:t>
      </w:r>
      <w:r>
        <w:rPr>
          <w:rFonts w:ascii="Gill Sans MT" w:eastAsia="Gill Sans MT" w:hAnsi="Gill Sans MT" w:cs="Gill Sans MT"/>
          <w:sz w:val="24"/>
          <w:szCs w:val="24"/>
        </w:rPr>
        <w:t>ep</w:t>
      </w:r>
      <w:r>
        <w:rPr>
          <w:rFonts w:ascii="Gill Sans MT" w:eastAsia="Gill Sans MT" w:hAnsi="Gill Sans MT" w:cs="Gill Sans MT"/>
          <w:spacing w:val="1"/>
          <w:sz w:val="24"/>
          <w:szCs w:val="24"/>
        </w:rPr>
        <w:t>ar</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mu</w:t>
      </w:r>
      <w:r>
        <w:rPr>
          <w:rFonts w:ascii="Gill Sans MT" w:eastAsia="Gill Sans MT" w:hAnsi="Gill Sans MT" w:cs="Gill Sans MT"/>
          <w:spacing w:val="-1"/>
          <w:sz w:val="24"/>
          <w:szCs w:val="24"/>
        </w:rPr>
        <w:t>s</w:t>
      </w:r>
      <w:r>
        <w:rPr>
          <w:rFonts w:ascii="Gill Sans MT" w:eastAsia="Gill Sans MT" w:hAnsi="Gill Sans MT" w:cs="Gill Sans MT"/>
          <w:sz w:val="24"/>
          <w:szCs w:val="24"/>
        </w:rPr>
        <w:t>t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w:t>
      </w:r>
      <w:r>
        <w:rPr>
          <w:rFonts w:ascii="Gill Sans MT" w:eastAsia="Gill Sans MT" w:hAnsi="Gill Sans MT" w:cs="Gill Sans MT"/>
          <w:spacing w:val="-1"/>
          <w:sz w:val="24"/>
          <w:szCs w:val="24"/>
        </w:rPr>
        <w:t>s</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agr</w:t>
      </w:r>
      <w:r>
        <w:rPr>
          <w:rFonts w:ascii="Gill Sans MT" w:eastAsia="Gill Sans MT" w:hAnsi="Gill Sans MT" w:cs="Gill Sans MT"/>
          <w:sz w:val="24"/>
          <w:szCs w:val="24"/>
        </w:rPr>
        <w:t>eed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mes for e</w:t>
      </w:r>
      <w:r>
        <w:rPr>
          <w:rFonts w:ascii="Gill Sans MT" w:eastAsia="Gill Sans MT" w:hAnsi="Gill Sans MT" w:cs="Gill Sans MT"/>
          <w:spacing w:val="1"/>
          <w:sz w:val="24"/>
          <w:szCs w:val="24"/>
        </w:rPr>
        <w:t>a</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benefice.</w:t>
      </w:r>
      <w:r>
        <w:rPr>
          <w:rFonts w:ascii="Gill Sans MT" w:eastAsia="Gill Sans MT" w:hAnsi="Gill Sans MT" w:cs="Gill Sans MT"/>
          <w:spacing w:val="-4"/>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incumbent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a</w:t>
      </w:r>
      <w:r>
        <w:rPr>
          <w:rFonts w:ascii="Gill Sans MT" w:eastAsia="Gill Sans MT" w:hAnsi="Gill Sans MT" w:cs="Gill Sans MT"/>
          <w:sz w:val="24"/>
          <w:szCs w:val="24"/>
        </w:rPr>
        <w:t>lly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pacing w:val="-2"/>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ht pe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put n</w:t>
      </w:r>
      <w:r>
        <w:rPr>
          <w:rFonts w:ascii="Gill Sans MT" w:eastAsia="Gill Sans MT" w:hAnsi="Gill Sans MT" w:cs="Gill Sans MT"/>
          <w:spacing w:val="1"/>
          <w:sz w:val="24"/>
          <w:szCs w:val="24"/>
        </w:rPr>
        <w:t>a</w:t>
      </w:r>
      <w:r>
        <w:rPr>
          <w:rFonts w:ascii="Gill Sans MT" w:eastAsia="Gill Sans MT" w:hAnsi="Gill Sans MT" w:cs="Gill Sans MT"/>
          <w:sz w:val="24"/>
          <w:szCs w:val="24"/>
        </w:rPr>
        <w:t>mes fo</w:t>
      </w:r>
      <w:r>
        <w:rPr>
          <w:rFonts w:ascii="Gill Sans MT" w:eastAsia="Gill Sans MT" w:hAnsi="Gill Sans MT" w:cs="Gill Sans MT"/>
          <w:spacing w:val="1"/>
          <w:sz w:val="24"/>
          <w:szCs w:val="24"/>
        </w:rPr>
        <w:t>r</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2"/>
          <w:sz w:val="24"/>
          <w:szCs w:val="24"/>
        </w:rPr>
        <w:t>n</w:t>
      </w:r>
      <w:r>
        <w:rPr>
          <w:rFonts w:ascii="Gill Sans MT" w:eastAsia="Gill Sans MT" w:hAnsi="Gill Sans MT" w:cs="Gill Sans MT"/>
          <w:sz w:val="24"/>
          <w:szCs w:val="24"/>
        </w:rPr>
        <w:t>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mind:</w:t>
      </w:r>
    </w:p>
    <w:p w14:paraId="0B57A36F" w14:textId="77777777" w:rsidR="00627393" w:rsidRDefault="00627393">
      <w:pPr>
        <w:spacing w:before="9" w:line="180" w:lineRule="exact"/>
        <w:rPr>
          <w:sz w:val="19"/>
          <w:szCs w:val="19"/>
        </w:rPr>
      </w:pPr>
    </w:p>
    <w:p w14:paraId="3C258A1A" w14:textId="2AA8E9CB" w:rsidR="00627393" w:rsidRDefault="003E75F8">
      <w:pPr>
        <w:tabs>
          <w:tab w:val="left" w:pos="1180"/>
        </w:tabs>
        <w:spacing w:line="275" w:lineRule="auto"/>
        <w:ind w:left="1200" w:right="322"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mu</w:t>
      </w:r>
      <w:r>
        <w:rPr>
          <w:rFonts w:ascii="Gill Sans MT" w:eastAsia="Gill Sans MT" w:hAnsi="Gill Sans MT" w:cs="Gill Sans MT"/>
          <w:spacing w:val="-1"/>
          <w:sz w:val="24"/>
          <w:szCs w:val="24"/>
        </w:rPr>
        <w:t>s</w:t>
      </w:r>
      <w:r>
        <w:rPr>
          <w:rFonts w:ascii="Gill Sans MT" w:eastAsia="Gill Sans MT" w:hAnsi="Gill Sans MT" w:cs="Gill Sans MT"/>
          <w:sz w:val="24"/>
          <w:szCs w:val="24"/>
        </w:rPr>
        <w:t>t 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w:t>
      </w:r>
      <w:r>
        <w:rPr>
          <w:rFonts w:ascii="Gill Sans MT" w:eastAsia="Gill Sans MT" w:hAnsi="Gill Sans MT" w:cs="Gill Sans MT"/>
          <w:spacing w:val="-3"/>
          <w:sz w:val="24"/>
          <w:szCs w:val="24"/>
        </w:rPr>
        <w:t>m</w:t>
      </w:r>
      <w:r>
        <w:rPr>
          <w:rFonts w:ascii="Gill Sans MT" w:eastAsia="Gill Sans MT" w:hAnsi="Gill Sans MT" w:cs="Gill Sans MT"/>
          <w:sz w:val="24"/>
          <w:szCs w:val="24"/>
        </w:rPr>
        <w:t>munic</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t</w:t>
      </w:r>
      <w:r>
        <w:rPr>
          <w:rFonts w:ascii="Gill Sans MT" w:eastAsia="Gill Sans MT" w:hAnsi="Gill Sans MT" w:cs="Gill Sans MT"/>
          <w:sz w:val="24"/>
          <w:szCs w:val="24"/>
        </w:rPr>
        <w:t>hem</w:t>
      </w:r>
      <w:r>
        <w:rPr>
          <w:rFonts w:ascii="Gill Sans MT" w:eastAsia="Gill Sans MT" w:hAnsi="Gill Sans MT" w:cs="Gill Sans MT"/>
          <w:spacing w:val="-1"/>
          <w:sz w:val="24"/>
          <w:szCs w:val="24"/>
        </w:rPr>
        <w:t>s</w:t>
      </w:r>
      <w:r>
        <w:rPr>
          <w:rFonts w:ascii="Gill Sans MT" w:eastAsia="Gill Sans MT" w:hAnsi="Gill Sans MT" w:cs="Gill Sans MT"/>
          <w:sz w:val="24"/>
          <w:szCs w:val="24"/>
        </w:rPr>
        <w:t>elve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ions do not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hem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mem</w:t>
      </w:r>
      <w:r>
        <w:rPr>
          <w:rFonts w:ascii="Gill Sans MT" w:eastAsia="Gill Sans MT" w:hAnsi="Gill Sans MT" w:cs="Gill Sans MT"/>
          <w:spacing w:val="-2"/>
          <w:sz w:val="24"/>
          <w:szCs w:val="24"/>
        </w:rPr>
        <w:t>b</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s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w:t>
      </w:r>
      <w:r>
        <w:rPr>
          <w:rFonts w:ascii="Gill Sans MT" w:eastAsia="Gill Sans MT" w:hAnsi="Gill Sans MT" w:cs="Gill Sans MT"/>
          <w:spacing w:val="-2"/>
          <w:sz w:val="24"/>
          <w:szCs w:val="24"/>
        </w:rPr>
        <w:t>ng</w:t>
      </w:r>
      <w:r>
        <w:rPr>
          <w:rFonts w:ascii="Gill Sans MT" w:eastAsia="Gill Sans MT" w:hAnsi="Gill Sans MT" w:cs="Gill Sans MT"/>
          <w:sz w:val="24"/>
          <w:szCs w:val="24"/>
        </w:rPr>
        <w:t>l</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Elec</w:t>
      </w:r>
      <w:r>
        <w:rPr>
          <w:rFonts w:ascii="Gill Sans MT" w:eastAsia="Gill Sans MT" w:hAnsi="Gill Sans MT" w:cs="Gill Sans MT"/>
          <w:spacing w:val="-1"/>
          <w:sz w:val="24"/>
          <w:szCs w:val="24"/>
        </w:rPr>
        <w:t>t</w:t>
      </w:r>
      <w:r>
        <w:rPr>
          <w:rFonts w:ascii="Gill Sans MT" w:eastAsia="Gill Sans MT" w:hAnsi="Gill Sans MT" w:cs="Gill Sans MT"/>
          <w:sz w:val="24"/>
          <w:szCs w:val="24"/>
        </w:rPr>
        <w:t>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sidR="00DD42CA">
        <w:rPr>
          <w:rFonts w:ascii="Gill Sans MT" w:eastAsia="Gill Sans MT" w:hAnsi="Gill Sans MT" w:cs="Gill Sans MT"/>
          <w:spacing w:val="-1"/>
          <w:sz w:val="24"/>
          <w:szCs w:val="24"/>
        </w:rPr>
        <w:t>R</w:t>
      </w:r>
      <w:r w:rsidR="00DD42CA">
        <w:rPr>
          <w:rFonts w:ascii="Gill Sans MT" w:eastAsia="Gill Sans MT" w:hAnsi="Gill Sans MT" w:cs="Gill Sans MT"/>
          <w:sz w:val="24"/>
          <w:szCs w:val="24"/>
        </w:rPr>
        <w:t>oll.</w:t>
      </w:r>
    </w:p>
    <w:p w14:paraId="072FEACE" w14:textId="7120A500" w:rsidR="00627393" w:rsidRDefault="003E75F8">
      <w:pPr>
        <w:spacing w:line="280" w:lineRule="exact"/>
        <w:ind w:left="84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need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phy</w:t>
      </w:r>
      <w:r>
        <w:rPr>
          <w:rFonts w:ascii="Gill Sans MT" w:eastAsia="Gill Sans MT" w:hAnsi="Gill Sans MT" w:cs="Gill Sans MT"/>
          <w:spacing w:val="-1"/>
          <w:sz w:val="24"/>
          <w:szCs w:val="24"/>
        </w:rPr>
        <w:t>s</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2"/>
          <w:sz w:val="24"/>
          <w:szCs w:val="24"/>
        </w:rPr>
        <w:t>l</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ble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unde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k</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sidR="00DD42CA">
        <w:rPr>
          <w:rFonts w:ascii="Gill Sans MT" w:eastAsia="Gill Sans MT" w:hAnsi="Gill Sans MT" w:cs="Gill Sans MT"/>
          <w:spacing w:val="-1"/>
          <w:sz w:val="24"/>
          <w:szCs w:val="24"/>
        </w:rPr>
        <w:t>t</w:t>
      </w:r>
      <w:r w:rsidR="00DD42CA">
        <w:rPr>
          <w:rFonts w:ascii="Gill Sans MT" w:eastAsia="Gill Sans MT" w:hAnsi="Gill Sans MT" w:cs="Gill Sans MT"/>
          <w:spacing w:val="1"/>
          <w:sz w:val="24"/>
          <w:szCs w:val="24"/>
        </w:rPr>
        <w:t>a</w:t>
      </w:r>
      <w:r w:rsidR="00DD42CA">
        <w:rPr>
          <w:rFonts w:ascii="Gill Sans MT" w:eastAsia="Gill Sans MT" w:hAnsi="Gill Sans MT" w:cs="Gill Sans MT"/>
          <w:spacing w:val="-1"/>
          <w:sz w:val="24"/>
          <w:szCs w:val="24"/>
        </w:rPr>
        <w:t>s</w:t>
      </w:r>
      <w:r w:rsidR="00DD42CA">
        <w:rPr>
          <w:rFonts w:ascii="Gill Sans MT" w:eastAsia="Gill Sans MT" w:hAnsi="Gill Sans MT" w:cs="Gill Sans MT"/>
          <w:sz w:val="24"/>
          <w:szCs w:val="24"/>
        </w:rPr>
        <w:t>k.</w:t>
      </w:r>
    </w:p>
    <w:p w14:paraId="544F8EC4" w14:textId="4735A457" w:rsidR="00627393" w:rsidRDefault="003E75F8">
      <w:pPr>
        <w:tabs>
          <w:tab w:val="left" w:pos="1200"/>
        </w:tabs>
        <w:spacing w:before="41" w:line="275" w:lineRule="auto"/>
        <w:ind w:left="1200" w:right="85"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need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women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g</w:t>
      </w:r>
      <w:r>
        <w:rPr>
          <w:rFonts w:ascii="Gill Sans MT" w:eastAsia="Gill Sans MT" w:hAnsi="Gill Sans MT" w:cs="Gill Sans MT"/>
          <w:sz w:val="24"/>
          <w:szCs w:val="24"/>
        </w:rPr>
        <w:t>ood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ndi</w:t>
      </w:r>
      <w:r>
        <w:rPr>
          <w:rFonts w:ascii="Gill Sans MT" w:eastAsia="Gill Sans MT" w:hAnsi="Gill Sans MT" w:cs="Gill Sans MT"/>
          <w:spacing w:val="-2"/>
          <w:sz w:val="24"/>
          <w:szCs w:val="24"/>
        </w:rPr>
        <w:t>n</w:t>
      </w:r>
      <w:r>
        <w:rPr>
          <w:rFonts w:ascii="Gill Sans MT" w:eastAsia="Gill Sans MT" w:hAnsi="Gill Sans MT" w:cs="Gill Sans MT"/>
          <w:sz w:val="24"/>
          <w:szCs w:val="24"/>
        </w:rPr>
        <w:t>g</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whom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ga</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ion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cle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g</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2"/>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w:t>
      </w:r>
      <w:r w:rsidR="00DD42CA">
        <w:rPr>
          <w:rFonts w:ascii="Gill Sans MT" w:eastAsia="Gill Sans MT" w:hAnsi="Gill Sans MT" w:cs="Gill Sans MT"/>
          <w:sz w:val="24"/>
          <w:szCs w:val="24"/>
        </w:rPr>
        <w:t>confide</w:t>
      </w:r>
      <w:r w:rsidR="00DD42CA">
        <w:rPr>
          <w:rFonts w:ascii="Gill Sans MT" w:eastAsia="Gill Sans MT" w:hAnsi="Gill Sans MT" w:cs="Gill Sans MT"/>
          <w:spacing w:val="-2"/>
          <w:sz w:val="24"/>
          <w:szCs w:val="24"/>
        </w:rPr>
        <w:t>n</w:t>
      </w:r>
      <w:r w:rsidR="00DD42CA">
        <w:rPr>
          <w:rFonts w:ascii="Gill Sans MT" w:eastAsia="Gill Sans MT" w:hAnsi="Gill Sans MT" w:cs="Gill Sans MT"/>
          <w:sz w:val="24"/>
          <w:szCs w:val="24"/>
        </w:rPr>
        <w:t>ce.</w:t>
      </w:r>
    </w:p>
    <w:p w14:paraId="0B24DC4F" w14:textId="77777777" w:rsidR="00627393" w:rsidRDefault="003E75F8">
      <w:pPr>
        <w:spacing w:line="280" w:lineRule="exact"/>
        <w:ind w:left="84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 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st</w:t>
      </w:r>
      <w:r>
        <w:rPr>
          <w:rFonts w:ascii="Gill Sans MT" w:eastAsia="Gill Sans MT" w:hAnsi="Gill Sans MT" w:cs="Gill Sans MT"/>
          <w:sz w:val="24"/>
          <w:szCs w:val="24"/>
        </w:rPr>
        <w:t>o</w:t>
      </w:r>
      <w:r>
        <w:rPr>
          <w:rFonts w:ascii="Gill Sans MT" w:eastAsia="Gill Sans MT" w:hAnsi="Gill Sans MT" w:cs="Gill Sans MT"/>
          <w:spacing w:val="1"/>
          <w:sz w:val="24"/>
          <w:szCs w:val="24"/>
        </w:rPr>
        <w:t>ra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ole,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pp</w:t>
      </w:r>
      <w:r>
        <w:rPr>
          <w:rFonts w:ascii="Gill Sans MT" w:eastAsia="Gill Sans MT" w:hAnsi="Gill Sans MT" w:cs="Gill Sans MT"/>
          <w:spacing w:val="1"/>
          <w:sz w:val="24"/>
          <w:szCs w:val="24"/>
        </w:rPr>
        <w:t>r</w:t>
      </w:r>
      <w:r>
        <w:rPr>
          <w:rFonts w:ascii="Gill Sans MT" w:eastAsia="Gill Sans MT" w:hAnsi="Gill Sans MT" w:cs="Gill Sans MT"/>
          <w:sz w:val="24"/>
          <w:szCs w:val="24"/>
        </w:rPr>
        <w:t>o</w:t>
      </w:r>
      <w:r>
        <w:rPr>
          <w:rFonts w:ascii="Gill Sans MT" w:eastAsia="Gill Sans MT" w:hAnsi="Gill Sans MT" w:cs="Gill Sans MT"/>
          <w:spacing w:val="-2"/>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e</w:t>
      </w:r>
      <w:r>
        <w:rPr>
          <w:rFonts w:ascii="Gill Sans MT" w:eastAsia="Gill Sans MT" w:hAnsi="Gill Sans MT" w:cs="Gill Sans MT"/>
          <w:sz w:val="24"/>
          <w:szCs w:val="24"/>
        </w:rPr>
        <w:t>c</w:t>
      </w:r>
      <w:r>
        <w:rPr>
          <w:rFonts w:ascii="Gill Sans MT" w:eastAsia="Gill Sans MT" w:hAnsi="Gill Sans MT" w:cs="Gill Sans MT"/>
          <w:spacing w:val="1"/>
          <w:sz w:val="24"/>
          <w:szCs w:val="24"/>
        </w:rPr>
        <w:t>r</w:t>
      </w:r>
      <w:r>
        <w:rPr>
          <w:rFonts w:ascii="Gill Sans MT" w:eastAsia="Gill Sans MT" w:hAnsi="Gill Sans MT" w:cs="Gill Sans MT"/>
          <w:sz w:val="24"/>
          <w:szCs w:val="24"/>
        </w:rPr>
        <w:t>ui</w:t>
      </w:r>
      <w:r>
        <w:rPr>
          <w:rFonts w:ascii="Gill Sans MT" w:eastAsia="Gill Sans MT" w:hAnsi="Gill Sans MT" w:cs="Gill Sans MT"/>
          <w:spacing w:val="-1"/>
          <w:sz w:val="24"/>
          <w:szCs w:val="24"/>
        </w:rPr>
        <w:t>t</w:t>
      </w:r>
      <w:r>
        <w:rPr>
          <w:rFonts w:ascii="Gill Sans MT" w:eastAsia="Gill Sans MT" w:hAnsi="Gill Sans MT" w:cs="Gill Sans MT"/>
          <w:sz w:val="24"/>
          <w:szCs w:val="24"/>
        </w:rPr>
        <w:t>men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p>
    <w:p w14:paraId="202473C8" w14:textId="369BC92E" w:rsidR="00627393" w:rsidRDefault="003E75F8">
      <w:pPr>
        <w:spacing w:before="43"/>
        <w:ind w:left="1200"/>
        <w:rPr>
          <w:rFonts w:ascii="Gill Sans MT" w:eastAsia="Gill Sans MT" w:hAnsi="Gill Sans MT" w:cs="Gill Sans MT"/>
          <w:sz w:val="24"/>
          <w:szCs w:val="24"/>
        </w:rPr>
      </w:pPr>
      <w:r>
        <w:rPr>
          <w:rFonts w:ascii="Gill Sans MT" w:eastAsia="Gill Sans MT" w:hAnsi="Gill Sans MT" w:cs="Gill Sans MT"/>
          <w:sz w:val="24"/>
          <w:szCs w:val="24"/>
        </w:rPr>
        <w:t>ob</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ved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b/>
          <w:sz w:val="24"/>
          <w:szCs w:val="24"/>
        </w:rPr>
        <w:t xml:space="preserve">6 </w:t>
      </w:r>
      <w:r>
        <w:rPr>
          <w:rFonts w:ascii="Gill Sans MT" w:eastAsia="Gill Sans MT" w:hAnsi="Gill Sans MT" w:cs="Gill Sans MT"/>
          <w:sz w:val="24"/>
          <w:szCs w:val="24"/>
        </w:rPr>
        <w:t>below</w:t>
      </w:r>
      <w:r w:rsidR="00DD42CA">
        <w:rPr>
          <w:rFonts w:ascii="Gill Sans MT" w:eastAsia="Gill Sans MT" w:hAnsi="Gill Sans MT" w:cs="Gill Sans MT"/>
          <w:spacing w:val="-1"/>
          <w:sz w:val="24"/>
          <w:szCs w:val="24"/>
        </w:rPr>
        <w:t>)</w:t>
      </w:r>
      <w:r w:rsidR="00DD42CA">
        <w:rPr>
          <w:rFonts w:ascii="Gill Sans MT" w:eastAsia="Gill Sans MT" w:hAnsi="Gill Sans MT" w:cs="Gill Sans MT"/>
          <w:sz w:val="24"/>
          <w:szCs w:val="24"/>
        </w:rPr>
        <w:t>.</w:t>
      </w:r>
    </w:p>
    <w:p w14:paraId="317A7229" w14:textId="04BA315C" w:rsidR="00627393" w:rsidRDefault="003E75F8">
      <w:pPr>
        <w:tabs>
          <w:tab w:val="left" w:pos="1200"/>
        </w:tabs>
        <w:spacing w:before="41" w:line="275" w:lineRule="auto"/>
        <w:ind w:left="1200" w:right="798"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need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i</w:t>
      </w:r>
      <w:r>
        <w:rPr>
          <w:rFonts w:ascii="Gill Sans MT" w:eastAsia="Gill Sans MT" w:hAnsi="Gill Sans MT" w:cs="Gill Sans MT"/>
          <w:spacing w:val="-2"/>
          <w:sz w:val="24"/>
          <w:szCs w:val="24"/>
        </w:rPr>
        <w:t>n</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incumbent in </w:t>
      </w:r>
      <w:r>
        <w:rPr>
          <w:rFonts w:ascii="Gill Sans MT" w:eastAsia="Gill Sans MT" w:hAnsi="Gill Sans MT" w:cs="Gill Sans MT"/>
          <w:spacing w:val="-3"/>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2"/>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st</w:t>
      </w:r>
      <w:r>
        <w:rPr>
          <w:rFonts w:ascii="Gill Sans MT" w:eastAsia="Gill Sans MT" w:hAnsi="Gill Sans MT" w:cs="Gill Sans MT"/>
          <w:sz w:val="24"/>
          <w:szCs w:val="24"/>
        </w:rPr>
        <w:t>o</w:t>
      </w:r>
      <w:r>
        <w:rPr>
          <w:rFonts w:ascii="Gill Sans MT" w:eastAsia="Gill Sans MT" w:hAnsi="Gill Sans MT" w:cs="Gill Sans MT"/>
          <w:spacing w:val="1"/>
          <w:sz w:val="24"/>
          <w:szCs w:val="24"/>
        </w:rPr>
        <w:t>ra</w:t>
      </w:r>
      <w:r>
        <w:rPr>
          <w:rFonts w:ascii="Gill Sans MT" w:eastAsia="Gill Sans MT" w:hAnsi="Gill Sans MT" w:cs="Gill Sans MT"/>
          <w:sz w:val="24"/>
          <w:szCs w:val="24"/>
        </w:rPr>
        <w:t xml:space="preserve">l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pec</w:t>
      </w:r>
      <w:r>
        <w:rPr>
          <w:rFonts w:ascii="Gill Sans MT" w:eastAsia="Gill Sans MT" w:hAnsi="Gill Sans MT" w:cs="Gill Sans MT"/>
          <w:spacing w:val="-1"/>
          <w:sz w:val="24"/>
          <w:szCs w:val="24"/>
        </w:rPr>
        <w:t>t</w:t>
      </w:r>
      <w:r>
        <w:rPr>
          <w:rFonts w:ascii="Gill Sans MT" w:eastAsia="Gill Sans MT" w:hAnsi="Gill Sans MT" w:cs="Gill Sans MT"/>
          <w:sz w:val="24"/>
          <w:szCs w:val="24"/>
        </w:rPr>
        <w:t>s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befo</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sidR="00DD42CA">
        <w:rPr>
          <w:rFonts w:ascii="Gill Sans MT" w:eastAsia="Gill Sans MT" w:hAnsi="Gill Sans MT" w:cs="Gill Sans MT"/>
          <w:sz w:val="24"/>
          <w:szCs w:val="24"/>
        </w:rPr>
        <w:t>commencin</w:t>
      </w:r>
      <w:r w:rsidR="00DD42CA">
        <w:rPr>
          <w:rFonts w:ascii="Gill Sans MT" w:eastAsia="Gill Sans MT" w:hAnsi="Gill Sans MT" w:cs="Gill Sans MT"/>
          <w:spacing w:val="1"/>
          <w:sz w:val="24"/>
          <w:szCs w:val="24"/>
        </w:rPr>
        <w:t>g</w:t>
      </w:r>
      <w:r w:rsidR="00DD42CA">
        <w:rPr>
          <w:rFonts w:ascii="Gill Sans MT" w:eastAsia="Gill Sans MT" w:hAnsi="Gill Sans MT" w:cs="Gill Sans MT"/>
          <w:sz w:val="24"/>
          <w:szCs w:val="24"/>
        </w:rPr>
        <w:t>.</w:t>
      </w:r>
    </w:p>
    <w:p w14:paraId="417A52B4" w14:textId="77777777" w:rsidR="00627393" w:rsidRDefault="00627393">
      <w:pPr>
        <w:spacing w:before="9" w:line="180" w:lineRule="exact"/>
        <w:rPr>
          <w:sz w:val="19"/>
          <w:szCs w:val="19"/>
        </w:rPr>
      </w:pPr>
    </w:p>
    <w:p w14:paraId="0CC3ABFE" w14:textId="779BED16" w:rsidR="00627393" w:rsidRDefault="003E75F8">
      <w:pPr>
        <w:spacing w:line="277" w:lineRule="auto"/>
        <w:ind w:left="840" w:right="613"/>
        <w:rPr>
          <w:rFonts w:ascii="Gill Sans MT" w:eastAsia="Gill Sans MT" w:hAnsi="Gill Sans MT" w:cs="Gill Sans MT"/>
          <w:sz w:val="24"/>
          <w:szCs w:val="24"/>
        </w:rPr>
      </w:pP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 now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dele</w:t>
      </w:r>
      <w:r>
        <w:rPr>
          <w:rFonts w:ascii="Gill Sans MT" w:eastAsia="Gill Sans MT" w:hAnsi="Gill Sans MT" w:cs="Gill Sans MT"/>
          <w:spacing w:val="1"/>
          <w:sz w:val="24"/>
          <w:szCs w:val="24"/>
        </w:rPr>
        <w:t>ga</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incumbent</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g</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z w:val="24"/>
          <w:szCs w:val="24"/>
        </w:rPr>
        <w:t>ed ei</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1) ‘</w:t>
      </w:r>
      <w:r>
        <w:rPr>
          <w:rFonts w:ascii="Gill Sans MT" w:eastAsia="Gill Sans MT" w:hAnsi="Gill Sans MT" w:cs="Gill Sans MT"/>
          <w:spacing w:val="1"/>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a</w:t>
      </w:r>
      <w:r>
        <w:rPr>
          <w:rFonts w:ascii="Gill Sans MT" w:eastAsia="Gill Sans MT" w:hAnsi="Gill Sans MT" w:cs="Gill Sans MT"/>
          <w:sz w:val="24"/>
          <w:szCs w:val="24"/>
        </w:rPr>
        <w:t>lly’,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3"/>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2) ‘for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w:t>
      </w:r>
      <w:r>
        <w:rPr>
          <w:rFonts w:ascii="Gill Sans MT" w:eastAsia="Gill Sans MT" w:hAnsi="Gill Sans MT" w:cs="Gill Sans MT"/>
          <w:spacing w:val="1"/>
          <w:sz w:val="24"/>
          <w:szCs w:val="24"/>
        </w:rPr>
        <w:t>r</w:t>
      </w:r>
      <w:r>
        <w:rPr>
          <w:rFonts w:ascii="Gill Sans MT" w:eastAsia="Gill Sans MT" w:hAnsi="Gill Sans MT" w:cs="Gill Sans MT"/>
          <w:sz w:val="24"/>
          <w:szCs w:val="24"/>
        </w:rPr>
        <w:t>po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public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hip only’.</w:t>
      </w:r>
    </w:p>
    <w:p w14:paraId="49A9F8A1" w14:textId="77777777" w:rsidR="00627393" w:rsidRDefault="00627393">
      <w:pPr>
        <w:spacing w:before="7" w:line="180" w:lineRule="exact"/>
        <w:rPr>
          <w:sz w:val="19"/>
          <w:szCs w:val="19"/>
        </w:rPr>
      </w:pPr>
    </w:p>
    <w:p w14:paraId="18B40BA9" w14:textId="77777777" w:rsidR="00627393" w:rsidRDefault="003E75F8">
      <w:pPr>
        <w:spacing w:line="276" w:lineRule="auto"/>
        <w:ind w:left="840" w:right="83"/>
        <w:rPr>
          <w:rFonts w:ascii="Gill Sans MT" w:eastAsia="Gill Sans MT" w:hAnsi="Gill Sans MT" w:cs="Gill Sans MT"/>
          <w:sz w:val="24"/>
          <w:szCs w:val="24"/>
        </w:rPr>
      </w:pP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people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who will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people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hom</w:t>
      </w:r>
      <w:r>
        <w:rPr>
          <w:rFonts w:ascii="Gill Sans MT" w:eastAsia="Gill Sans MT" w:hAnsi="Gill Sans MT" w:cs="Gill Sans MT"/>
          <w:spacing w:val="-2"/>
          <w:sz w:val="24"/>
          <w:szCs w:val="24"/>
        </w:rPr>
        <w:t>e</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w:t>
      </w:r>
      <w:r>
        <w:rPr>
          <w:rFonts w:ascii="Gill Sans MT" w:eastAsia="Gill Sans MT" w:hAnsi="Gill Sans MT" w:cs="Gill Sans MT"/>
          <w:sz w:val="24"/>
          <w:szCs w:val="24"/>
        </w:rPr>
        <w:t xml:space="preserve">who </w:t>
      </w:r>
      <w:r>
        <w:rPr>
          <w:rFonts w:ascii="Gill Sans MT" w:eastAsia="Gill Sans MT" w:hAnsi="Gill Sans MT" w:cs="Gill Sans MT"/>
          <w:spacing w:val="1"/>
          <w:sz w:val="24"/>
          <w:szCs w:val="24"/>
        </w:rPr>
        <w:t>ar</w:t>
      </w:r>
      <w:r>
        <w:rPr>
          <w:rFonts w:ascii="Gill Sans MT" w:eastAsia="Gill Sans MT" w:hAnsi="Gill Sans MT" w:cs="Gill Sans MT"/>
          <w:sz w:val="24"/>
          <w:szCs w:val="24"/>
        </w:rPr>
        <w:t xml:space="preserve">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a</w:t>
      </w:r>
      <w:r>
        <w:rPr>
          <w:rFonts w:ascii="Gill Sans MT" w:eastAsia="Gill Sans MT" w:hAnsi="Gill Sans MT" w:cs="Gill Sans MT"/>
          <w:sz w:val="24"/>
          <w:szCs w:val="24"/>
        </w:rPr>
        <w:t>lly’</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p</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on</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g</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ar</w:t>
      </w:r>
      <w:r>
        <w:rPr>
          <w:rFonts w:ascii="Gill Sans MT" w:eastAsia="Gill Sans MT" w:hAnsi="Gill Sans MT" w:cs="Gill Sans MT"/>
          <w:sz w:val="24"/>
          <w:szCs w:val="24"/>
        </w:rPr>
        <w:t>ding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id</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ed.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It is p</w:t>
      </w:r>
      <w:r>
        <w:rPr>
          <w:rFonts w:ascii="Gill Sans MT" w:eastAsia="Gill Sans MT" w:hAnsi="Gill Sans MT" w:cs="Gill Sans MT"/>
          <w:spacing w:val="1"/>
          <w:sz w:val="24"/>
          <w:szCs w:val="24"/>
        </w:rPr>
        <w:t>ar</w:t>
      </w:r>
      <w:r>
        <w:rPr>
          <w:rFonts w:ascii="Gill Sans MT" w:eastAsia="Gill Sans MT" w:hAnsi="Gill Sans MT" w:cs="Gill Sans MT"/>
          <w:spacing w:val="-1"/>
          <w:sz w:val="24"/>
          <w:szCs w:val="24"/>
        </w:rPr>
        <w:t>t</w:t>
      </w:r>
      <w:r>
        <w:rPr>
          <w:rFonts w:ascii="Gill Sans MT" w:eastAsia="Gill Sans MT" w:hAnsi="Gill Sans MT" w:cs="Gill Sans MT"/>
          <w:sz w:val="24"/>
          <w:szCs w:val="24"/>
        </w:rPr>
        <w:t>icul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impo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t S</w:t>
      </w:r>
      <w:r>
        <w:rPr>
          <w:rFonts w:ascii="Gill Sans MT" w:eastAsia="Gill Sans MT" w:hAnsi="Gill Sans MT" w:cs="Gill Sans MT"/>
          <w:spacing w:val="1"/>
          <w:sz w:val="24"/>
          <w:szCs w:val="24"/>
        </w:rPr>
        <w:t>a</w:t>
      </w:r>
      <w:r>
        <w:rPr>
          <w:rFonts w:ascii="Gill Sans MT" w:eastAsia="Gill Sans MT" w:hAnsi="Gill Sans MT" w:cs="Gill Sans MT"/>
          <w:sz w:val="24"/>
          <w:szCs w:val="24"/>
        </w:rPr>
        <w:t>fer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2"/>
          <w:sz w:val="24"/>
          <w:szCs w:val="24"/>
        </w:rPr>
        <w:t>c</w:t>
      </w:r>
      <w:r>
        <w:rPr>
          <w:rFonts w:ascii="Gill Sans MT" w:eastAsia="Gill Sans MT" w:hAnsi="Gill Sans MT" w:cs="Gill Sans MT"/>
          <w:spacing w:val="1"/>
          <w:sz w:val="24"/>
          <w:szCs w:val="24"/>
        </w:rPr>
        <w:t>r</w:t>
      </w:r>
      <w:r>
        <w:rPr>
          <w:rFonts w:ascii="Gill Sans MT" w:eastAsia="Gill Sans MT" w:hAnsi="Gill Sans MT" w:cs="Gill Sans MT"/>
          <w:sz w:val="24"/>
          <w:szCs w:val="24"/>
        </w:rPr>
        <w:t>ui</w:t>
      </w:r>
      <w:r>
        <w:rPr>
          <w:rFonts w:ascii="Gill Sans MT" w:eastAsia="Gill Sans MT" w:hAnsi="Gill Sans MT" w:cs="Gill Sans MT"/>
          <w:spacing w:val="-1"/>
          <w:sz w:val="24"/>
          <w:szCs w:val="24"/>
        </w:rPr>
        <w:t>t</w:t>
      </w:r>
      <w:r>
        <w:rPr>
          <w:rFonts w:ascii="Gill Sans MT" w:eastAsia="Gill Sans MT" w:hAnsi="Gill Sans MT" w:cs="Gill Sans MT"/>
          <w:sz w:val="24"/>
          <w:szCs w:val="24"/>
        </w:rPr>
        <w:t>ment is foll</w:t>
      </w:r>
      <w:r>
        <w:rPr>
          <w:rFonts w:ascii="Gill Sans MT" w:eastAsia="Gill Sans MT" w:hAnsi="Gill Sans MT" w:cs="Gill Sans MT"/>
          <w:spacing w:val="-1"/>
          <w:sz w:val="24"/>
          <w:szCs w:val="24"/>
        </w:rPr>
        <w:t>o</w:t>
      </w:r>
      <w:r>
        <w:rPr>
          <w:rFonts w:ascii="Gill Sans MT" w:eastAsia="Gill Sans MT" w:hAnsi="Gill Sans MT" w:cs="Gill Sans MT"/>
          <w:sz w:val="24"/>
          <w:szCs w:val="24"/>
        </w:rPr>
        <w:t>wed.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cu</w:t>
      </w:r>
      <w:r>
        <w:rPr>
          <w:rFonts w:ascii="Gill Sans MT" w:eastAsia="Gill Sans MT" w:hAnsi="Gill Sans MT" w:cs="Gill Sans MT"/>
          <w:spacing w:val="1"/>
          <w:sz w:val="24"/>
          <w:szCs w:val="24"/>
        </w:rPr>
        <w:t>rr</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d</w:t>
      </w:r>
      <w:r>
        <w:rPr>
          <w:rFonts w:ascii="Gill Sans MT" w:eastAsia="Gill Sans MT" w:hAnsi="Gill Sans MT" w:cs="Gill Sans MT"/>
          <w:sz w:val="24"/>
          <w:szCs w:val="24"/>
        </w:rPr>
        <w:t>vice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 not eli</w:t>
      </w:r>
      <w:r>
        <w:rPr>
          <w:rFonts w:ascii="Gill Sans MT" w:eastAsia="Gill Sans MT" w:hAnsi="Gill Sans MT" w:cs="Gill Sans MT"/>
          <w:spacing w:val="1"/>
          <w:sz w:val="24"/>
          <w:szCs w:val="24"/>
        </w:rPr>
        <w:t>g</w:t>
      </w:r>
      <w:r>
        <w:rPr>
          <w:rFonts w:ascii="Gill Sans MT" w:eastAsia="Gill Sans MT" w:hAnsi="Gill Sans MT" w:cs="Gill Sans MT"/>
          <w:sz w:val="24"/>
          <w:szCs w:val="24"/>
        </w:rPr>
        <w:t>ible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2"/>
          <w:sz w:val="24"/>
          <w:szCs w:val="24"/>
        </w:rPr>
        <w:t>h</w:t>
      </w:r>
      <w:r>
        <w:rPr>
          <w:rFonts w:ascii="Gill Sans MT" w:eastAsia="Gill Sans MT" w:hAnsi="Gill Sans MT" w:cs="Gill Sans MT"/>
          <w:sz w:val="24"/>
          <w:szCs w:val="24"/>
        </w:rPr>
        <w:t>eck</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unle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g</w:t>
      </w:r>
      <w:r>
        <w:rPr>
          <w:rFonts w:ascii="Gill Sans MT" w:eastAsia="Gill Sans MT" w:hAnsi="Gill Sans MT" w:cs="Gill Sans MT"/>
          <w:sz w:val="24"/>
          <w:szCs w:val="24"/>
        </w:rPr>
        <w:t>iving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w:t>
      </w:r>
      <w:r>
        <w:rPr>
          <w:rFonts w:ascii="Gill Sans MT" w:eastAsia="Gill Sans MT" w:hAnsi="Gill Sans MT" w:cs="Gill Sans MT"/>
          <w:spacing w:val="-1"/>
          <w:sz w:val="24"/>
          <w:szCs w:val="24"/>
        </w:rPr>
        <w:t>t</w:t>
      </w:r>
      <w:r>
        <w:rPr>
          <w:rFonts w:ascii="Gill Sans MT" w:eastAsia="Gill Sans MT" w:hAnsi="Gill Sans MT" w:cs="Gill Sans MT"/>
          <w:sz w:val="24"/>
          <w:szCs w:val="24"/>
        </w:rPr>
        <w:t>her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 xml:space="preserve">nd </w:t>
      </w:r>
      <w:r>
        <w:rPr>
          <w:rFonts w:ascii="Gill Sans MT" w:eastAsia="Gill Sans MT" w:hAnsi="Gill Sans MT" w:cs="Gill Sans MT"/>
          <w:spacing w:val="-1"/>
          <w:sz w:val="24"/>
          <w:szCs w:val="24"/>
        </w:rPr>
        <w:t>s</w:t>
      </w:r>
      <w:r>
        <w:rPr>
          <w:rFonts w:ascii="Gill Sans MT" w:eastAsia="Gill Sans MT" w:hAnsi="Gill Sans MT" w:cs="Gill Sans MT"/>
          <w:sz w:val="24"/>
          <w:szCs w:val="24"/>
        </w:rPr>
        <w:t>uppo</w:t>
      </w:r>
      <w:r>
        <w:rPr>
          <w:rFonts w:ascii="Gill Sans MT" w:eastAsia="Gill Sans MT" w:hAnsi="Gill Sans MT" w:cs="Gill Sans MT"/>
          <w:spacing w:val="1"/>
          <w:sz w:val="24"/>
          <w:szCs w:val="24"/>
        </w:rPr>
        <w:t>r</w:t>
      </w:r>
      <w:r>
        <w:rPr>
          <w:rFonts w:ascii="Gill Sans MT" w:eastAsia="Gill Sans MT" w:hAnsi="Gill Sans MT" w:cs="Gill Sans MT"/>
          <w:sz w:val="24"/>
          <w:szCs w:val="24"/>
        </w:rPr>
        <w:t>t while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vi</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Home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pacing w:val="-2"/>
          <w:sz w:val="24"/>
          <w:szCs w:val="24"/>
        </w:rPr>
        <w:t>i</w:t>
      </w:r>
      <w:r>
        <w:rPr>
          <w:rFonts w:ascii="Gill Sans MT" w:eastAsia="Gill Sans MT" w:hAnsi="Gill Sans MT" w:cs="Gill Sans MT"/>
          <w:sz w:val="24"/>
          <w:szCs w:val="24"/>
        </w:rPr>
        <w:t>s vi</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weekly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mo</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p>
    <w:p w14:paraId="4E301DB2" w14:textId="77777777" w:rsidR="00627393" w:rsidRDefault="003E75F8">
      <w:pPr>
        <w:spacing w:line="260" w:lineRule="exact"/>
        <w:ind w:left="840"/>
        <w:rPr>
          <w:rFonts w:ascii="Gill Sans MT" w:eastAsia="Gill Sans MT" w:hAnsi="Gill Sans MT" w:cs="Gill Sans MT"/>
          <w:sz w:val="24"/>
          <w:szCs w:val="24"/>
        </w:rPr>
      </w:pPr>
      <w:r>
        <w:rPr>
          <w:rFonts w:ascii="Gill Sans MT" w:eastAsia="Gill Sans MT" w:hAnsi="Gill Sans MT" w:cs="Gill Sans MT"/>
          <w:sz w:val="24"/>
          <w:szCs w:val="24"/>
        </w:rPr>
        <w:t>f</w:t>
      </w:r>
      <w:r>
        <w:rPr>
          <w:rFonts w:ascii="Gill Sans MT" w:eastAsia="Gill Sans MT" w:hAnsi="Gill Sans MT" w:cs="Gill Sans MT"/>
          <w:spacing w:val="1"/>
          <w:sz w:val="24"/>
          <w:szCs w:val="24"/>
        </w:rPr>
        <w:t>r</w:t>
      </w:r>
      <w:r>
        <w:rPr>
          <w:rFonts w:ascii="Gill Sans MT" w:eastAsia="Gill Sans MT" w:hAnsi="Gill Sans MT" w:cs="Gill Sans MT"/>
          <w:sz w:val="24"/>
          <w:szCs w:val="24"/>
        </w:rPr>
        <w:t>equen</w:t>
      </w:r>
      <w:r>
        <w:rPr>
          <w:rFonts w:ascii="Gill Sans MT" w:eastAsia="Gill Sans MT" w:hAnsi="Gill Sans MT" w:cs="Gill Sans MT"/>
          <w:spacing w:val="-1"/>
          <w:sz w:val="24"/>
          <w:szCs w:val="24"/>
        </w:rPr>
        <w:t>t</w:t>
      </w:r>
      <w:r>
        <w:rPr>
          <w:rFonts w:ascii="Gill Sans MT" w:eastAsia="Gill Sans MT" w:hAnsi="Gill Sans MT" w:cs="Gill Sans MT"/>
          <w:sz w:val="24"/>
          <w:szCs w:val="24"/>
        </w:rPr>
        <w:t>ly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b/>
          <w:sz w:val="24"/>
          <w:szCs w:val="24"/>
        </w:rPr>
        <w:t xml:space="preserve">6.3 </w:t>
      </w:r>
      <w:r>
        <w:rPr>
          <w:rFonts w:ascii="Gill Sans MT" w:eastAsia="Gill Sans MT" w:hAnsi="Gill Sans MT" w:cs="Gill Sans MT"/>
          <w:sz w:val="24"/>
          <w:szCs w:val="24"/>
        </w:rPr>
        <w:t>below</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doub</w:t>
      </w:r>
      <w:r>
        <w:rPr>
          <w:rFonts w:ascii="Gill Sans MT" w:eastAsia="Gill Sans MT" w:hAnsi="Gill Sans MT" w:cs="Gill Sans MT"/>
          <w:spacing w:val="-3"/>
          <w:sz w:val="24"/>
          <w:szCs w:val="24"/>
        </w:rPr>
        <w:t>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dvice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mu</w:t>
      </w:r>
      <w:r>
        <w:rPr>
          <w:rFonts w:ascii="Gill Sans MT" w:eastAsia="Gill Sans MT" w:hAnsi="Gill Sans MT" w:cs="Gill Sans MT"/>
          <w:spacing w:val="-1"/>
          <w:sz w:val="24"/>
          <w:szCs w:val="24"/>
        </w:rPr>
        <w:t>s</w:t>
      </w:r>
      <w:r>
        <w:rPr>
          <w:rFonts w:ascii="Gill Sans MT" w:eastAsia="Gill Sans MT" w:hAnsi="Gill Sans MT" w:cs="Gill Sans MT"/>
          <w:sz w:val="24"/>
          <w:szCs w:val="24"/>
        </w:rPr>
        <w:t>t be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ou</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ht </w:t>
      </w:r>
      <w:r>
        <w:rPr>
          <w:rFonts w:ascii="Gill Sans MT" w:eastAsia="Gill Sans MT" w:hAnsi="Gill Sans MT" w:cs="Gill Sans MT"/>
          <w:spacing w:val="-2"/>
          <w:sz w:val="24"/>
          <w:szCs w:val="24"/>
        </w:rPr>
        <w:t>f</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om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p>
    <w:p w14:paraId="26F0248F" w14:textId="77777777" w:rsidR="00627393" w:rsidRDefault="003E75F8">
      <w:pPr>
        <w:spacing w:before="43"/>
        <w:ind w:left="840"/>
        <w:rPr>
          <w:rFonts w:ascii="Gill Sans MT" w:eastAsia="Gill Sans MT" w:hAnsi="Gill Sans MT" w:cs="Gill Sans MT"/>
          <w:sz w:val="24"/>
          <w:szCs w:val="24"/>
        </w:rPr>
      </w:pPr>
      <w:r>
        <w:rPr>
          <w:rFonts w:ascii="Gill Sans MT" w:eastAsia="Gill Sans MT" w:hAnsi="Gill Sans MT" w:cs="Gill Sans MT"/>
          <w:sz w:val="24"/>
          <w:szCs w:val="24"/>
        </w:rPr>
        <w:t>Dioce</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ding</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d</w:t>
      </w:r>
      <w:r>
        <w:rPr>
          <w:rFonts w:ascii="Gill Sans MT" w:eastAsia="Gill Sans MT" w:hAnsi="Gill Sans MT" w:cs="Gill Sans MT"/>
          <w:spacing w:val="1"/>
          <w:sz w:val="24"/>
          <w:szCs w:val="24"/>
        </w:rPr>
        <w:t>v</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p>
    <w:p w14:paraId="65B75531" w14:textId="77777777" w:rsidR="00627393" w:rsidRDefault="00627393">
      <w:pPr>
        <w:spacing w:line="240" w:lineRule="exact"/>
        <w:rPr>
          <w:sz w:val="24"/>
          <w:szCs w:val="24"/>
        </w:rPr>
      </w:pPr>
    </w:p>
    <w:p w14:paraId="454C316F" w14:textId="77777777" w:rsidR="00627393" w:rsidRDefault="003E75F8">
      <w:pPr>
        <w:spacing w:line="276" w:lineRule="auto"/>
        <w:ind w:left="840" w:right="300"/>
        <w:rPr>
          <w:rFonts w:ascii="Gill Sans MT" w:eastAsia="Gill Sans MT" w:hAnsi="Gill Sans MT" w:cs="Gill Sans MT"/>
          <w:sz w:val="24"/>
          <w:szCs w:val="24"/>
        </w:rPr>
        <w:sectPr w:rsidR="00627393">
          <w:pgSz w:w="11920" w:h="16840"/>
          <w:pgMar w:top="1020" w:right="1340" w:bottom="280" w:left="1320" w:header="0" w:footer="760" w:gutter="0"/>
          <w:cols w:space="720"/>
        </w:sectPr>
      </w:pPr>
      <w:r>
        <w:rPr>
          <w:rFonts w:ascii="Gill Sans MT" w:eastAsia="Gill Sans MT" w:hAnsi="Gill Sans MT" w:cs="Gill Sans MT"/>
          <w:b/>
          <w:spacing w:val="-1"/>
          <w:sz w:val="24"/>
          <w:szCs w:val="24"/>
        </w:rPr>
        <w:t>No</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 xml:space="preserve">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Lic</w:t>
      </w:r>
      <w:r>
        <w:rPr>
          <w:rFonts w:ascii="Gill Sans MT" w:eastAsia="Gill Sans MT" w:hAnsi="Gill Sans MT" w:cs="Gill Sans MT"/>
          <w:spacing w:val="-2"/>
          <w:sz w:val="24"/>
          <w:szCs w:val="24"/>
        </w:rPr>
        <w:t>e</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Mini</w:t>
      </w:r>
      <w:r>
        <w:rPr>
          <w:rFonts w:ascii="Gill Sans MT" w:eastAsia="Gill Sans MT" w:hAnsi="Gill Sans MT" w:cs="Gill Sans MT"/>
          <w:spacing w:val="-1"/>
          <w:sz w:val="24"/>
          <w:szCs w:val="24"/>
        </w:rPr>
        <w:t>st</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s do not need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r</w:t>
      </w:r>
      <w:r>
        <w:rPr>
          <w:rFonts w:ascii="Gill Sans MT" w:eastAsia="Gill Sans MT" w:hAnsi="Gill Sans MT" w:cs="Gill Sans MT"/>
          <w:sz w:val="24"/>
          <w:szCs w:val="24"/>
        </w:rPr>
        <w:t>ou</w:t>
      </w:r>
      <w:r>
        <w:rPr>
          <w:rFonts w:ascii="Gill Sans MT" w:eastAsia="Gill Sans MT" w:hAnsi="Gill Sans MT" w:cs="Gill Sans MT"/>
          <w:spacing w:val="1"/>
          <w:sz w:val="24"/>
          <w:szCs w:val="24"/>
        </w:rPr>
        <w:t>g</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his 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a</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vi</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z w:val="24"/>
          <w:szCs w:val="24"/>
        </w:rPr>
        <w:t>ue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licen</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cl</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ara</w:t>
      </w:r>
      <w:r>
        <w:rPr>
          <w:rFonts w:ascii="Gill Sans MT" w:eastAsia="Gill Sans MT" w:hAnsi="Gill Sans MT" w:cs="Gill Sans MT"/>
          <w:spacing w:val="-2"/>
          <w:sz w:val="24"/>
          <w:szCs w:val="24"/>
        </w:rPr>
        <w:t>n</w:t>
      </w:r>
      <w:r>
        <w:rPr>
          <w:rFonts w:ascii="Gill Sans MT" w:eastAsia="Gill Sans MT" w:hAnsi="Gill Sans MT" w:cs="Gill Sans MT"/>
          <w:sz w:val="24"/>
          <w:szCs w:val="24"/>
        </w:rPr>
        <w:t xml:space="preserve">ce. </w:t>
      </w:r>
      <w:r>
        <w:rPr>
          <w:rFonts w:ascii="Gill Sans MT" w:eastAsia="Gill Sans MT" w:hAnsi="Gill Sans MT" w:cs="Gill Sans MT"/>
          <w:spacing w:val="2"/>
          <w:sz w:val="24"/>
          <w:szCs w:val="24"/>
        </w:rPr>
        <w:t xml:space="preserve"> </w:t>
      </w:r>
      <w:r>
        <w:rPr>
          <w:rFonts w:ascii="Gill Sans MT" w:eastAsia="Gill Sans MT" w:hAnsi="Gill Sans MT" w:cs="Gill Sans MT"/>
          <w:spacing w:val="-3"/>
          <w:sz w:val="24"/>
          <w:szCs w:val="24"/>
        </w:rPr>
        <w:t>O</w:t>
      </w:r>
      <w:r>
        <w:rPr>
          <w:rFonts w:ascii="Gill Sans MT" w:eastAsia="Gill Sans MT" w:hAnsi="Gill Sans MT" w:cs="Gill Sans MT"/>
          <w:spacing w:val="-1"/>
          <w:sz w:val="24"/>
          <w:szCs w:val="24"/>
        </w:rPr>
        <w:t>t</w:t>
      </w:r>
      <w:r>
        <w:rPr>
          <w:rFonts w:ascii="Gill Sans MT" w:eastAsia="Gill Sans MT" w:hAnsi="Gill Sans MT" w:cs="Gill Sans MT"/>
          <w:sz w:val="24"/>
          <w:szCs w:val="24"/>
        </w:rPr>
        <w:t>her volun</w:t>
      </w:r>
      <w:r>
        <w:rPr>
          <w:rFonts w:ascii="Gill Sans MT" w:eastAsia="Gill Sans MT" w:hAnsi="Gill Sans MT" w:cs="Gill Sans MT"/>
          <w:spacing w:val="-1"/>
          <w:sz w:val="24"/>
          <w:szCs w:val="24"/>
        </w:rPr>
        <w:t>t</w:t>
      </w:r>
      <w:r>
        <w:rPr>
          <w:rFonts w:ascii="Gill Sans MT" w:eastAsia="Gill Sans MT" w:hAnsi="Gill Sans MT" w:cs="Gill Sans MT"/>
          <w:sz w:val="24"/>
          <w:szCs w:val="24"/>
        </w:rPr>
        <w:t>ee</w:t>
      </w:r>
      <w:r>
        <w:rPr>
          <w:rFonts w:ascii="Gill Sans MT" w:eastAsia="Gill Sans MT" w:hAnsi="Gill Sans MT" w:cs="Gill Sans MT"/>
          <w:spacing w:val="1"/>
          <w:sz w:val="24"/>
          <w:szCs w:val="24"/>
        </w:rPr>
        <w:t>r</w:t>
      </w:r>
      <w:r>
        <w:rPr>
          <w:rFonts w:ascii="Gill Sans MT" w:eastAsia="Gill Sans MT" w:hAnsi="Gill Sans MT" w:cs="Gill Sans MT"/>
          <w:sz w:val="24"/>
          <w:szCs w:val="24"/>
        </w:rPr>
        <w:t>s 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w:t>
      </w:r>
      <w:r>
        <w:rPr>
          <w:rFonts w:ascii="Gill Sans MT" w:eastAsia="Gill Sans MT" w:hAnsi="Gill Sans MT" w:cs="Gill Sans MT"/>
          <w:spacing w:val="-2"/>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ib</w:t>
      </w:r>
      <w:r>
        <w:rPr>
          <w:rFonts w:ascii="Gill Sans MT" w:eastAsia="Gill Sans MT" w:hAnsi="Gill Sans MT" w:cs="Gill Sans MT"/>
          <w:spacing w:val="-2"/>
          <w:sz w:val="24"/>
          <w:szCs w:val="24"/>
        </w:rPr>
        <w:t>l</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check</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el</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z w:val="24"/>
          <w:szCs w:val="24"/>
        </w:rPr>
        <w:t>no</w:t>
      </w:r>
      <w:r>
        <w:rPr>
          <w:rFonts w:ascii="Gill Sans MT" w:eastAsia="Gill Sans MT" w:hAnsi="Gill Sans MT" w:cs="Gill Sans MT"/>
          <w:spacing w:val="-1"/>
          <w:sz w:val="24"/>
          <w:szCs w:val="24"/>
        </w:rPr>
        <w:t>t</w:t>
      </w:r>
      <w:r>
        <w:rPr>
          <w:rFonts w:ascii="Gill Sans MT" w:eastAsia="Gill Sans MT" w:hAnsi="Gill Sans MT" w:cs="Gill Sans MT"/>
          <w:sz w:val="24"/>
          <w:szCs w:val="24"/>
        </w:rPr>
        <w:t>her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hold wi</w:t>
      </w:r>
      <w:r>
        <w:rPr>
          <w:rFonts w:ascii="Gill Sans MT" w:eastAsia="Gill Sans MT" w:hAnsi="Gill Sans MT" w:cs="Gill Sans MT"/>
          <w:spacing w:val="-1"/>
          <w:sz w:val="24"/>
          <w:szCs w:val="24"/>
        </w:rPr>
        <w:t>t</w:t>
      </w:r>
      <w:r>
        <w:rPr>
          <w:rFonts w:ascii="Gill Sans MT" w:eastAsia="Gill Sans MT" w:hAnsi="Gill Sans MT" w:cs="Gill Sans MT"/>
          <w:sz w:val="24"/>
          <w:szCs w:val="24"/>
        </w:rPr>
        <w:t>hin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p>
    <w:p w14:paraId="17115A1A" w14:textId="77777777" w:rsidR="00627393" w:rsidRDefault="003E75F8">
      <w:pPr>
        <w:spacing w:before="68"/>
        <w:ind w:left="100"/>
        <w:rPr>
          <w:rFonts w:ascii="Gill Sans MT" w:eastAsia="Gill Sans MT" w:hAnsi="Gill Sans MT" w:cs="Gill Sans MT"/>
          <w:sz w:val="24"/>
          <w:szCs w:val="24"/>
        </w:rPr>
      </w:pPr>
      <w:r>
        <w:rPr>
          <w:rFonts w:ascii="Gill Sans MT" w:eastAsia="Gill Sans MT" w:hAnsi="Gill Sans MT" w:cs="Gill Sans MT"/>
          <w:b/>
          <w:sz w:val="24"/>
          <w:szCs w:val="24"/>
        </w:rPr>
        <w:lastRenderedPageBreak/>
        <w:t xml:space="preserve">2. </w:t>
      </w:r>
      <w:r>
        <w:rPr>
          <w:rFonts w:ascii="Gill Sans MT" w:eastAsia="Gill Sans MT" w:hAnsi="Gill Sans MT" w:cs="Gill Sans MT"/>
          <w:b/>
          <w:spacing w:val="30"/>
          <w:sz w:val="24"/>
          <w:szCs w:val="24"/>
        </w:rPr>
        <w:t xml:space="preserve"> </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 xml:space="preserve">e </w:t>
      </w:r>
      <w:r>
        <w:rPr>
          <w:rFonts w:ascii="Gill Sans MT" w:eastAsia="Gill Sans MT" w:hAnsi="Gill Sans MT" w:cs="Gill Sans MT"/>
          <w:b/>
          <w:spacing w:val="1"/>
          <w:sz w:val="24"/>
          <w:szCs w:val="24"/>
        </w:rPr>
        <w:t>P</w:t>
      </w:r>
      <w:r>
        <w:rPr>
          <w:rFonts w:ascii="Gill Sans MT" w:eastAsia="Gill Sans MT" w:hAnsi="Gill Sans MT" w:cs="Gill Sans MT"/>
          <w:b/>
          <w:sz w:val="24"/>
          <w:szCs w:val="24"/>
        </w:rPr>
        <w:t>CC’s</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r</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le</w:t>
      </w:r>
    </w:p>
    <w:p w14:paraId="0FBA44B5" w14:textId="77777777" w:rsidR="00627393" w:rsidRDefault="00627393">
      <w:pPr>
        <w:spacing w:before="2" w:line="240" w:lineRule="exact"/>
        <w:rPr>
          <w:sz w:val="24"/>
          <w:szCs w:val="24"/>
        </w:rPr>
      </w:pPr>
    </w:p>
    <w:p w14:paraId="77EA7C23" w14:textId="2949B03B" w:rsidR="00627393" w:rsidRDefault="003E75F8">
      <w:pPr>
        <w:spacing w:line="277" w:lineRule="auto"/>
        <w:ind w:left="460" w:right="146"/>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incumbent 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ie</w:t>
      </w:r>
      <w:r>
        <w:rPr>
          <w:rFonts w:ascii="Gill Sans MT" w:eastAsia="Gill Sans MT" w:hAnsi="Gill Sans MT" w:cs="Gill Sans MT"/>
          <w:spacing w:val="-1"/>
          <w:sz w:val="24"/>
          <w:szCs w:val="24"/>
        </w:rPr>
        <w:t>st-</w:t>
      </w:r>
      <w:r>
        <w:rPr>
          <w:rFonts w:ascii="Gill Sans MT" w:eastAsia="Gill Sans MT" w:hAnsi="Gill Sans MT" w:cs="Gill Sans MT"/>
          <w:sz w:val="24"/>
          <w:szCs w:val="24"/>
        </w:rPr>
        <w:t>in</w:t>
      </w:r>
      <w:r>
        <w:rPr>
          <w:rFonts w:ascii="Gill Sans MT" w:eastAsia="Gill Sans MT" w:hAnsi="Gill Sans MT" w:cs="Gill Sans MT"/>
          <w:spacing w:val="-1"/>
          <w:sz w:val="24"/>
          <w:szCs w:val="24"/>
        </w:rPr>
        <w:t>-</w:t>
      </w:r>
      <w:r>
        <w:rPr>
          <w:rFonts w:ascii="Gill Sans MT" w:eastAsia="Gill Sans MT" w:hAnsi="Gill Sans MT" w:cs="Gill Sans MT"/>
          <w:sz w:val="24"/>
          <w:szCs w:val="24"/>
        </w:rPr>
        <w:t>ch</w:t>
      </w:r>
      <w:r>
        <w:rPr>
          <w:rFonts w:ascii="Gill Sans MT" w:eastAsia="Gill Sans MT" w:hAnsi="Gill Sans MT" w:cs="Gill Sans MT"/>
          <w:spacing w:val="1"/>
          <w:sz w:val="24"/>
          <w:szCs w:val="24"/>
        </w:rPr>
        <w:t>arg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ep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w:t>
      </w:r>
      <w:r>
        <w:rPr>
          <w:rFonts w:ascii="Gill Sans MT" w:eastAsia="Gill Sans MT" w:hAnsi="Gill Sans MT" w:cs="Gill Sans MT"/>
          <w:spacing w:val="-1"/>
          <w:sz w:val="24"/>
          <w:szCs w:val="24"/>
        </w:rPr>
        <w:t>s</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mes</w:t>
      </w:r>
      <w:r w:rsidR="0025066D">
        <w:rPr>
          <w:rFonts w:ascii="Gill Sans MT" w:eastAsia="Gill Sans MT" w:hAnsi="Gill Sans MT" w:cs="Gill Sans MT"/>
          <w:sz w:val="24"/>
          <w:szCs w:val="24"/>
        </w:rPr>
        <w:t>,</w:t>
      </w:r>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 fo</w:t>
      </w:r>
      <w:r>
        <w:rPr>
          <w:rFonts w:ascii="Gill Sans MT" w:eastAsia="Gill Sans MT" w:hAnsi="Gill Sans MT" w:cs="Gill Sans MT"/>
          <w:spacing w:val="1"/>
          <w:sz w:val="24"/>
          <w:szCs w:val="24"/>
        </w:rPr>
        <w:t>r</w:t>
      </w:r>
      <w:r>
        <w:rPr>
          <w:rFonts w:ascii="Gill Sans MT" w:eastAsia="Gill Sans MT" w:hAnsi="Gill Sans MT" w:cs="Gill Sans MT"/>
          <w:sz w:val="24"/>
          <w:szCs w:val="24"/>
        </w:rPr>
        <w:t>m p</w:t>
      </w:r>
      <w:r>
        <w:rPr>
          <w:rFonts w:ascii="Gill Sans MT" w:eastAsia="Gill Sans MT" w:hAnsi="Gill Sans MT" w:cs="Gill Sans MT"/>
          <w:spacing w:val="1"/>
          <w:sz w:val="24"/>
          <w:szCs w:val="24"/>
        </w:rPr>
        <w:t>ar</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opo</w:t>
      </w:r>
      <w:r>
        <w:rPr>
          <w:rFonts w:ascii="Gill Sans MT" w:eastAsia="Gill Sans MT" w:hAnsi="Gill Sans MT" w:cs="Gill Sans MT"/>
          <w:spacing w:val="-1"/>
          <w:sz w:val="24"/>
          <w:szCs w:val="24"/>
        </w:rPr>
        <w:t>s</w:t>
      </w:r>
      <w:r>
        <w:rPr>
          <w:rFonts w:ascii="Gill Sans MT" w:eastAsia="Gill Sans MT" w:hAnsi="Gill Sans MT" w:cs="Gill Sans MT"/>
          <w:spacing w:val="-2"/>
          <w:sz w:val="24"/>
          <w:szCs w:val="24"/>
        </w:rPr>
        <w:t>e</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olu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ci</w:t>
      </w:r>
      <w:r>
        <w:rPr>
          <w:rFonts w:ascii="Gill Sans MT" w:eastAsia="Gill Sans MT" w:hAnsi="Gill Sans MT" w:cs="Gill Sans MT"/>
          <w:spacing w:val="-1"/>
          <w:sz w:val="24"/>
          <w:szCs w:val="24"/>
        </w:rPr>
        <w:t>r</w:t>
      </w:r>
      <w:r>
        <w:rPr>
          <w:rFonts w:ascii="Gill Sans MT" w:eastAsia="Gill Sans MT" w:hAnsi="Gill Sans MT" w:cs="Gill Sans MT"/>
          <w:sz w:val="24"/>
          <w:szCs w:val="24"/>
        </w:rPr>
        <w:t>cu</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ag</w:t>
      </w:r>
      <w:r>
        <w:rPr>
          <w:rFonts w:ascii="Gill Sans MT" w:eastAsia="Gill Sans MT" w:hAnsi="Gill Sans MT" w:cs="Gill Sans MT"/>
          <w:sz w:val="24"/>
          <w:szCs w:val="24"/>
        </w:rPr>
        <w:t>enda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2"/>
          <w:sz w:val="24"/>
          <w:szCs w:val="24"/>
        </w:rPr>
        <w:t>f</w:t>
      </w:r>
      <w:r>
        <w:rPr>
          <w:rFonts w:ascii="Gill Sans MT" w:eastAsia="Gill Sans MT" w:hAnsi="Gill Sans MT" w:cs="Gill Sans MT"/>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mee</w:t>
      </w:r>
      <w:r>
        <w:rPr>
          <w:rFonts w:ascii="Gill Sans MT" w:eastAsia="Gill Sans MT" w:hAnsi="Gill Sans MT" w:cs="Gill Sans MT"/>
          <w:spacing w:val="-1"/>
          <w:sz w:val="24"/>
          <w:szCs w:val="24"/>
        </w:rPr>
        <w:t>t</w:t>
      </w:r>
      <w:r>
        <w:rPr>
          <w:rFonts w:ascii="Gill Sans MT" w:eastAsia="Gill Sans MT" w:hAnsi="Gill Sans MT" w:cs="Gill Sans MT"/>
          <w:sz w:val="24"/>
          <w:szCs w:val="24"/>
        </w:rPr>
        <w:t>in</w:t>
      </w:r>
      <w:r>
        <w:rPr>
          <w:rFonts w:ascii="Gill Sans MT" w:eastAsia="Gill Sans MT" w:hAnsi="Gill Sans MT" w:cs="Gill Sans MT"/>
          <w:spacing w:val="1"/>
          <w:sz w:val="24"/>
          <w:szCs w:val="24"/>
        </w:rPr>
        <w:t>g</w:t>
      </w:r>
      <w:r>
        <w:rPr>
          <w:rFonts w:ascii="Gill Sans MT" w:eastAsia="Gill Sans MT" w:hAnsi="Gill Sans MT" w:cs="Gill Sans MT"/>
          <w:sz w:val="24"/>
          <w:szCs w:val="24"/>
        </w:rPr>
        <w:t>.</w:t>
      </w:r>
    </w:p>
    <w:p w14:paraId="79A9473E" w14:textId="77777777" w:rsidR="00627393" w:rsidRDefault="00627393">
      <w:pPr>
        <w:spacing w:before="7" w:line="180" w:lineRule="exact"/>
        <w:rPr>
          <w:sz w:val="19"/>
          <w:szCs w:val="19"/>
        </w:rPr>
      </w:pPr>
    </w:p>
    <w:p w14:paraId="6E1F1187" w14:textId="77777777" w:rsidR="00627393" w:rsidRDefault="003E75F8">
      <w:pPr>
        <w:ind w:left="460"/>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s 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olu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w:t>
      </w:r>
      <w:r>
        <w:rPr>
          <w:rFonts w:ascii="Gill Sans MT" w:eastAsia="Gill Sans MT" w:hAnsi="Gill Sans MT" w:cs="Gill Sans MT"/>
          <w:spacing w:val="-1"/>
          <w:sz w:val="24"/>
          <w:szCs w:val="24"/>
        </w:rPr>
        <w:t>s</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3"/>
          <w:sz w:val="24"/>
          <w:szCs w:val="24"/>
        </w:rPr>
        <w:t>r</w:t>
      </w:r>
      <w:r>
        <w:rPr>
          <w:rFonts w:ascii="Gill Sans MT" w:eastAsia="Gill Sans MT" w:hAnsi="Gill Sans MT" w:cs="Gill Sans MT"/>
          <w:sz w:val="24"/>
          <w:szCs w:val="24"/>
        </w:rPr>
        <w:t>ms 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p>
    <w:p w14:paraId="38F0598F" w14:textId="77777777" w:rsidR="00627393" w:rsidRDefault="00627393">
      <w:pPr>
        <w:spacing w:before="2" w:line="240" w:lineRule="exact"/>
        <w:rPr>
          <w:sz w:val="24"/>
          <w:szCs w:val="24"/>
        </w:rPr>
      </w:pPr>
    </w:p>
    <w:p w14:paraId="77A8A3FA" w14:textId="77777777" w:rsidR="00627393" w:rsidRDefault="003E75F8">
      <w:pPr>
        <w:ind w:left="3861"/>
        <w:rPr>
          <w:rFonts w:ascii="Gill Sans MT" w:eastAsia="Gill Sans MT" w:hAnsi="Gill Sans MT" w:cs="Gill Sans MT"/>
          <w:sz w:val="24"/>
          <w:szCs w:val="24"/>
        </w:rPr>
      </w:pP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eeking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wi</w:t>
      </w:r>
      <w:r>
        <w:rPr>
          <w:rFonts w:ascii="Gill Sans MT" w:eastAsia="Gill Sans MT" w:hAnsi="Gill Sans MT" w:cs="Gill Sans MT"/>
          <w:spacing w:val="-1"/>
          <w:sz w:val="24"/>
          <w:szCs w:val="24"/>
        </w:rPr>
        <w:t>t</w:t>
      </w:r>
      <w:r>
        <w:rPr>
          <w:rFonts w:ascii="Gill Sans MT" w:eastAsia="Gill Sans MT" w:hAnsi="Gill Sans MT" w:cs="Gill Sans MT"/>
          <w:sz w:val="24"/>
          <w:szCs w:val="24"/>
        </w:rPr>
        <w:t>hin public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hip only:</w:t>
      </w:r>
    </w:p>
    <w:p w14:paraId="1BA7B6A4" w14:textId="77777777" w:rsidR="00627393" w:rsidRDefault="00627393">
      <w:pPr>
        <w:spacing w:before="2" w:line="240" w:lineRule="exact"/>
        <w:rPr>
          <w:sz w:val="24"/>
          <w:szCs w:val="24"/>
        </w:rPr>
      </w:pPr>
    </w:p>
    <w:p w14:paraId="0C167F22" w14:textId="77777777" w:rsidR="00627393" w:rsidRDefault="003E75F8">
      <w:pPr>
        <w:spacing w:line="275" w:lineRule="auto"/>
        <w:ind w:left="820" w:right="155"/>
        <w:rPr>
          <w:rFonts w:ascii="Gill Sans MT" w:eastAsia="Gill Sans MT" w:hAnsi="Gill Sans MT" w:cs="Gill Sans MT"/>
          <w:sz w:val="24"/>
          <w:szCs w:val="24"/>
        </w:rPr>
      </w:pPr>
      <w:r>
        <w:rPr>
          <w:rFonts w:ascii="Gill Sans MT" w:eastAsia="Gill Sans MT" w:hAnsi="Gill Sans MT" w:cs="Gill Sans MT"/>
          <w:i/>
          <w:sz w:val="24"/>
          <w:szCs w:val="24"/>
        </w:rPr>
        <w:t>This PCC,</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meeting</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on</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w:t>
      </w:r>
      <w:r>
        <w:rPr>
          <w:rFonts w:ascii="Gill Sans MT" w:eastAsia="Gill Sans MT" w:hAnsi="Gill Sans MT" w:cs="Gill Sans MT"/>
          <w:i/>
          <w:sz w:val="24"/>
          <w:szCs w:val="24"/>
        </w:rPr>
        <w:t>da</w:t>
      </w:r>
      <w:r>
        <w:rPr>
          <w:rFonts w:ascii="Gill Sans MT" w:eastAsia="Gill Sans MT" w:hAnsi="Gill Sans MT" w:cs="Gill Sans MT"/>
          <w:i/>
          <w:spacing w:val="-3"/>
          <w:sz w:val="24"/>
          <w:szCs w:val="24"/>
        </w:rPr>
        <w:t>t</w:t>
      </w:r>
      <w:r>
        <w:rPr>
          <w:rFonts w:ascii="Gill Sans MT" w:eastAsia="Gill Sans MT" w:hAnsi="Gill Sans MT" w:cs="Gill Sans MT"/>
          <w:i/>
          <w:sz w:val="24"/>
          <w:szCs w:val="24"/>
        </w:rPr>
        <w:t xml:space="preserve">e] </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ol</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that </w:t>
      </w:r>
      <w:r>
        <w:rPr>
          <w:rFonts w:ascii="Gill Sans MT" w:eastAsia="Gill Sans MT" w:hAnsi="Gill Sans MT" w:cs="Gill Sans MT"/>
          <w:i/>
          <w:spacing w:val="-1"/>
          <w:sz w:val="24"/>
          <w:szCs w:val="24"/>
        </w:rPr>
        <w:t>[</w:t>
      </w:r>
      <w:r>
        <w:rPr>
          <w:rFonts w:ascii="Gill Sans MT" w:eastAsia="Gill Sans MT" w:hAnsi="Gill Sans MT" w:cs="Gill Sans MT"/>
          <w:i/>
          <w:sz w:val="24"/>
          <w:szCs w:val="24"/>
        </w:rPr>
        <w:t>name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ommended</w:t>
      </w:r>
      <w:r>
        <w:rPr>
          <w:rFonts w:ascii="Gill Sans MT" w:eastAsia="Gill Sans MT" w:hAnsi="Gill Sans MT" w:cs="Gill Sans MT"/>
          <w:i/>
          <w:spacing w:val="1"/>
          <w:sz w:val="24"/>
          <w:szCs w:val="24"/>
        </w:rPr>
        <w:t xml:space="preserve"> </w:t>
      </w:r>
      <w:r>
        <w:rPr>
          <w:rFonts w:ascii="Gill Sans MT" w:eastAsia="Gill Sans MT" w:hAnsi="Gill Sans MT" w:cs="Gill Sans MT"/>
          <w:i/>
          <w:spacing w:val="-2"/>
          <w:sz w:val="24"/>
          <w:szCs w:val="24"/>
        </w:rPr>
        <w:t>b</w:t>
      </w:r>
      <w:r>
        <w:rPr>
          <w:rFonts w:ascii="Gill Sans MT" w:eastAsia="Gill Sans MT" w:hAnsi="Gill Sans MT" w:cs="Gill Sans MT"/>
          <w:i/>
          <w:sz w:val="24"/>
          <w:szCs w:val="24"/>
        </w:rPr>
        <w:t>y</w:t>
      </w:r>
      <w:r>
        <w:rPr>
          <w:rFonts w:ascii="Gill Sans MT" w:eastAsia="Gill Sans MT" w:hAnsi="Gill Sans MT" w:cs="Gill Sans MT"/>
          <w:i/>
          <w:spacing w:val="2"/>
          <w:sz w:val="24"/>
          <w:szCs w:val="24"/>
        </w:rPr>
        <w:t xml:space="preserve"> </w:t>
      </w:r>
      <w:r>
        <w:rPr>
          <w:rFonts w:ascii="Gill Sans MT" w:eastAsia="Gill Sans MT" w:hAnsi="Gill Sans MT" w:cs="Gill Sans MT"/>
          <w:i/>
          <w:spacing w:val="-1"/>
          <w:sz w:val="24"/>
          <w:szCs w:val="24"/>
        </w:rPr>
        <w:t>[</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in</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um</w:t>
      </w:r>
      <w:r>
        <w:rPr>
          <w:rFonts w:ascii="Gill Sans MT" w:eastAsia="Gill Sans MT" w:hAnsi="Gill Sans MT" w:cs="Gill Sans MT"/>
          <w:i/>
          <w:spacing w:val="-2"/>
          <w:sz w:val="24"/>
          <w:szCs w:val="24"/>
        </w:rPr>
        <w:t>b</w:t>
      </w:r>
      <w:r>
        <w:rPr>
          <w:rFonts w:ascii="Gill Sans MT" w:eastAsia="Gill Sans MT" w:hAnsi="Gill Sans MT" w:cs="Gill Sans MT"/>
          <w:i/>
          <w:sz w:val="24"/>
          <w:szCs w:val="24"/>
        </w:rPr>
        <w:t xml:space="preserve">ent]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hould be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autho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to</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ss</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 xml:space="preserve">t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ith</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di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ibution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of t</w:t>
      </w:r>
      <w:r>
        <w:rPr>
          <w:rFonts w:ascii="Gill Sans MT" w:eastAsia="Gill Sans MT" w:hAnsi="Gill Sans MT" w:cs="Gill Sans MT"/>
          <w:i/>
          <w:spacing w:val="-2"/>
          <w:sz w:val="24"/>
          <w:szCs w:val="24"/>
        </w:rPr>
        <w:t>h</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Ho</w:t>
      </w:r>
      <w:r>
        <w:rPr>
          <w:rFonts w:ascii="Gill Sans MT" w:eastAsia="Gill Sans MT" w:hAnsi="Gill Sans MT" w:cs="Gill Sans MT"/>
          <w:i/>
          <w:spacing w:val="-2"/>
          <w:sz w:val="24"/>
          <w:szCs w:val="24"/>
        </w:rPr>
        <w:t>l</w:t>
      </w:r>
      <w:r>
        <w:rPr>
          <w:rFonts w:ascii="Gill Sans MT" w:eastAsia="Gill Sans MT" w:hAnsi="Gill Sans MT" w:cs="Gill Sans MT"/>
          <w:i/>
          <w:sz w:val="24"/>
          <w:szCs w:val="24"/>
        </w:rPr>
        <w:t>y</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Communion</w:t>
      </w:r>
      <w:r>
        <w:rPr>
          <w:rFonts w:ascii="Gill Sans MT" w:eastAsia="Gill Sans MT" w:hAnsi="Gill Sans MT" w:cs="Gill Sans MT"/>
          <w:i/>
          <w:spacing w:val="-2"/>
          <w:sz w:val="24"/>
          <w:szCs w:val="24"/>
        </w:rPr>
        <w:t xml:space="preserve">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ithin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Public</w:t>
      </w:r>
      <w:r>
        <w:rPr>
          <w:rFonts w:ascii="Gill Sans MT" w:eastAsia="Gill Sans MT" w:hAnsi="Gill Sans MT" w:cs="Gill Sans MT"/>
          <w:i/>
          <w:spacing w:val="-3"/>
          <w:sz w:val="24"/>
          <w:szCs w:val="24"/>
        </w:rPr>
        <w:t xml:space="preserve">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rs</w:t>
      </w:r>
      <w:r>
        <w:rPr>
          <w:rFonts w:ascii="Gill Sans MT" w:eastAsia="Gill Sans MT" w:hAnsi="Gill Sans MT" w:cs="Gill Sans MT"/>
          <w:i/>
          <w:sz w:val="24"/>
          <w:szCs w:val="24"/>
        </w:rPr>
        <w:t>hip</w:t>
      </w:r>
    </w:p>
    <w:p w14:paraId="5617EEC0" w14:textId="77777777" w:rsidR="00627393" w:rsidRDefault="003E75F8">
      <w:pPr>
        <w:spacing w:line="277" w:lineRule="auto"/>
        <w:ind w:left="820" w:right="390"/>
        <w:rPr>
          <w:rFonts w:ascii="Gill Sans MT" w:eastAsia="Gill Sans MT" w:hAnsi="Gill Sans MT" w:cs="Gill Sans MT"/>
          <w:sz w:val="24"/>
          <w:szCs w:val="24"/>
        </w:rPr>
      </w:pPr>
      <w:r>
        <w:rPr>
          <w:rFonts w:ascii="Gill Sans MT" w:eastAsia="Gill Sans MT" w:hAnsi="Gill Sans MT" w:cs="Gill Sans MT"/>
          <w:i/>
          <w:sz w:val="24"/>
          <w:szCs w:val="24"/>
        </w:rPr>
        <w:t>in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cc</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dan</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w:t>
      </w:r>
      <w:r>
        <w:rPr>
          <w:rFonts w:ascii="Gill Sans MT" w:eastAsia="Gill Sans MT" w:hAnsi="Gill Sans MT" w:cs="Gill Sans MT"/>
          <w:i/>
          <w:sz w:val="24"/>
          <w:szCs w:val="24"/>
        </w:rPr>
        <w:t>ith</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2"/>
          <w:sz w:val="24"/>
          <w:szCs w:val="24"/>
        </w:rPr>
        <w:t>d</w:t>
      </w:r>
      <w:r>
        <w:rPr>
          <w:rFonts w:ascii="Gill Sans MT" w:eastAsia="Gill Sans MT" w:hAnsi="Gill Sans MT" w:cs="Gill Sans MT"/>
          <w:i/>
          <w:sz w:val="24"/>
          <w:szCs w:val="24"/>
        </w:rPr>
        <w:t>mini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ation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of Communion</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Re</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ulat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ons 2015 for a</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p</w:t>
      </w:r>
      <w:r>
        <w:rPr>
          <w:rFonts w:ascii="Gill Sans MT" w:eastAsia="Gill Sans MT" w:hAnsi="Gill Sans MT" w:cs="Gill Sans MT"/>
          <w:i/>
          <w:spacing w:val="-2"/>
          <w:sz w:val="24"/>
          <w:szCs w:val="24"/>
        </w:rPr>
        <w:t>e</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iod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of 3 </w:t>
      </w:r>
      <w:r>
        <w:rPr>
          <w:rFonts w:ascii="Gill Sans MT" w:eastAsia="Gill Sans MT" w:hAnsi="Gill Sans MT" w:cs="Gill Sans MT"/>
          <w:i/>
          <w:spacing w:val="1"/>
          <w:sz w:val="24"/>
          <w:szCs w:val="24"/>
        </w:rPr>
        <w:t>y</w:t>
      </w:r>
      <w:r>
        <w:rPr>
          <w:rFonts w:ascii="Gill Sans MT" w:eastAsia="Gill Sans MT" w:hAnsi="Gill Sans MT" w:cs="Gill Sans MT"/>
          <w:i/>
          <w:sz w:val="24"/>
          <w:szCs w:val="24"/>
        </w:rPr>
        <w:t>ea</w:t>
      </w:r>
      <w:r>
        <w:rPr>
          <w:rFonts w:ascii="Gill Sans MT" w:eastAsia="Gill Sans MT" w:hAnsi="Gill Sans MT" w:cs="Gill Sans MT"/>
          <w:i/>
          <w:spacing w:val="-1"/>
          <w:sz w:val="24"/>
          <w:szCs w:val="24"/>
        </w:rPr>
        <w:t>rs.</w:t>
      </w:r>
    </w:p>
    <w:p w14:paraId="6F2F2CD0" w14:textId="77777777" w:rsidR="00627393" w:rsidRDefault="00627393">
      <w:pPr>
        <w:spacing w:before="7" w:line="180" w:lineRule="exact"/>
        <w:rPr>
          <w:sz w:val="19"/>
          <w:szCs w:val="19"/>
        </w:rPr>
      </w:pPr>
    </w:p>
    <w:p w14:paraId="7FD72B6F" w14:textId="77777777" w:rsidR="00627393" w:rsidRDefault="003E75F8">
      <w:pPr>
        <w:ind w:left="5565"/>
        <w:rPr>
          <w:rFonts w:ascii="Gill Sans MT" w:eastAsia="Gill Sans MT" w:hAnsi="Gill Sans MT" w:cs="Gill Sans MT"/>
          <w:sz w:val="24"/>
          <w:szCs w:val="24"/>
        </w:rPr>
      </w:pP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eeking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ra</w:t>
      </w:r>
      <w:r>
        <w:rPr>
          <w:rFonts w:ascii="Gill Sans MT" w:eastAsia="Gill Sans MT" w:hAnsi="Gill Sans MT" w:cs="Gill Sans MT"/>
          <w:sz w:val="24"/>
          <w:szCs w:val="24"/>
        </w:rPr>
        <w:t>lly:</w:t>
      </w:r>
    </w:p>
    <w:p w14:paraId="7CAA3589" w14:textId="77777777" w:rsidR="00627393" w:rsidRDefault="00627393">
      <w:pPr>
        <w:spacing w:before="2" w:line="240" w:lineRule="exact"/>
        <w:rPr>
          <w:sz w:val="24"/>
          <w:szCs w:val="24"/>
        </w:rPr>
      </w:pPr>
    </w:p>
    <w:p w14:paraId="28D4BE7C" w14:textId="77777777" w:rsidR="00627393" w:rsidRDefault="003E75F8">
      <w:pPr>
        <w:spacing w:line="276" w:lineRule="auto"/>
        <w:ind w:left="820" w:right="134"/>
        <w:rPr>
          <w:rFonts w:ascii="Gill Sans MT" w:eastAsia="Gill Sans MT" w:hAnsi="Gill Sans MT" w:cs="Gill Sans MT"/>
          <w:sz w:val="24"/>
          <w:szCs w:val="24"/>
        </w:rPr>
      </w:pPr>
      <w:r>
        <w:rPr>
          <w:rFonts w:ascii="Gill Sans MT" w:eastAsia="Gill Sans MT" w:hAnsi="Gill Sans MT" w:cs="Gill Sans MT"/>
          <w:i/>
          <w:sz w:val="24"/>
          <w:szCs w:val="24"/>
        </w:rPr>
        <w:t>This PCC,</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meeting</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on</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w:t>
      </w:r>
      <w:r>
        <w:rPr>
          <w:rFonts w:ascii="Gill Sans MT" w:eastAsia="Gill Sans MT" w:hAnsi="Gill Sans MT" w:cs="Gill Sans MT"/>
          <w:i/>
          <w:sz w:val="24"/>
          <w:szCs w:val="24"/>
        </w:rPr>
        <w:t>da</w:t>
      </w:r>
      <w:r>
        <w:rPr>
          <w:rFonts w:ascii="Gill Sans MT" w:eastAsia="Gill Sans MT" w:hAnsi="Gill Sans MT" w:cs="Gill Sans MT"/>
          <w:i/>
          <w:spacing w:val="-3"/>
          <w:sz w:val="24"/>
          <w:szCs w:val="24"/>
        </w:rPr>
        <w:t>t</w:t>
      </w:r>
      <w:r>
        <w:rPr>
          <w:rFonts w:ascii="Gill Sans MT" w:eastAsia="Gill Sans MT" w:hAnsi="Gill Sans MT" w:cs="Gill Sans MT"/>
          <w:i/>
          <w:sz w:val="24"/>
          <w:szCs w:val="24"/>
        </w:rPr>
        <w:t xml:space="preserve">e] </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eque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 xml:space="preserve">ts that </w:t>
      </w:r>
      <w:r>
        <w:rPr>
          <w:rFonts w:ascii="Gill Sans MT" w:eastAsia="Gill Sans MT" w:hAnsi="Gill Sans MT" w:cs="Gill Sans MT"/>
          <w:i/>
          <w:spacing w:val="-1"/>
          <w:sz w:val="24"/>
          <w:szCs w:val="24"/>
        </w:rPr>
        <w:t>[</w:t>
      </w:r>
      <w:r>
        <w:rPr>
          <w:rFonts w:ascii="Gill Sans MT" w:eastAsia="Gill Sans MT" w:hAnsi="Gill Sans MT" w:cs="Gill Sans MT"/>
          <w:i/>
          <w:sz w:val="24"/>
          <w:szCs w:val="24"/>
        </w:rPr>
        <w:t>name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c</w:t>
      </w:r>
      <w:r>
        <w:rPr>
          <w:rFonts w:ascii="Gill Sans MT" w:eastAsia="Gill Sans MT" w:hAnsi="Gill Sans MT" w:cs="Gill Sans MT"/>
          <w:i/>
          <w:sz w:val="24"/>
          <w:szCs w:val="24"/>
        </w:rPr>
        <w:t>ommended</w:t>
      </w:r>
      <w:r>
        <w:rPr>
          <w:rFonts w:ascii="Gill Sans MT" w:eastAsia="Gill Sans MT" w:hAnsi="Gill Sans MT" w:cs="Gill Sans MT"/>
          <w:i/>
          <w:spacing w:val="1"/>
          <w:sz w:val="24"/>
          <w:szCs w:val="24"/>
        </w:rPr>
        <w:t xml:space="preserve"> </w:t>
      </w:r>
      <w:r>
        <w:rPr>
          <w:rFonts w:ascii="Gill Sans MT" w:eastAsia="Gill Sans MT" w:hAnsi="Gill Sans MT" w:cs="Gill Sans MT"/>
          <w:i/>
          <w:spacing w:val="-2"/>
          <w:sz w:val="24"/>
          <w:szCs w:val="24"/>
        </w:rPr>
        <w:t>b</w:t>
      </w:r>
      <w:r>
        <w:rPr>
          <w:rFonts w:ascii="Gill Sans MT" w:eastAsia="Gill Sans MT" w:hAnsi="Gill Sans MT" w:cs="Gill Sans MT"/>
          <w:i/>
          <w:sz w:val="24"/>
          <w:szCs w:val="24"/>
        </w:rPr>
        <w:t>y</w:t>
      </w:r>
      <w:r>
        <w:rPr>
          <w:rFonts w:ascii="Gill Sans MT" w:eastAsia="Gill Sans MT" w:hAnsi="Gill Sans MT" w:cs="Gill Sans MT"/>
          <w:i/>
          <w:spacing w:val="2"/>
          <w:sz w:val="24"/>
          <w:szCs w:val="24"/>
        </w:rPr>
        <w:t xml:space="preserve"> </w:t>
      </w:r>
      <w:r>
        <w:rPr>
          <w:rFonts w:ascii="Gill Sans MT" w:eastAsia="Gill Sans MT" w:hAnsi="Gill Sans MT" w:cs="Gill Sans MT"/>
          <w:i/>
          <w:spacing w:val="-1"/>
          <w:sz w:val="24"/>
          <w:szCs w:val="24"/>
        </w:rPr>
        <w:t>[</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in</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um</w:t>
      </w:r>
      <w:r>
        <w:rPr>
          <w:rFonts w:ascii="Gill Sans MT" w:eastAsia="Gill Sans MT" w:hAnsi="Gill Sans MT" w:cs="Gill Sans MT"/>
          <w:i/>
          <w:spacing w:val="-2"/>
          <w:sz w:val="24"/>
          <w:szCs w:val="24"/>
        </w:rPr>
        <w:t>b</w:t>
      </w:r>
      <w:r>
        <w:rPr>
          <w:rFonts w:ascii="Gill Sans MT" w:eastAsia="Gill Sans MT" w:hAnsi="Gill Sans MT" w:cs="Gill Sans MT"/>
          <w:i/>
          <w:sz w:val="24"/>
          <w:szCs w:val="24"/>
        </w:rPr>
        <w:t xml:space="preserve">ent]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hould be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autho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to</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ss</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 xml:space="preserve">t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ith</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di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ibution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of t</w:t>
      </w:r>
      <w:r>
        <w:rPr>
          <w:rFonts w:ascii="Gill Sans MT" w:eastAsia="Gill Sans MT" w:hAnsi="Gill Sans MT" w:cs="Gill Sans MT"/>
          <w:i/>
          <w:spacing w:val="-2"/>
          <w:sz w:val="24"/>
          <w:szCs w:val="24"/>
        </w:rPr>
        <w:t>h</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Ho</w:t>
      </w:r>
      <w:r>
        <w:rPr>
          <w:rFonts w:ascii="Gill Sans MT" w:eastAsia="Gill Sans MT" w:hAnsi="Gill Sans MT" w:cs="Gill Sans MT"/>
          <w:i/>
          <w:spacing w:val="-2"/>
          <w:sz w:val="24"/>
          <w:szCs w:val="24"/>
        </w:rPr>
        <w:t>l</w:t>
      </w:r>
      <w:r>
        <w:rPr>
          <w:rFonts w:ascii="Gill Sans MT" w:eastAsia="Gill Sans MT" w:hAnsi="Gill Sans MT" w:cs="Gill Sans MT"/>
          <w:i/>
          <w:sz w:val="24"/>
          <w:szCs w:val="24"/>
        </w:rPr>
        <w:t>y</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Communion</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in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cc</w:t>
      </w:r>
      <w:r>
        <w:rPr>
          <w:rFonts w:ascii="Gill Sans MT" w:eastAsia="Gill Sans MT" w:hAnsi="Gill Sans MT" w:cs="Gill Sans MT"/>
          <w:i/>
          <w:sz w:val="24"/>
          <w:szCs w:val="24"/>
        </w:rPr>
        <w:t>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dan</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w:t>
      </w:r>
      <w:r>
        <w:rPr>
          <w:rFonts w:ascii="Gill Sans MT" w:eastAsia="Gill Sans MT" w:hAnsi="Gill Sans MT" w:cs="Gill Sans MT"/>
          <w:i/>
          <w:sz w:val="24"/>
          <w:szCs w:val="24"/>
        </w:rPr>
        <w:t>ith</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 Admini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ation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of Commu</w:t>
      </w:r>
      <w:r>
        <w:rPr>
          <w:rFonts w:ascii="Gill Sans MT" w:eastAsia="Gill Sans MT" w:hAnsi="Gill Sans MT" w:cs="Gill Sans MT"/>
          <w:i/>
          <w:spacing w:val="-2"/>
          <w:sz w:val="24"/>
          <w:szCs w:val="24"/>
        </w:rPr>
        <w:t>n</w:t>
      </w:r>
      <w:r>
        <w:rPr>
          <w:rFonts w:ascii="Gill Sans MT" w:eastAsia="Gill Sans MT" w:hAnsi="Gill Sans MT" w:cs="Gill Sans MT"/>
          <w:i/>
          <w:sz w:val="24"/>
          <w:szCs w:val="24"/>
        </w:rPr>
        <w:t>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Re</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ula</w:t>
      </w:r>
      <w:r>
        <w:rPr>
          <w:rFonts w:ascii="Gill Sans MT" w:eastAsia="Gill Sans MT" w:hAnsi="Gill Sans MT" w:cs="Gill Sans MT"/>
          <w:i/>
          <w:spacing w:val="-3"/>
          <w:sz w:val="24"/>
          <w:szCs w:val="24"/>
        </w:rPr>
        <w:t>t</w:t>
      </w:r>
      <w:r>
        <w:rPr>
          <w:rFonts w:ascii="Gill Sans MT" w:eastAsia="Gill Sans MT" w:hAnsi="Gill Sans MT" w:cs="Gill Sans MT"/>
          <w:i/>
          <w:sz w:val="24"/>
          <w:szCs w:val="24"/>
        </w:rPr>
        <w:t>ions 2015 for a</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pe</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iod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of 3</w:t>
      </w:r>
      <w:r>
        <w:rPr>
          <w:rFonts w:ascii="Gill Sans MT" w:eastAsia="Gill Sans MT" w:hAnsi="Gill Sans MT" w:cs="Gill Sans MT"/>
          <w:i/>
          <w:spacing w:val="-2"/>
          <w:sz w:val="24"/>
          <w:szCs w:val="24"/>
        </w:rPr>
        <w:t xml:space="preserve"> </w:t>
      </w:r>
      <w:r>
        <w:rPr>
          <w:rFonts w:ascii="Gill Sans MT" w:eastAsia="Gill Sans MT" w:hAnsi="Gill Sans MT" w:cs="Gill Sans MT"/>
          <w:i/>
          <w:spacing w:val="1"/>
          <w:sz w:val="24"/>
          <w:szCs w:val="24"/>
        </w:rPr>
        <w:t>y</w:t>
      </w:r>
      <w:r>
        <w:rPr>
          <w:rFonts w:ascii="Gill Sans MT" w:eastAsia="Gill Sans MT" w:hAnsi="Gill Sans MT" w:cs="Gill Sans MT"/>
          <w:i/>
          <w:sz w:val="24"/>
          <w:szCs w:val="24"/>
        </w:rPr>
        <w:t>ea</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s</w:t>
      </w:r>
    </w:p>
    <w:p w14:paraId="049C5C50" w14:textId="77777777" w:rsidR="00627393" w:rsidRDefault="00627393">
      <w:pPr>
        <w:spacing w:line="200" w:lineRule="exact"/>
      </w:pPr>
    </w:p>
    <w:p w14:paraId="7D8E248D" w14:textId="3ECD465E" w:rsidR="00627393" w:rsidRDefault="003E75F8">
      <w:pPr>
        <w:spacing w:line="276" w:lineRule="auto"/>
        <w:ind w:left="460" w:right="527"/>
        <w:rPr>
          <w:rFonts w:ascii="Gill Sans MT" w:eastAsia="Gill Sans MT" w:hAnsi="Gill Sans MT" w:cs="Gill Sans MT"/>
          <w:sz w:val="24"/>
          <w:szCs w:val="24"/>
        </w:rPr>
      </w:pPr>
      <w:r>
        <w:rPr>
          <w:rFonts w:ascii="Gill Sans MT" w:eastAsia="Gill Sans MT" w:hAnsi="Gill Sans MT" w:cs="Gill Sans MT"/>
          <w:b/>
          <w:spacing w:val="-1"/>
          <w:sz w:val="24"/>
          <w:szCs w:val="24"/>
        </w:rPr>
        <w:t>No</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 xml:space="preserve">e: </w:t>
      </w:r>
      <w:r>
        <w:rPr>
          <w:rFonts w:ascii="Gill Sans MT" w:eastAsia="Gill Sans MT" w:hAnsi="Gill Sans MT" w:cs="Gill Sans MT"/>
          <w:sz w:val="24"/>
          <w:szCs w:val="24"/>
        </w:rPr>
        <w:t>Incumben</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Cs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 under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ions does </w:t>
      </w:r>
      <w:r>
        <w:rPr>
          <w:rFonts w:ascii="Gill Sans MT" w:eastAsia="Gill Sans MT" w:hAnsi="Gill Sans MT" w:cs="Gill Sans MT"/>
          <w:b/>
          <w:spacing w:val="-1"/>
          <w:sz w:val="24"/>
          <w:szCs w:val="24"/>
        </w:rPr>
        <w:t>no</w:t>
      </w:r>
      <w:r>
        <w:rPr>
          <w:rFonts w:ascii="Gill Sans MT" w:eastAsia="Gill Sans MT" w:hAnsi="Gill Sans MT" w:cs="Gill Sans MT"/>
          <w:b/>
          <w:sz w:val="24"/>
          <w:szCs w:val="24"/>
        </w:rPr>
        <w:t>t</w:t>
      </w:r>
      <w:r>
        <w:rPr>
          <w:rFonts w:ascii="Gill Sans MT" w:eastAsia="Gill Sans MT" w:hAnsi="Gill Sans MT" w:cs="Gill Sans MT"/>
          <w:b/>
          <w:spacing w:val="2"/>
          <w:sz w:val="24"/>
          <w:szCs w:val="24"/>
        </w:rPr>
        <w:t xml:space="preserve"> </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mit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sidR="0025066D">
        <w:rPr>
          <w:rFonts w:ascii="Gill Sans MT" w:eastAsia="Gill Sans MT" w:hAnsi="Gill Sans MT" w:cs="Gill Sans MT"/>
          <w:sz w:val="24"/>
          <w:szCs w:val="24"/>
        </w:rPr>
        <w:t>pe</w:t>
      </w:r>
      <w:r w:rsidR="0025066D">
        <w:rPr>
          <w:rFonts w:ascii="Gill Sans MT" w:eastAsia="Gill Sans MT" w:hAnsi="Gill Sans MT" w:cs="Gill Sans MT"/>
          <w:spacing w:val="1"/>
          <w:sz w:val="24"/>
          <w:szCs w:val="24"/>
        </w:rPr>
        <w:t>ople</w:t>
      </w:r>
      <w:r>
        <w:rPr>
          <w:rFonts w:ascii="Gill Sans MT" w:eastAsia="Gill Sans MT" w:hAnsi="Gill Sans MT" w:cs="Gill Sans MT"/>
          <w:sz w:val="24"/>
          <w:szCs w:val="24"/>
        </w:rPr>
        <w:t xml:space="preserve"> n</w:t>
      </w:r>
      <w:r>
        <w:rPr>
          <w:rFonts w:ascii="Gill Sans MT" w:eastAsia="Gill Sans MT" w:hAnsi="Gill Sans MT" w:cs="Gill Sans MT"/>
          <w:spacing w:val="1"/>
          <w:sz w:val="24"/>
          <w:szCs w:val="24"/>
        </w:rPr>
        <w:t>a</w:t>
      </w:r>
      <w:r>
        <w:rPr>
          <w:rFonts w:ascii="Gill Sans MT" w:eastAsia="Gill Sans MT" w:hAnsi="Gill Sans MT" w:cs="Gill Sans MT"/>
          <w:sz w:val="24"/>
          <w:szCs w:val="24"/>
        </w:rPr>
        <w:t>med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condu</w:t>
      </w:r>
      <w:r>
        <w:rPr>
          <w:rFonts w:ascii="Gill Sans MT" w:eastAsia="Gill Sans MT" w:hAnsi="Gill Sans MT" w:cs="Gill Sans MT"/>
          <w:spacing w:val="1"/>
          <w:sz w:val="24"/>
          <w:szCs w:val="24"/>
        </w:rPr>
        <w:t>c</w:t>
      </w:r>
      <w:r>
        <w:rPr>
          <w:rFonts w:ascii="Gill Sans MT" w:eastAsia="Gill Sans MT" w:hAnsi="Gill Sans MT" w:cs="Gill Sans MT"/>
          <w:sz w:val="24"/>
          <w:szCs w:val="24"/>
        </w:rPr>
        <w:t>t 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vice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Ex</w:t>
      </w:r>
      <w:r>
        <w:rPr>
          <w:rFonts w:ascii="Gill Sans MT" w:eastAsia="Gill Sans MT" w:hAnsi="Gill Sans MT" w:cs="Gill Sans MT"/>
          <w:spacing w:val="-1"/>
          <w:sz w:val="24"/>
          <w:szCs w:val="24"/>
        </w:rPr>
        <w:t>t</w:t>
      </w:r>
      <w:r>
        <w:rPr>
          <w:rFonts w:ascii="Gill Sans MT" w:eastAsia="Gill Sans MT" w:hAnsi="Gill Sans MT" w:cs="Gill Sans MT"/>
          <w:sz w:val="24"/>
          <w:szCs w:val="24"/>
        </w:rPr>
        <w:t>en</w:t>
      </w:r>
      <w:r>
        <w:rPr>
          <w:rFonts w:ascii="Gill Sans MT" w:eastAsia="Gill Sans MT" w:hAnsi="Gill Sans MT" w:cs="Gill Sans MT"/>
          <w:spacing w:val="-1"/>
          <w:sz w:val="24"/>
          <w:szCs w:val="24"/>
        </w:rPr>
        <w:t>s</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is </w:t>
      </w:r>
      <w:r>
        <w:rPr>
          <w:rFonts w:ascii="Gill Sans MT" w:eastAsia="Gill Sans MT" w:hAnsi="Gill Sans MT" w:cs="Gill Sans MT"/>
          <w:spacing w:val="1"/>
          <w:sz w:val="24"/>
          <w:szCs w:val="24"/>
        </w:rPr>
        <w:t>g</w:t>
      </w:r>
      <w:r>
        <w:rPr>
          <w:rFonts w:ascii="Gill Sans MT" w:eastAsia="Gill Sans MT" w:hAnsi="Gill Sans MT" w:cs="Gill Sans MT"/>
          <w:sz w:val="24"/>
          <w:szCs w:val="24"/>
        </w:rPr>
        <w:t>ove</w:t>
      </w:r>
      <w:r>
        <w:rPr>
          <w:rFonts w:ascii="Gill Sans MT" w:eastAsia="Gill Sans MT" w:hAnsi="Gill Sans MT" w:cs="Gill Sans MT"/>
          <w:spacing w:val="1"/>
          <w:sz w:val="24"/>
          <w:szCs w:val="24"/>
        </w:rPr>
        <w:t>r</w:t>
      </w:r>
      <w:r>
        <w:rPr>
          <w:rFonts w:ascii="Gill Sans MT" w:eastAsia="Gill Sans MT" w:hAnsi="Gill Sans MT" w:cs="Gill Sans MT"/>
          <w:sz w:val="24"/>
          <w:szCs w:val="24"/>
        </w:rPr>
        <w:t>ned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s own</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uch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vices 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w:t>
      </w:r>
      <w:r>
        <w:rPr>
          <w:rFonts w:ascii="Gill Sans MT" w:eastAsia="Gill Sans MT" w:hAnsi="Gill Sans MT" w:cs="Gill Sans MT"/>
          <w:spacing w:val="-2"/>
          <w:sz w:val="24"/>
          <w:szCs w:val="24"/>
        </w:rPr>
        <w:t>n</w:t>
      </w:r>
      <w:r>
        <w:rPr>
          <w:rFonts w:ascii="Gill Sans MT" w:eastAsia="Gill Sans MT" w:hAnsi="Gill Sans MT" w:cs="Gill Sans MT"/>
          <w:sz w:val="24"/>
          <w:szCs w:val="24"/>
        </w:rPr>
        <w:t>du</w:t>
      </w:r>
      <w:r>
        <w:rPr>
          <w:rFonts w:ascii="Gill Sans MT" w:eastAsia="Gill Sans MT" w:hAnsi="Gill Sans MT" w:cs="Gill Sans MT"/>
          <w:spacing w:val="1"/>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2"/>
          <w:sz w:val="24"/>
          <w:szCs w:val="24"/>
        </w:rPr>
        <w:t>e</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L</w:t>
      </w:r>
      <w:r>
        <w:rPr>
          <w:rFonts w:ascii="Gill Sans MT" w:eastAsia="Gill Sans MT" w:hAnsi="Gill Sans MT" w:cs="Gill Sans MT"/>
          <w:spacing w:val="-2"/>
          <w:sz w:val="24"/>
          <w:szCs w:val="24"/>
        </w:rPr>
        <w:t>i</w:t>
      </w:r>
      <w:r>
        <w:rPr>
          <w:rFonts w:ascii="Gill Sans MT" w:eastAsia="Gill Sans MT" w:hAnsi="Gill Sans MT" w:cs="Gill Sans MT"/>
          <w:sz w:val="24"/>
          <w:szCs w:val="24"/>
        </w:rPr>
        <w:t>cen</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Mini</w:t>
      </w:r>
      <w:r>
        <w:rPr>
          <w:rFonts w:ascii="Gill Sans MT" w:eastAsia="Gill Sans MT" w:hAnsi="Gill Sans MT" w:cs="Gill Sans MT"/>
          <w:spacing w:val="-1"/>
          <w:sz w:val="24"/>
          <w:szCs w:val="24"/>
        </w:rPr>
        <w:t>st</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p>
    <w:p w14:paraId="511D3DF7" w14:textId="77777777" w:rsidR="00627393" w:rsidRDefault="00627393">
      <w:pPr>
        <w:spacing w:before="8" w:line="180" w:lineRule="exact"/>
        <w:rPr>
          <w:sz w:val="19"/>
          <w:szCs w:val="19"/>
        </w:rPr>
      </w:pPr>
    </w:p>
    <w:p w14:paraId="69DF1999" w14:textId="62A7B85A" w:rsidR="00627393" w:rsidRDefault="003E75F8">
      <w:pPr>
        <w:spacing w:line="276" w:lineRule="auto"/>
        <w:ind w:left="460" w:right="536"/>
        <w:rPr>
          <w:rFonts w:ascii="Gill Sans MT" w:eastAsia="Gill Sans MT" w:hAnsi="Gill Sans MT" w:cs="Gill Sans MT"/>
          <w:sz w:val="24"/>
          <w:szCs w:val="24"/>
        </w:rPr>
      </w:pP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dens 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4"/>
          <w:sz w:val="24"/>
          <w:szCs w:val="24"/>
        </w:rPr>
        <w:t>s</w:t>
      </w:r>
      <w:r>
        <w:rPr>
          <w:rFonts w:ascii="Gill Sans MT" w:eastAsia="Gill Sans MT" w:hAnsi="Gill Sans MT" w:cs="Gill Sans MT"/>
          <w:sz w:val="24"/>
          <w:szCs w:val="24"/>
        </w:rPr>
        <w:t>hes 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2"/>
          <w:sz w:val="24"/>
          <w:szCs w:val="24"/>
        </w:rPr>
        <w:t>c</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s</w:t>
      </w:r>
      <w:r>
        <w:rPr>
          <w:rFonts w:ascii="Gill Sans MT" w:eastAsia="Gill Sans MT" w:hAnsi="Gill Sans MT" w:cs="Gill Sans MT"/>
          <w:sz w:val="24"/>
          <w:szCs w:val="24"/>
        </w:rPr>
        <w:t>cu</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pp</w:t>
      </w:r>
      <w:r>
        <w:rPr>
          <w:rFonts w:ascii="Gill Sans MT" w:eastAsia="Gill Sans MT" w:hAnsi="Gill Sans MT" w:cs="Gill Sans MT"/>
          <w:spacing w:val="1"/>
          <w:sz w:val="24"/>
          <w:szCs w:val="24"/>
        </w:rPr>
        <w:t>r</w:t>
      </w:r>
      <w:r>
        <w:rPr>
          <w:rFonts w:ascii="Gill Sans MT" w:eastAsia="Gill Sans MT" w:hAnsi="Gill Sans MT" w:cs="Gill Sans MT"/>
          <w:sz w:val="24"/>
          <w:szCs w:val="24"/>
        </w:rPr>
        <w:t>op</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g</w:t>
      </w:r>
      <w:r>
        <w:rPr>
          <w:rFonts w:ascii="Gill Sans MT" w:eastAsia="Gill Sans MT" w:hAnsi="Gill Sans MT" w:cs="Gill Sans MT"/>
          <w:sz w:val="24"/>
          <w:szCs w:val="24"/>
        </w:rPr>
        <w:t>emen</w:t>
      </w:r>
      <w:r>
        <w:rPr>
          <w:rFonts w:ascii="Gill Sans MT" w:eastAsia="Gill Sans MT" w:hAnsi="Gill Sans MT" w:cs="Gill Sans MT"/>
          <w:spacing w:val="-1"/>
          <w:sz w:val="24"/>
          <w:szCs w:val="24"/>
        </w:rPr>
        <w:t>t</w:t>
      </w:r>
      <w:r>
        <w:rPr>
          <w:rFonts w:ascii="Gill Sans MT" w:eastAsia="Gill Sans MT" w:hAnsi="Gill Sans MT" w:cs="Gill Sans MT"/>
          <w:sz w:val="24"/>
          <w:szCs w:val="24"/>
        </w:rPr>
        <w:t>s 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Ar</w:t>
      </w:r>
      <w:r>
        <w:rPr>
          <w:rFonts w:ascii="Gill Sans MT" w:eastAsia="Gill Sans MT" w:hAnsi="Gill Sans MT" w:cs="Gill Sans MT"/>
          <w:sz w:val="24"/>
          <w:szCs w:val="24"/>
        </w:rPr>
        <w:t>ch</w:t>
      </w:r>
      <w:r>
        <w:rPr>
          <w:rFonts w:ascii="Gill Sans MT" w:eastAsia="Gill Sans MT" w:hAnsi="Gill Sans MT" w:cs="Gill Sans MT"/>
          <w:spacing w:val="-2"/>
          <w:sz w:val="24"/>
          <w:szCs w:val="24"/>
        </w:rPr>
        <w:t>d</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con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not put </w:t>
      </w:r>
      <w:r>
        <w:rPr>
          <w:rFonts w:ascii="Gill Sans MT" w:eastAsia="Gill Sans MT" w:hAnsi="Gill Sans MT" w:cs="Gill Sans MT"/>
          <w:spacing w:val="-1"/>
          <w:sz w:val="24"/>
          <w:szCs w:val="24"/>
        </w:rPr>
        <w:t>t</w:t>
      </w:r>
      <w:r>
        <w:rPr>
          <w:rFonts w:ascii="Gill Sans MT" w:eastAsia="Gill Sans MT" w:hAnsi="Gill Sans MT" w:cs="Gill Sans MT"/>
          <w:sz w:val="24"/>
          <w:szCs w:val="24"/>
        </w:rPr>
        <w:t>his mo</w:t>
      </w:r>
      <w:r>
        <w:rPr>
          <w:rFonts w:ascii="Gill Sans MT" w:eastAsia="Gill Sans MT" w:hAnsi="Gill Sans MT" w:cs="Gill Sans MT"/>
          <w:spacing w:val="-1"/>
          <w:sz w:val="24"/>
          <w:szCs w:val="24"/>
        </w:rPr>
        <w:t>t</w:t>
      </w:r>
      <w:r>
        <w:rPr>
          <w:rFonts w:ascii="Gill Sans MT" w:eastAsia="Gill Sans MT" w:hAnsi="Gill Sans MT" w:cs="Gill Sans MT"/>
          <w:spacing w:val="3"/>
          <w:sz w:val="24"/>
          <w:szCs w:val="24"/>
        </w:rPr>
        <w:t>i</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hout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ior </w:t>
      </w:r>
      <w:r>
        <w:rPr>
          <w:rFonts w:ascii="Gill Sans MT" w:eastAsia="Gill Sans MT" w:hAnsi="Gill Sans MT" w:cs="Gill Sans MT"/>
          <w:spacing w:val="1"/>
          <w:sz w:val="24"/>
          <w:szCs w:val="24"/>
        </w:rPr>
        <w:t>agr</w:t>
      </w:r>
      <w:r>
        <w:rPr>
          <w:rFonts w:ascii="Gill Sans MT" w:eastAsia="Gill Sans MT" w:hAnsi="Gill Sans MT" w:cs="Gill Sans MT"/>
          <w:sz w:val="24"/>
          <w:szCs w:val="24"/>
        </w:rPr>
        <w:t>eement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chd</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con.</w:t>
      </w:r>
    </w:p>
    <w:p w14:paraId="2EE5FFDD" w14:textId="77777777" w:rsidR="00627393" w:rsidRDefault="00627393">
      <w:pPr>
        <w:spacing w:line="200" w:lineRule="exact"/>
      </w:pPr>
    </w:p>
    <w:p w14:paraId="48958FBC" w14:textId="3F1A73BA" w:rsidR="00627393" w:rsidRDefault="003E75F8">
      <w:pPr>
        <w:spacing w:line="275" w:lineRule="auto"/>
        <w:ind w:left="460" w:right="180"/>
        <w:rPr>
          <w:rFonts w:ascii="Gill Sans MT" w:eastAsia="Gill Sans MT" w:hAnsi="Gill Sans MT" w:cs="Gill Sans MT"/>
          <w:sz w:val="24"/>
          <w:szCs w:val="24"/>
        </w:rPr>
      </w:pPr>
      <w:r>
        <w:rPr>
          <w:rFonts w:ascii="Gill Sans MT" w:eastAsia="Gill Sans MT" w:hAnsi="Gill Sans MT" w:cs="Gill Sans MT"/>
          <w:sz w:val="24"/>
          <w:szCs w:val="24"/>
        </w:rPr>
        <w:t xml:space="preserve">It is </w:t>
      </w:r>
      <w:r>
        <w:rPr>
          <w:rFonts w:ascii="Gill Sans MT" w:eastAsia="Gill Sans MT" w:hAnsi="Gill Sans MT" w:cs="Gill Sans MT"/>
          <w:spacing w:val="1"/>
          <w:sz w:val="24"/>
          <w:szCs w:val="24"/>
        </w:rPr>
        <w:t>r</w:t>
      </w:r>
      <w:r>
        <w:rPr>
          <w:rFonts w:ascii="Gill Sans MT" w:eastAsia="Gill Sans MT" w:hAnsi="Gill Sans MT" w:cs="Gill Sans MT"/>
          <w:sz w:val="24"/>
          <w:szCs w:val="24"/>
        </w:rPr>
        <w:t>ecommended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2"/>
          <w:sz w:val="24"/>
          <w:szCs w:val="24"/>
        </w:rPr>
        <w:t>a</w:t>
      </w:r>
      <w:r>
        <w:rPr>
          <w:rFonts w:ascii="Gill Sans MT" w:eastAsia="Gill Sans MT" w:hAnsi="Gill Sans MT" w:cs="Gill Sans MT"/>
          <w:sz w:val="24"/>
          <w:szCs w:val="24"/>
        </w:rPr>
        <w:t>f</w:t>
      </w:r>
      <w:r>
        <w:rPr>
          <w:rFonts w:ascii="Gill Sans MT" w:eastAsia="Gill Sans MT" w:hAnsi="Gill Sans MT" w:cs="Gill Sans MT"/>
          <w:spacing w:val="-1"/>
          <w:sz w:val="24"/>
          <w:szCs w:val="24"/>
        </w:rPr>
        <w:t>t</w:t>
      </w:r>
      <w:r>
        <w:rPr>
          <w:rFonts w:ascii="Gill Sans MT" w:eastAsia="Gill Sans MT" w:hAnsi="Gill Sans MT" w:cs="Gill Sans MT"/>
          <w:sz w:val="24"/>
          <w:szCs w:val="24"/>
        </w:rPr>
        <w:t>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y</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ar</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eek</w:t>
      </w:r>
      <w:r>
        <w:rPr>
          <w:rFonts w:ascii="Gill Sans MT" w:eastAsia="Gill Sans MT" w:hAnsi="Gill Sans MT" w:cs="Gill Sans MT"/>
          <w:spacing w:val="1"/>
          <w:sz w:val="24"/>
          <w:szCs w:val="24"/>
        </w:rPr>
        <w:t xml:space="preserve"> </w:t>
      </w:r>
      <w:r w:rsidR="0025066D">
        <w:rPr>
          <w:rFonts w:ascii="Gill Sans MT" w:eastAsia="Gill Sans MT" w:hAnsi="Gill Sans MT" w:cs="Gill Sans MT"/>
          <w:sz w:val="24"/>
          <w:szCs w:val="24"/>
        </w:rPr>
        <w:t>renewal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his pe</w:t>
      </w:r>
      <w:r>
        <w:rPr>
          <w:rFonts w:ascii="Gill Sans MT" w:eastAsia="Gill Sans MT" w:hAnsi="Gill Sans MT" w:cs="Gill Sans MT"/>
          <w:spacing w:val="1"/>
          <w:sz w:val="24"/>
          <w:szCs w:val="24"/>
        </w:rPr>
        <w:t>r</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z w:val="24"/>
          <w:szCs w:val="24"/>
        </w:rPr>
        <w:t>ion.</w:t>
      </w:r>
    </w:p>
    <w:p w14:paraId="2CB7FFF5" w14:textId="77777777" w:rsidR="00627393" w:rsidRDefault="00627393">
      <w:pPr>
        <w:spacing w:before="2" w:line="200" w:lineRule="exact"/>
      </w:pPr>
    </w:p>
    <w:p w14:paraId="29E3199F" w14:textId="77777777" w:rsidR="00627393" w:rsidRDefault="003E75F8">
      <w:pPr>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3. </w:t>
      </w:r>
      <w:r>
        <w:rPr>
          <w:rFonts w:ascii="Gill Sans MT" w:eastAsia="Gill Sans MT" w:hAnsi="Gill Sans MT" w:cs="Gill Sans MT"/>
          <w:b/>
          <w:spacing w:val="30"/>
          <w:sz w:val="24"/>
          <w:szCs w:val="24"/>
        </w:rPr>
        <w:t xml:space="preserve"> </w:t>
      </w:r>
      <w:r>
        <w:rPr>
          <w:rFonts w:ascii="Gill Sans MT" w:eastAsia="Gill Sans MT" w:hAnsi="Gill Sans MT" w:cs="Gill Sans MT"/>
          <w:b/>
          <w:spacing w:val="-1"/>
          <w:sz w:val="24"/>
          <w:szCs w:val="24"/>
        </w:rPr>
        <w:t>In</w:t>
      </w:r>
      <w:r>
        <w:rPr>
          <w:rFonts w:ascii="Gill Sans MT" w:eastAsia="Gill Sans MT" w:hAnsi="Gill Sans MT" w:cs="Gill Sans MT"/>
          <w:b/>
          <w:sz w:val="24"/>
          <w:szCs w:val="24"/>
        </w:rPr>
        <w:t>v</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lv</w:t>
      </w:r>
      <w:r>
        <w:rPr>
          <w:rFonts w:ascii="Gill Sans MT" w:eastAsia="Gill Sans MT" w:hAnsi="Gill Sans MT" w:cs="Gill Sans MT"/>
          <w:b/>
          <w:spacing w:val="2"/>
          <w:sz w:val="24"/>
          <w:szCs w:val="24"/>
        </w:rPr>
        <w:t>i</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g c</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il</w:t>
      </w:r>
      <w:r>
        <w:rPr>
          <w:rFonts w:ascii="Gill Sans MT" w:eastAsia="Gill Sans MT" w:hAnsi="Gill Sans MT" w:cs="Gill Sans MT"/>
          <w:b/>
          <w:spacing w:val="-1"/>
          <w:sz w:val="24"/>
          <w:szCs w:val="24"/>
        </w:rPr>
        <w:t>d</w:t>
      </w:r>
      <w:r>
        <w:rPr>
          <w:rFonts w:ascii="Gill Sans MT" w:eastAsia="Gill Sans MT" w:hAnsi="Gill Sans MT" w:cs="Gill Sans MT"/>
          <w:b/>
          <w:sz w:val="24"/>
          <w:szCs w:val="24"/>
        </w:rPr>
        <w:t>r</w:t>
      </w:r>
      <w:r>
        <w:rPr>
          <w:rFonts w:ascii="Gill Sans MT" w:eastAsia="Gill Sans MT" w:hAnsi="Gill Sans MT" w:cs="Gill Sans MT"/>
          <w:b/>
          <w:spacing w:val="2"/>
          <w:sz w:val="24"/>
          <w:szCs w:val="24"/>
        </w:rPr>
        <w:t>e</w:t>
      </w:r>
      <w:r>
        <w:rPr>
          <w:rFonts w:ascii="Gill Sans MT" w:eastAsia="Gill Sans MT" w:hAnsi="Gill Sans MT" w:cs="Gill Sans MT"/>
          <w:b/>
          <w:sz w:val="24"/>
          <w:szCs w:val="24"/>
        </w:rPr>
        <w:t>n</w:t>
      </w:r>
    </w:p>
    <w:p w14:paraId="085AA469" w14:textId="77777777" w:rsidR="00627393" w:rsidRDefault="00627393">
      <w:pPr>
        <w:spacing w:line="240" w:lineRule="exact"/>
        <w:rPr>
          <w:sz w:val="24"/>
          <w:szCs w:val="24"/>
        </w:rPr>
      </w:pPr>
    </w:p>
    <w:p w14:paraId="1861F3BD" w14:textId="77777777" w:rsidR="00627393" w:rsidRDefault="003E75F8">
      <w:pPr>
        <w:spacing w:line="276" w:lineRule="auto"/>
        <w:ind w:left="460" w:right="140"/>
        <w:rPr>
          <w:rFonts w:ascii="Gill Sans MT" w:eastAsia="Gill Sans MT" w:hAnsi="Gill Sans MT" w:cs="Gill Sans MT"/>
          <w:sz w:val="24"/>
          <w:szCs w:val="24"/>
        </w:rPr>
      </w:pPr>
      <w:r>
        <w:rPr>
          <w:rFonts w:ascii="Gill Sans MT" w:eastAsia="Gill Sans MT" w:hAnsi="Gill Sans MT" w:cs="Gill Sans MT"/>
          <w:sz w:val="24"/>
          <w:szCs w:val="24"/>
        </w:rPr>
        <w:t>Involving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w:t>
      </w:r>
      <w:r>
        <w:rPr>
          <w:rFonts w:ascii="Gill Sans MT" w:eastAsia="Gill Sans MT" w:hAnsi="Gill Sans MT" w:cs="Gill Sans MT"/>
          <w:spacing w:val="-2"/>
          <w:sz w:val="24"/>
          <w:szCs w:val="24"/>
        </w:rPr>
        <w:t>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h</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w:t>
      </w:r>
      <w:r>
        <w:rPr>
          <w:rFonts w:ascii="Gill Sans MT" w:eastAsia="Gill Sans MT" w:hAnsi="Gill Sans MT" w:cs="Gill Sans MT"/>
          <w:spacing w:val="1"/>
          <w:sz w:val="24"/>
          <w:szCs w:val="24"/>
        </w:rPr>
        <w:t>r</w:t>
      </w:r>
      <w:r>
        <w:rPr>
          <w:rFonts w:ascii="Gill Sans MT" w:eastAsia="Gill Sans MT" w:hAnsi="Gill Sans MT" w:cs="Gill Sans MT"/>
          <w:sz w:val="24"/>
          <w:szCs w:val="24"/>
        </w:rPr>
        <w:t>po</w:t>
      </w:r>
      <w:r>
        <w:rPr>
          <w:rFonts w:ascii="Gill Sans MT" w:eastAsia="Gill Sans MT" w:hAnsi="Gill Sans MT" w:cs="Gill Sans MT"/>
          <w:spacing w:val="-1"/>
          <w:sz w:val="24"/>
          <w:szCs w:val="24"/>
        </w:rPr>
        <w:t>s</w:t>
      </w:r>
      <w:r>
        <w:rPr>
          <w:rFonts w:ascii="Gill Sans MT" w:eastAsia="Gill Sans MT" w:hAnsi="Gill Sans MT" w:cs="Gill Sans MT"/>
          <w:sz w:val="24"/>
          <w:szCs w:val="24"/>
        </w:rPr>
        <w:t>es young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people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under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16) in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ing</w:t>
      </w:r>
      <w:r>
        <w:rPr>
          <w:rFonts w:ascii="Gill Sans MT" w:eastAsia="Gill Sans MT" w:hAnsi="Gill Sans MT" w:cs="Gill Sans MT"/>
          <w:spacing w:val="4"/>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 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not 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w:t>
      </w:r>
      <w:r>
        <w:rPr>
          <w:rFonts w:ascii="Gill Sans MT" w:eastAsia="Gill Sans MT" w:hAnsi="Gill Sans MT" w:cs="Gill Sans MT"/>
          <w:spacing w:val="-2"/>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op</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e</w:t>
      </w:r>
      <w:r>
        <w:rPr>
          <w:rFonts w:ascii="Gill Sans MT" w:eastAsia="Gill Sans MT" w:hAnsi="Gill Sans MT" w:cs="Gill Sans MT"/>
          <w:sz w:val="24"/>
          <w:szCs w:val="24"/>
        </w:rPr>
        <w:t>ve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but 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hes 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ong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young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people’s mini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chool,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 well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 whe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incumbent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involve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hem 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his</w:t>
      </w:r>
    </w:p>
    <w:p w14:paraId="00D057DB" w14:textId="77777777" w:rsidR="00627393" w:rsidRDefault="003E75F8">
      <w:pPr>
        <w:spacing w:line="260" w:lineRule="exact"/>
        <w:ind w:left="460"/>
        <w:rPr>
          <w:rFonts w:ascii="Gill Sans MT" w:eastAsia="Gill Sans MT" w:hAnsi="Gill Sans MT" w:cs="Gill Sans MT"/>
          <w:sz w:val="24"/>
          <w:szCs w:val="24"/>
        </w:rPr>
      </w:pPr>
      <w:r>
        <w:rPr>
          <w:rFonts w:ascii="Gill Sans MT" w:eastAsia="Gill Sans MT" w:hAnsi="Gill Sans MT" w:cs="Gill Sans MT"/>
          <w:sz w:val="24"/>
          <w:szCs w:val="24"/>
        </w:rPr>
        <w:t>w</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p>
    <w:p w14:paraId="53C716E4" w14:textId="77777777" w:rsidR="00627393" w:rsidRDefault="00627393">
      <w:pPr>
        <w:spacing w:before="2" w:line="240" w:lineRule="exact"/>
        <w:rPr>
          <w:sz w:val="24"/>
          <w:szCs w:val="24"/>
        </w:rPr>
      </w:pPr>
    </w:p>
    <w:p w14:paraId="17C61AB9" w14:textId="77777777" w:rsidR="00627393" w:rsidRDefault="003E75F8">
      <w:pPr>
        <w:spacing w:line="275" w:lineRule="auto"/>
        <w:ind w:left="460" w:right="472"/>
        <w:rPr>
          <w:rFonts w:ascii="Gill Sans MT" w:eastAsia="Gill Sans MT" w:hAnsi="Gill Sans MT" w:cs="Gill Sans MT"/>
          <w:sz w:val="24"/>
          <w:szCs w:val="24"/>
        </w:rPr>
      </w:pPr>
      <w:r>
        <w:rPr>
          <w:rFonts w:ascii="Gill Sans MT" w:eastAsia="Gill Sans MT" w:hAnsi="Gill Sans MT" w:cs="Gill Sans MT"/>
          <w:sz w:val="24"/>
          <w:szCs w:val="24"/>
        </w:rPr>
        <w:t>Child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h</w:t>
      </w:r>
      <w:r>
        <w:rPr>
          <w:rFonts w:ascii="Gill Sans MT" w:eastAsia="Gill Sans MT" w:hAnsi="Gill Sans MT" w:cs="Gill Sans MT"/>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public</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w</w:t>
      </w:r>
      <w:r>
        <w:rPr>
          <w:rFonts w:ascii="Gill Sans MT" w:eastAsia="Gill Sans MT" w:hAnsi="Gill Sans MT" w:cs="Gill Sans MT"/>
          <w:sz w:val="24"/>
          <w:szCs w:val="24"/>
        </w:rPr>
        <w:t>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hip’</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not ‘</w:t>
      </w:r>
      <w:r>
        <w:rPr>
          <w:rFonts w:ascii="Gill Sans MT" w:eastAsia="Gill Sans MT" w:hAnsi="Gill Sans MT" w:cs="Gill Sans MT"/>
          <w:spacing w:val="1"/>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a</w:t>
      </w:r>
      <w:r>
        <w:rPr>
          <w:rFonts w:ascii="Gill Sans MT" w:eastAsia="Gill Sans MT" w:hAnsi="Gill Sans MT" w:cs="Gill Sans MT"/>
          <w:sz w:val="24"/>
          <w:szCs w:val="24"/>
        </w:rPr>
        <w:t>ll</w:t>
      </w:r>
      <w:r>
        <w:rPr>
          <w:rFonts w:ascii="Gill Sans MT" w:eastAsia="Gill Sans MT" w:hAnsi="Gill Sans MT" w:cs="Gill Sans MT"/>
          <w:spacing w:val="-2"/>
          <w:sz w:val="24"/>
          <w:szCs w:val="24"/>
        </w:rPr>
        <w:t>y</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home communion</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minim</w:t>
      </w:r>
      <w:r>
        <w:rPr>
          <w:rFonts w:ascii="Gill Sans MT" w:eastAsia="Gill Sans MT" w:hAnsi="Gill Sans MT" w:cs="Gill Sans MT"/>
          <w:spacing w:val="3"/>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1"/>
          <w:sz w:val="24"/>
          <w:szCs w:val="24"/>
        </w:rPr>
        <w:t>ar</w:t>
      </w:r>
      <w:r>
        <w:rPr>
          <w:rFonts w:ascii="Gill Sans MT" w:eastAsia="Gill Sans MT" w:hAnsi="Gill Sans MT" w:cs="Gill Sans MT"/>
          <w:sz w:val="24"/>
          <w:szCs w:val="24"/>
        </w:rPr>
        <w:t>ding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k</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p>
    <w:p w14:paraId="25FBEDBF" w14:textId="77777777" w:rsidR="00627393" w:rsidRDefault="00627393">
      <w:pPr>
        <w:spacing w:before="2" w:line="200" w:lineRule="exact"/>
      </w:pPr>
    </w:p>
    <w:p w14:paraId="4CDC7740" w14:textId="77777777" w:rsidR="00627393" w:rsidRDefault="003E75F8">
      <w:pPr>
        <w:ind w:left="460"/>
        <w:rPr>
          <w:rFonts w:ascii="Gill Sans MT" w:eastAsia="Gill Sans MT" w:hAnsi="Gill Sans MT" w:cs="Gill Sans MT"/>
          <w:sz w:val="24"/>
          <w:szCs w:val="24"/>
        </w:rPr>
      </w:pPr>
      <w:r>
        <w:rPr>
          <w:rFonts w:ascii="Gill Sans MT" w:eastAsia="Gill Sans MT" w:hAnsi="Gill Sans MT" w:cs="Gill Sans MT"/>
          <w:b/>
          <w:sz w:val="24"/>
          <w:szCs w:val="24"/>
        </w:rPr>
        <w:t xml:space="preserve">3.1 </w:t>
      </w:r>
      <w:r>
        <w:rPr>
          <w:rFonts w:ascii="Gill Sans MT" w:eastAsia="Gill Sans MT" w:hAnsi="Gill Sans MT" w:cs="Gill Sans MT"/>
          <w:b/>
          <w:spacing w:val="-1"/>
          <w:sz w:val="24"/>
          <w:szCs w:val="24"/>
        </w:rPr>
        <w:t>I</w:t>
      </w:r>
      <w:r>
        <w:rPr>
          <w:rFonts w:ascii="Gill Sans MT" w:eastAsia="Gill Sans MT" w:hAnsi="Gill Sans MT" w:cs="Gill Sans MT"/>
          <w:b/>
          <w:sz w:val="24"/>
          <w:szCs w:val="24"/>
        </w:rPr>
        <w:t>n c</w:t>
      </w:r>
      <w:r>
        <w:rPr>
          <w:rFonts w:ascii="Gill Sans MT" w:eastAsia="Gill Sans MT" w:hAnsi="Gill Sans MT" w:cs="Gill Sans MT"/>
          <w:b/>
          <w:spacing w:val="-1"/>
          <w:sz w:val="24"/>
          <w:szCs w:val="24"/>
        </w:rPr>
        <w:t>hu</w:t>
      </w:r>
      <w:r>
        <w:rPr>
          <w:rFonts w:ascii="Gill Sans MT" w:eastAsia="Gill Sans MT" w:hAnsi="Gill Sans MT" w:cs="Gill Sans MT"/>
          <w:b/>
          <w:sz w:val="24"/>
          <w:szCs w:val="24"/>
        </w:rPr>
        <w:t>rc</w:t>
      </w:r>
      <w:r>
        <w:rPr>
          <w:rFonts w:ascii="Gill Sans MT" w:eastAsia="Gill Sans MT" w:hAnsi="Gill Sans MT" w:cs="Gill Sans MT"/>
          <w:b/>
          <w:spacing w:val="-1"/>
          <w:sz w:val="24"/>
          <w:szCs w:val="24"/>
        </w:rPr>
        <w:t>h</w:t>
      </w:r>
      <w:r>
        <w:rPr>
          <w:rFonts w:ascii="Gill Sans MT" w:eastAsia="Gill Sans MT" w:hAnsi="Gill Sans MT" w:cs="Gill Sans MT"/>
          <w:sz w:val="24"/>
          <w:szCs w:val="24"/>
        </w:rPr>
        <w:t>,</w:t>
      </w:r>
    </w:p>
    <w:p w14:paraId="40D7BB4D" w14:textId="77777777" w:rsidR="00627393" w:rsidRDefault="00627393">
      <w:pPr>
        <w:spacing w:before="19" w:line="220" w:lineRule="exact"/>
        <w:rPr>
          <w:sz w:val="22"/>
          <w:szCs w:val="22"/>
        </w:rPr>
      </w:pPr>
    </w:p>
    <w:p w14:paraId="2F3945C7" w14:textId="092A2644" w:rsidR="00627393" w:rsidRDefault="003E75F8">
      <w:pPr>
        <w:ind w:left="82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z w:val="24"/>
          <w:szCs w:val="24"/>
        </w:rPr>
        <w:t>only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who</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h’s li</w:t>
      </w:r>
      <w:r>
        <w:rPr>
          <w:rFonts w:ascii="Gill Sans MT" w:eastAsia="Gill Sans MT" w:hAnsi="Gill Sans MT" w:cs="Gill Sans MT"/>
          <w:spacing w:val="-1"/>
          <w:sz w:val="24"/>
          <w:szCs w:val="24"/>
        </w:rPr>
        <w:t>s</w:t>
      </w:r>
      <w:r>
        <w:rPr>
          <w:rFonts w:ascii="Gill Sans MT" w:eastAsia="Gill Sans MT" w:hAnsi="Gill Sans MT" w:cs="Gill Sans MT"/>
          <w:sz w:val="24"/>
          <w:szCs w:val="24"/>
        </w:rPr>
        <w:t>t 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sidR="0025066D">
        <w:rPr>
          <w:rFonts w:ascii="Gill Sans MT" w:eastAsia="Gill Sans MT" w:hAnsi="Gill Sans MT" w:cs="Gill Sans MT"/>
          <w:spacing w:val="-1"/>
          <w:sz w:val="24"/>
          <w:szCs w:val="24"/>
        </w:rPr>
        <w:t>.</w:t>
      </w:r>
    </w:p>
    <w:p w14:paraId="43369DBD" w14:textId="77777777" w:rsidR="00627393" w:rsidRDefault="003E75F8">
      <w:pPr>
        <w:tabs>
          <w:tab w:val="left" w:pos="1180"/>
        </w:tabs>
        <w:spacing w:before="41" w:line="275" w:lineRule="auto"/>
        <w:ind w:left="1180" w:right="1052" w:hanging="360"/>
        <w:rPr>
          <w:rFonts w:ascii="Gill Sans MT" w:eastAsia="Gill Sans MT" w:hAnsi="Gill Sans MT" w:cs="Gill Sans MT"/>
          <w:sz w:val="24"/>
          <w:szCs w:val="24"/>
        </w:rPr>
        <w:sectPr w:rsidR="00627393">
          <w:pgSz w:w="11920" w:h="16840"/>
          <w:pgMar w:top="1020" w:right="1320" w:bottom="280" w:left="1340" w:header="0" w:footer="760" w:gutter="0"/>
          <w:cols w:space="720"/>
        </w:sect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z w:val="24"/>
          <w:szCs w:val="24"/>
        </w:rPr>
        <w:t>unconfi</w:t>
      </w:r>
      <w:r>
        <w:rPr>
          <w:rFonts w:ascii="Gill Sans MT" w:eastAsia="Gill Sans MT" w:hAnsi="Gill Sans MT" w:cs="Gill Sans MT"/>
          <w:spacing w:val="1"/>
          <w:sz w:val="24"/>
          <w:szCs w:val="24"/>
        </w:rPr>
        <w:t>r</w:t>
      </w:r>
      <w:r>
        <w:rPr>
          <w:rFonts w:ascii="Gill Sans MT" w:eastAsia="Gill Sans MT" w:hAnsi="Gill Sans MT" w:cs="Gill Sans MT"/>
          <w:sz w:val="24"/>
          <w:szCs w:val="24"/>
        </w:rPr>
        <w:t>med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a</w:t>
      </w:r>
      <w:r>
        <w:rPr>
          <w:rFonts w:ascii="Gill Sans MT" w:eastAsia="Gill Sans MT" w:hAnsi="Gill Sans MT" w:cs="Gill Sans MT"/>
          <w:spacing w:val="-2"/>
          <w:sz w:val="24"/>
          <w:szCs w:val="24"/>
        </w:rPr>
        <w:t>d</w:t>
      </w:r>
      <w:r>
        <w:rPr>
          <w:rFonts w:ascii="Gill Sans MT" w:eastAsia="Gill Sans MT" w:hAnsi="Gill Sans MT" w:cs="Gill Sans MT"/>
          <w:sz w:val="24"/>
          <w:szCs w:val="24"/>
        </w:rPr>
        <w:t>mi</w:t>
      </w:r>
      <w:r>
        <w:rPr>
          <w:rFonts w:ascii="Gill Sans MT" w:eastAsia="Gill Sans MT" w:hAnsi="Gill Sans MT" w:cs="Gill Sans MT"/>
          <w:spacing w:val="-1"/>
          <w:sz w:val="24"/>
          <w:szCs w:val="24"/>
        </w:rPr>
        <w:t>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under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el</w:t>
      </w:r>
      <w:r>
        <w:rPr>
          <w:rFonts w:ascii="Gill Sans MT" w:eastAsia="Gill Sans MT" w:hAnsi="Gill Sans MT" w:cs="Gill Sans MT"/>
          <w:spacing w:val="-2"/>
          <w:sz w:val="24"/>
          <w:szCs w:val="24"/>
        </w:rPr>
        <w:t>e</w:t>
      </w:r>
      <w:r>
        <w:rPr>
          <w:rFonts w:ascii="Gill Sans MT" w:eastAsia="Gill Sans MT" w:hAnsi="Gill Sans MT" w:cs="Gill Sans MT"/>
          <w:sz w:val="24"/>
          <w:szCs w:val="24"/>
        </w:rPr>
        <w:t>v</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 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put </w:t>
      </w:r>
      <w:r>
        <w:rPr>
          <w:rFonts w:ascii="Gill Sans MT" w:eastAsia="Gill Sans MT" w:hAnsi="Gill Sans MT" w:cs="Gill Sans MT"/>
          <w:spacing w:val="-3"/>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w:t>
      </w:r>
      <w:r>
        <w:rPr>
          <w:rFonts w:ascii="Gill Sans MT" w:eastAsia="Gill Sans MT" w:hAnsi="Gill Sans MT" w:cs="Gill Sans MT"/>
          <w:spacing w:val="-1"/>
          <w:sz w:val="24"/>
          <w:szCs w:val="24"/>
        </w:rPr>
        <w:t>st</w:t>
      </w:r>
      <w:r>
        <w:rPr>
          <w:rFonts w:ascii="Gill Sans MT" w:eastAsia="Gill Sans MT" w:hAnsi="Gill Sans MT" w:cs="Gill Sans MT"/>
          <w:sz w:val="24"/>
          <w:szCs w:val="24"/>
        </w:rPr>
        <w:t>;</w:t>
      </w:r>
    </w:p>
    <w:p w14:paraId="214E2937" w14:textId="77777777" w:rsidR="00627393" w:rsidRDefault="003E75F8">
      <w:pPr>
        <w:tabs>
          <w:tab w:val="left" w:pos="1200"/>
        </w:tabs>
        <w:spacing w:before="46" w:line="276" w:lineRule="auto"/>
        <w:ind w:left="1200" w:right="819" w:hanging="360"/>
        <w:jc w:val="both"/>
        <w:rPr>
          <w:rFonts w:ascii="Gill Sans MT" w:eastAsia="Gill Sans MT" w:hAnsi="Gill Sans MT" w:cs="Gill Sans MT"/>
          <w:sz w:val="24"/>
          <w:szCs w:val="24"/>
        </w:rPr>
      </w:pPr>
      <w:r>
        <w:rPr>
          <w:rFonts w:ascii="Verdana" w:eastAsia="Verdana" w:hAnsi="Verdana" w:cs="Verdana"/>
          <w:sz w:val="24"/>
          <w:szCs w:val="24"/>
        </w:rPr>
        <w:lastRenderedPageBreak/>
        <w:t>•</w:t>
      </w:r>
      <w:r>
        <w:rPr>
          <w:rFonts w:ascii="Verdana" w:eastAsia="Verdana" w:hAnsi="Verdana" w:cs="Verdana"/>
          <w:sz w:val="24"/>
          <w:szCs w:val="24"/>
        </w:rPr>
        <w:tab/>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pp</w:t>
      </w:r>
      <w:r>
        <w:rPr>
          <w:rFonts w:ascii="Gill Sans MT" w:eastAsia="Gill Sans MT" w:hAnsi="Gill Sans MT" w:cs="Gill Sans MT"/>
          <w:spacing w:val="1"/>
          <w:sz w:val="24"/>
          <w:szCs w:val="24"/>
        </w:rPr>
        <w:t>r</w:t>
      </w:r>
      <w:r>
        <w:rPr>
          <w:rFonts w:ascii="Gill Sans MT" w:eastAsia="Gill Sans MT" w:hAnsi="Gill Sans MT" w:cs="Gill Sans MT"/>
          <w:sz w:val="24"/>
          <w:szCs w:val="24"/>
        </w:rPr>
        <w:t>op</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2"/>
          <w:sz w:val="24"/>
          <w:szCs w:val="24"/>
        </w:rPr>
        <w:t>i</w:t>
      </w:r>
      <w:r>
        <w:rPr>
          <w:rFonts w:ascii="Gill Sans MT" w:eastAsia="Gill Sans MT" w:hAnsi="Gill Sans MT" w:cs="Gill Sans MT"/>
          <w:sz w:val="24"/>
          <w:szCs w:val="24"/>
        </w:rPr>
        <w:t>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w:t>
      </w:r>
      <w:r>
        <w:rPr>
          <w:rFonts w:ascii="Gill Sans MT" w:eastAsia="Gill Sans MT" w:hAnsi="Gill Sans MT" w:cs="Gill Sans MT"/>
          <w:spacing w:val="1"/>
          <w:sz w:val="24"/>
          <w:szCs w:val="24"/>
        </w:rPr>
        <w:t>ra</w:t>
      </w:r>
      <w:r>
        <w:rPr>
          <w:rFonts w:ascii="Gill Sans MT" w:eastAsia="Gill Sans MT" w:hAnsi="Gill Sans MT" w:cs="Gill Sans MT"/>
          <w:sz w:val="24"/>
          <w:szCs w:val="24"/>
        </w:rPr>
        <w:t>mew</w:t>
      </w:r>
      <w:r>
        <w:rPr>
          <w:rFonts w:ascii="Gill Sans MT" w:eastAsia="Gill Sans MT" w:hAnsi="Gill Sans MT" w:cs="Gill Sans MT"/>
          <w:spacing w:val="-3"/>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k</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a</w:t>
      </w:r>
      <w:r>
        <w:rPr>
          <w:rFonts w:ascii="Gill Sans MT" w:eastAsia="Gill Sans MT" w:hAnsi="Gill Sans MT" w:cs="Gill Sans MT"/>
          <w:sz w:val="24"/>
          <w:szCs w:val="24"/>
        </w:rPr>
        <w:t>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1"/>
          <w:sz w:val="24"/>
          <w:szCs w:val="24"/>
        </w:rPr>
        <w:t xml:space="preserve"> t</w:t>
      </w:r>
      <w:r>
        <w:rPr>
          <w:rFonts w:ascii="Gill Sans MT" w:eastAsia="Gill Sans MT" w:hAnsi="Gill Sans MT" w:cs="Gill Sans MT"/>
          <w:spacing w:val="1"/>
          <w:sz w:val="24"/>
          <w:szCs w:val="24"/>
        </w:rPr>
        <w:t>ra</w:t>
      </w:r>
      <w:r>
        <w:rPr>
          <w:rFonts w:ascii="Gill Sans MT" w:eastAsia="Gill Sans MT" w:hAnsi="Gill Sans MT" w:cs="Gill Sans MT"/>
          <w:sz w:val="24"/>
          <w:szCs w:val="24"/>
        </w:rPr>
        <w:t>ining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w:t>
      </w:r>
      <w:r>
        <w:rPr>
          <w:rFonts w:ascii="Gill Sans MT" w:eastAsia="Gill Sans MT" w:hAnsi="Gill Sans MT" w:cs="Gill Sans MT"/>
          <w:spacing w:val="-1"/>
          <w:sz w:val="24"/>
          <w:szCs w:val="24"/>
        </w:rPr>
        <w:t>s</w:t>
      </w:r>
      <w:r>
        <w:rPr>
          <w:rFonts w:ascii="Gill Sans MT" w:eastAsia="Gill Sans MT" w:hAnsi="Gill Sans MT" w:cs="Gill Sans MT"/>
          <w:sz w:val="24"/>
          <w:szCs w:val="24"/>
        </w:rPr>
        <w:t>upe</w:t>
      </w:r>
      <w:r>
        <w:rPr>
          <w:rFonts w:ascii="Gill Sans MT" w:eastAsia="Gill Sans MT" w:hAnsi="Gill Sans MT" w:cs="Gill Sans MT"/>
          <w:spacing w:val="1"/>
          <w:sz w:val="24"/>
          <w:szCs w:val="24"/>
        </w:rPr>
        <w:t>r</w:t>
      </w:r>
      <w:r>
        <w:rPr>
          <w:rFonts w:ascii="Gill Sans MT" w:eastAsia="Gill Sans MT" w:hAnsi="Gill Sans MT" w:cs="Gill Sans MT"/>
          <w:sz w:val="24"/>
          <w:szCs w:val="24"/>
        </w:rPr>
        <w:t>vi</w:t>
      </w:r>
      <w:r>
        <w:rPr>
          <w:rFonts w:ascii="Gill Sans MT" w:eastAsia="Gill Sans MT" w:hAnsi="Gill Sans MT" w:cs="Gill Sans MT"/>
          <w:spacing w:val="-1"/>
          <w:sz w:val="24"/>
          <w:szCs w:val="24"/>
        </w:rPr>
        <w:t>s</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including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w:t>
      </w:r>
      <w:r>
        <w:rPr>
          <w:rFonts w:ascii="Gill Sans MT" w:eastAsia="Gill Sans MT" w:hAnsi="Gill Sans MT" w:cs="Gill Sans MT"/>
          <w:spacing w:val="-2"/>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upe</w:t>
      </w:r>
      <w:r>
        <w:rPr>
          <w:rFonts w:ascii="Gill Sans MT" w:eastAsia="Gill Sans MT" w:hAnsi="Gill Sans MT" w:cs="Gill Sans MT"/>
          <w:spacing w:val="1"/>
          <w:sz w:val="24"/>
          <w:szCs w:val="24"/>
        </w:rPr>
        <w:t>r</w:t>
      </w:r>
      <w:r>
        <w:rPr>
          <w:rFonts w:ascii="Gill Sans MT" w:eastAsia="Gill Sans MT" w:hAnsi="Gill Sans MT" w:cs="Gill Sans MT"/>
          <w:sz w:val="24"/>
          <w:szCs w:val="24"/>
        </w:rPr>
        <w:t>vi</w:t>
      </w:r>
      <w:r>
        <w:rPr>
          <w:rFonts w:ascii="Gill Sans MT" w:eastAsia="Gill Sans MT" w:hAnsi="Gill Sans MT" w:cs="Gill Sans MT"/>
          <w:spacing w:val="-1"/>
          <w:sz w:val="24"/>
          <w:szCs w:val="24"/>
        </w:rPr>
        <w:t>s</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 been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w:t>
      </w:r>
      <w:r>
        <w:rPr>
          <w:rFonts w:ascii="Gill Sans MT" w:eastAsia="Gill Sans MT" w:hAnsi="Gill Sans MT" w:cs="Gill Sans MT"/>
          <w:spacing w:val="-2"/>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op</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ely checked.</w:t>
      </w:r>
    </w:p>
    <w:p w14:paraId="4E8FD661" w14:textId="77777777" w:rsidR="00627393" w:rsidRDefault="00627393">
      <w:pPr>
        <w:spacing w:line="120" w:lineRule="exact"/>
        <w:rPr>
          <w:sz w:val="12"/>
          <w:szCs w:val="12"/>
        </w:rPr>
      </w:pPr>
    </w:p>
    <w:p w14:paraId="7F20384D" w14:textId="77777777" w:rsidR="00627393" w:rsidRDefault="00627393">
      <w:pPr>
        <w:spacing w:line="200" w:lineRule="exact"/>
      </w:pPr>
    </w:p>
    <w:p w14:paraId="121CE5D9" w14:textId="77777777" w:rsidR="00627393" w:rsidRDefault="003E75F8">
      <w:pPr>
        <w:spacing w:line="275" w:lineRule="auto"/>
        <w:ind w:left="480" w:right="293"/>
        <w:rPr>
          <w:rFonts w:ascii="Gill Sans MT" w:eastAsia="Gill Sans MT" w:hAnsi="Gill Sans MT" w:cs="Gill Sans MT"/>
          <w:sz w:val="24"/>
          <w:szCs w:val="24"/>
        </w:rPr>
      </w:pPr>
      <w:r>
        <w:rPr>
          <w:rFonts w:ascii="Gill Sans MT" w:eastAsia="Gill Sans MT" w:hAnsi="Gill Sans MT" w:cs="Gill Sans MT"/>
          <w:b/>
          <w:sz w:val="24"/>
          <w:szCs w:val="24"/>
        </w:rPr>
        <w:t xml:space="preserve">3.2 </w:t>
      </w:r>
      <w:r>
        <w:rPr>
          <w:rFonts w:ascii="Gill Sans MT" w:eastAsia="Gill Sans MT" w:hAnsi="Gill Sans MT" w:cs="Gill Sans MT"/>
          <w:b/>
          <w:spacing w:val="-1"/>
          <w:sz w:val="24"/>
          <w:szCs w:val="24"/>
        </w:rPr>
        <w:t>I</w:t>
      </w:r>
      <w:r>
        <w:rPr>
          <w:rFonts w:ascii="Gill Sans MT" w:eastAsia="Gill Sans MT" w:hAnsi="Gill Sans MT" w:cs="Gill Sans MT"/>
          <w:b/>
          <w:sz w:val="24"/>
          <w:szCs w:val="24"/>
        </w:rPr>
        <w:t xml:space="preserve">n a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hoo</w:t>
      </w:r>
      <w:r>
        <w:rPr>
          <w:rFonts w:ascii="Gill Sans MT" w:eastAsia="Gill Sans MT" w:hAnsi="Gill Sans MT" w:cs="Gill Sans MT"/>
          <w:b/>
          <w:sz w:val="24"/>
          <w:szCs w:val="24"/>
        </w:rPr>
        <w:t xml:space="preserve">l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n</w:t>
      </w:r>
      <w:r>
        <w:rPr>
          <w:rFonts w:ascii="Gill Sans MT" w:eastAsia="Gill Sans MT" w:hAnsi="Gill Sans MT" w:cs="Gill Sans MT"/>
          <w:b/>
          <w:spacing w:val="2"/>
          <w:sz w:val="24"/>
          <w:szCs w:val="24"/>
        </w:rPr>
        <w:t>g</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under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w:t>
      </w:r>
      <w:r>
        <w:rPr>
          <w:rFonts w:ascii="Gill Sans MT" w:eastAsia="Gill Sans MT" w:hAnsi="Gill Sans MT" w:cs="Gill Sans MT"/>
          <w:spacing w:val="-2"/>
          <w:sz w:val="24"/>
          <w:szCs w:val="24"/>
        </w:rPr>
        <w:t>n</w:t>
      </w:r>
      <w:r>
        <w:rPr>
          <w:rFonts w:ascii="Gill Sans MT" w:eastAsia="Gill Sans MT" w:hAnsi="Gill Sans MT" w:cs="Gill Sans MT"/>
          <w:sz w:val="24"/>
          <w:szCs w:val="24"/>
        </w:rPr>
        <w:t>s 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pupil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ch</w:t>
      </w:r>
      <w:r>
        <w:rPr>
          <w:rFonts w:ascii="Gill Sans MT" w:eastAsia="Gill Sans MT" w:hAnsi="Gill Sans MT" w:cs="Gill Sans MT"/>
          <w:spacing w:val="-3"/>
          <w:sz w:val="24"/>
          <w:szCs w:val="24"/>
        </w:rPr>
        <w:t>o</w:t>
      </w:r>
      <w:r>
        <w:rPr>
          <w:rFonts w:ascii="Gill Sans MT" w:eastAsia="Gill Sans MT" w:hAnsi="Gill Sans MT" w:cs="Gill Sans MT"/>
          <w:sz w:val="24"/>
          <w:szCs w:val="24"/>
        </w:rPr>
        <w:t>ol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che</w:t>
      </w:r>
      <w:r>
        <w:rPr>
          <w:rFonts w:ascii="Gill Sans MT" w:eastAsia="Gill Sans MT" w:hAnsi="Gill Sans MT" w:cs="Gill Sans MT"/>
          <w:spacing w:val="-1"/>
          <w:sz w:val="24"/>
          <w:szCs w:val="24"/>
        </w:rPr>
        <w:t>r</w:t>
      </w:r>
      <w:r>
        <w:rPr>
          <w:rFonts w:ascii="Gill Sans MT" w:eastAsia="Gill Sans MT" w:hAnsi="Gill Sans MT" w:cs="Gill Sans MT"/>
          <w:sz w:val="24"/>
          <w:szCs w:val="24"/>
        </w:rPr>
        <w:t>’s pe</w:t>
      </w:r>
      <w:r>
        <w:rPr>
          <w:rFonts w:ascii="Gill Sans MT" w:eastAsia="Gill Sans MT" w:hAnsi="Gill Sans MT" w:cs="Gill Sans MT"/>
          <w:spacing w:val="-1"/>
          <w:sz w:val="24"/>
          <w:szCs w:val="24"/>
        </w:rPr>
        <w:t>r</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s</w:t>
      </w:r>
      <w:r>
        <w:rPr>
          <w:rFonts w:ascii="Gill Sans MT" w:eastAsia="Gill Sans MT" w:hAnsi="Gill Sans MT" w:cs="Gill Sans MT"/>
          <w:sz w:val="24"/>
          <w:szCs w:val="24"/>
        </w:rPr>
        <w:t>ent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incumbent p</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i</w:t>
      </w:r>
      <w:r>
        <w:rPr>
          <w:rFonts w:ascii="Gill Sans MT" w:eastAsia="Gill Sans MT" w:hAnsi="Gill Sans MT" w:cs="Gill Sans MT"/>
          <w:sz w:val="24"/>
          <w:szCs w:val="24"/>
        </w:rPr>
        <w:t>e</w:t>
      </w:r>
      <w:r>
        <w:rPr>
          <w:rFonts w:ascii="Gill Sans MT" w:eastAsia="Gill Sans MT" w:hAnsi="Gill Sans MT" w:cs="Gill Sans MT"/>
          <w:spacing w:val="-1"/>
          <w:sz w:val="24"/>
          <w:szCs w:val="24"/>
        </w:rPr>
        <w:t>st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in 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t 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chool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pacing w:val="-2"/>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held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chool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65"/>
          <w:sz w:val="24"/>
          <w:szCs w:val="24"/>
        </w:rPr>
        <w:t xml:space="preserve"> </w:t>
      </w:r>
      <w:r>
        <w:rPr>
          <w:rFonts w:ascii="Gill Sans MT" w:eastAsia="Gill Sans MT" w:hAnsi="Gill Sans MT" w:cs="Gill Sans MT"/>
          <w:sz w:val="24"/>
          <w:szCs w:val="24"/>
        </w:rPr>
        <w:t>A li</w:t>
      </w:r>
      <w:r>
        <w:rPr>
          <w:rFonts w:ascii="Gill Sans MT" w:eastAsia="Gill Sans MT" w:hAnsi="Gill Sans MT" w:cs="Gill Sans MT"/>
          <w:spacing w:val="-1"/>
          <w:sz w:val="24"/>
          <w:szCs w:val="24"/>
        </w:rPr>
        <w:t>s</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c</w:t>
      </w:r>
      <w:r>
        <w:rPr>
          <w:rFonts w:ascii="Gill Sans MT" w:eastAsia="Gill Sans MT" w:hAnsi="Gill Sans MT" w:cs="Gill Sans MT"/>
          <w:sz w:val="24"/>
          <w:szCs w:val="24"/>
        </w:rPr>
        <w:t>hool</w:t>
      </w:r>
      <w:r>
        <w:rPr>
          <w:rFonts w:ascii="Gill Sans MT" w:eastAsia="Gill Sans MT" w:hAnsi="Gill Sans MT" w:cs="Gill Sans MT"/>
          <w:spacing w:val="3"/>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mu</w:t>
      </w:r>
      <w:r>
        <w:rPr>
          <w:rFonts w:ascii="Gill Sans MT" w:eastAsia="Gill Sans MT" w:hAnsi="Gill Sans MT" w:cs="Gill Sans MT"/>
          <w:spacing w:val="-1"/>
          <w:sz w:val="24"/>
          <w:szCs w:val="24"/>
        </w:rPr>
        <w:t>s</w:t>
      </w:r>
      <w:r>
        <w:rPr>
          <w:rFonts w:ascii="Gill Sans MT" w:eastAsia="Gill Sans MT" w:hAnsi="Gill Sans MT" w:cs="Gill Sans MT"/>
          <w:sz w:val="24"/>
          <w:szCs w:val="24"/>
        </w:rPr>
        <w:t>t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kept 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d </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cher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copy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ent</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incumben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p>
    <w:p w14:paraId="79AA83AE" w14:textId="77777777" w:rsidR="00627393" w:rsidRDefault="00627393">
      <w:pPr>
        <w:spacing w:before="1" w:line="120" w:lineRule="exact"/>
        <w:rPr>
          <w:sz w:val="12"/>
          <w:szCs w:val="12"/>
        </w:rPr>
      </w:pPr>
    </w:p>
    <w:p w14:paraId="1D8A9FDA" w14:textId="77777777" w:rsidR="00627393" w:rsidRDefault="00627393">
      <w:pPr>
        <w:spacing w:line="200" w:lineRule="exact"/>
      </w:pPr>
    </w:p>
    <w:p w14:paraId="6A232890"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b/>
          <w:sz w:val="24"/>
          <w:szCs w:val="24"/>
        </w:rPr>
        <w:t xml:space="preserve">4. </w:t>
      </w:r>
      <w:r>
        <w:rPr>
          <w:rFonts w:ascii="Gill Sans MT" w:eastAsia="Gill Sans MT" w:hAnsi="Gill Sans MT" w:cs="Gill Sans MT"/>
          <w:b/>
          <w:spacing w:val="30"/>
          <w:sz w:val="24"/>
          <w:szCs w:val="24"/>
        </w:rPr>
        <w:t xml:space="preserve"> </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ec</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r</w:t>
      </w:r>
      <w:r>
        <w:rPr>
          <w:rFonts w:ascii="Gill Sans MT" w:eastAsia="Gill Sans MT" w:hAnsi="Gill Sans MT" w:cs="Gill Sans MT"/>
          <w:b/>
          <w:spacing w:val="-1"/>
          <w:sz w:val="24"/>
          <w:szCs w:val="24"/>
        </w:rPr>
        <w:t>d-</w:t>
      </w:r>
      <w:r>
        <w:rPr>
          <w:rFonts w:ascii="Gill Sans MT" w:eastAsia="Gill Sans MT" w:hAnsi="Gill Sans MT" w:cs="Gill Sans MT"/>
          <w:b/>
          <w:sz w:val="24"/>
          <w:szCs w:val="24"/>
        </w:rPr>
        <w:t>ke</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p</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ng</w:t>
      </w:r>
    </w:p>
    <w:p w14:paraId="61D80942" w14:textId="77777777" w:rsidR="00627393" w:rsidRDefault="00627393">
      <w:pPr>
        <w:spacing w:line="160" w:lineRule="exact"/>
        <w:rPr>
          <w:sz w:val="16"/>
          <w:szCs w:val="16"/>
        </w:rPr>
      </w:pPr>
    </w:p>
    <w:p w14:paraId="37E806DD" w14:textId="77777777" w:rsidR="00627393" w:rsidRDefault="00627393">
      <w:pPr>
        <w:spacing w:line="200" w:lineRule="exact"/>
      </w:pPr>
    </w:p>
    <w:p w14:paraId="5B5C169D" w14:textId="77777777" w:rsidR="00627393" w:rsidRDefault="003E75F8">
      <w:pPr>
        <w:ind w:left="480"/>
        <w:rPr>
          <w:rFonts w:ascii="Gill Sans MT" w:eastAsia="Gill Sans MT" w:hAnsi="Gill Sans MT" w:cs="Gill Sans MT"/>
          <w:sz w:val="24"/>
          <w:szCs w:val="24"/>
        </w:rPr>
      </w:pP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 </w:t>
      </w:r>
      <w:r>
        <w:rPr>
          <w:rFonts w:ascii="Gill Sans MT" w:eastAsia="Gill Sans MT" w:hAnsi="Gill Sans MT" w:cs="Gill Sans MT"/>
          <w:spacing w:val="46"/>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kept 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2"/>
          <w:sz w:val="24"/>
          <w:szCs w:val="24"/>
        </w:rPr>
        <w:t>i</w:t>
      </w:r>
      <w:r>
        <w:rPr>
          <w:rFonts w:ascii="Gill Sans MT" w:eastAsia="Gill Sans MT" w:hAnsi="Gill Sans MT" w:cs="Gill Sans MT"/>
          <w:sz w:val="24"/>
          <w:szCs w:val="24"/>
        </w:rPr>
        <w:t>ndic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p>
    <w:p w14:paraId="76DC6610" w14:textId="3E460405" w:rsidR="00627393" w:rsidRDefault="003E75F8">
      <w:pPr>
        <w:spacing w:before="41"/>
        <w:ind w:left="84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mes of</w:t>
      </w:r>
      <w:r>
        <w:rPr>
          <w:rFonts w:ascii="Gill Sans MT" w:eastAsia="Gill Sans MT" w:hAnsi="Gill Sans MT" w:cs="Gill Sans MT"/>
          <w:spacing w:val="1"/>
          <w:sz w:val="24"/>
          <w:szCs w:val="24"/>
        </w:rPr>
        <w:t xml:space="preserve"> </w:t>
      </w:r>
      <w:r w:rsidR="0025066D">
        <w:rPr>
          <w:rFonts w:ascii="Gill Sans MT" w:eastAsia="Gill Sans MT" w:hAnsi="Gill Sans MT" w:cs="Gill Sans MT"/>
          <w:sz w:val="24"/>
          <w:szCs w:val="24"/>
        </w:rPr>
        <w:t>pe</w:t>
      </w:r>
      <w:r w:rsidR="0025066D">
        <w:rPr>
          <w:rFonts w:ascii="Gill Sans MT" w:eastAsia="Gill Sans MT" w:hAnsi="Gill Sans MT" w:cs="Gill Sans MT"/>
          <w:spacing w:val="1"/>
          <w:sz w:val="24"/>
          <w:szCs w:val="24"/>
        </w:rPr>
        <w:t>ople</w:t>
      </w:r>
      <w:r>
        <w:rPr>
          <w:rFonts w:ascii="Gill Sans MT" w:eastAsia="Gill Sans MT" w:hAnsi="Gill Sans MT" w:cs="Gill Sans MT"/>
          <w:sz w:val="24"/>
          <w:szCs w:val="24"/>
        </w:rPr>
        <w:t xml:space="preserve"> being</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ra</w:t>
      </w:r>
      <w:r>
        <w:rPr>
          <w:rFonts w:ascii="Gill Sans MT" w:eastAsia="Gill Sans MT" w:hAnsi="Gill Sans MT" w:cs="Gill Sans MT"/>
          <w:sz w:val="24"/>
          <w:szCs w:val="24"/>
        </w:rPr>
        <w:t>bly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3"/>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dd</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ss)</w:t>
      </w:r>
      <w:r w:rsidR="0025066D">
        <w:rPr>
          <w:rFonts w:ascii="Gill Sans MT" w:eastAsia="Gill Sans MT" w:hAnsi="Gill Sans MT" w:cs="Gill Sans MT"/>
          <w:spacing w:val="-1"/>
          <w:sz w:val="24"/>
          <w:szCs w:val="24"/>
        </w:rPr>
        <w:t>.</w:t>
      </w:r>
    </w:p>
    <w:p w14:paraId="00447CA3" w14:textId="14A64351" w:rsidR="00627393" w:rsidRDefault="003E75F8">
      <w:pPr>
        <w:spacing w:before="41"/>
        <w:ind w:left="84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which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C/C</w:t>
      </w:r>
      <w:r>
        <w:rPr>
          <w:rFonts w:ascii="Gill Sans MT" w:eastAsia="Gill Sans MT" w:hAnsi="Gill Sans MT" w:cs="Gill Sans MT"/>
          <w:spacing w:val="-2"/>
          <w:sz w:val="24"/>
          <w:szCs w:val="24"/>
        </w:rPr>
        <w:t>ha</w:t>
      </w:r>
      <w:r>
        <w:rPr>
          <w:rFonts w:ascii="Gill Sans MT" w:eastAsia="Gill Sans MT" w:hAnsi="Gill Sans MT" w:cs="Gill Sans MT"/>
          <w:sz w:val="24"/>
          <w:szCs w:val="24"/>
        </w:rPr>
        <w:t>p</w:t>
      </w:r>
      <w:r>
        <w:rPr>
          <w:rFonts w:ascii="Gill Sans MT" w:eastAsia="Gill Sans MT" w:hAnsi="Gill Sans MT" w:cs="Gill Sans MT"/>
          <w:spacing w:val="-1"/>
          <w:sz w:val="24"/>
          <w:szCs w:val="24"/>
        </w:rPr>
        <w:t>t</w:t>
      </w:r>
      <w:r>
        <w:rPr>
          <w:rFonts w:ascii="Gill Sans MT" w:eastAsia="Gill Sans MT" w:hAnsi="Gill Sans MT" w:cs="Gill Sans MT"/>
          <w:sz w:val="24"/>
          <w:szCs w:val="24"/>
        </w:rPr>
        <w:t>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olu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commending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hem w</w:t>
      </w:r>
      <w:r>
        <w:rPr>
          <w:rFonts w:ascii="Gill Sans MT" w:eastAsia="Gill Sans MT" w:hAnsi="Gill Sans MT" w:cs="Gill Sans MT"/>
          <w:spacing w:val="1"/>
          <w:sz w:val="24"/>
          <w:szCs w:val="24"/>
        </w:rPr>
        <w:t>a</w:t>
      </w:r>
      <w:r>
        <w:rPr>
          <w:rFonts w:ascii="Gill Sans MT" w:eastAsia="Gill Sans MT" w:hAnsi="Gill Sans MT" w:cs="Gill Sans MT"/>
          <w:sz w:val="24"/>
          <w:szCs w:val="24"/>
        </w:rPr>
        <w:t>s 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sidR="0025066D">
        <w:rPr>
          <w:rFonts w:ascii="Gill Sans MT" w:eastAsia="Gill Sans MT" w:hAnsi="Gill Sans MT" w:cs="Gill Sans MT"/>
          <w:sz w:val="24"/>
          <w:szCs w:val="24"/>
        </w:rPr>
        <w:t>.</w:t>
      </w:r>
    </w:p>
    <w:p w14:paraId="5E6E2067" w14:textId="15F7E8B9" w:rsidR="00627393" w:rsidRDefault="003E75F8">
      <w:pPr>
        <w:spacing w:before="41"/>
        <w:ind w:left="84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which</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3"/>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expi</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sidR="0025066D">
        <w:rPr>
          <w:rFonts w:ascii="Gill Sans MT" w:eastAsia="Gill Sans MT" w:hAnsi="Gill Sans MT" w:cs="Gill Sans MT"/>
          <w:spacing w:val="-1"/>
          <w:sz w:val="24"/>
          <w:szCs w:val="24"/>
        </w:rPr>
        <w:t>.</w:t>
      </w:r>
    </w:p>
    <w:p w14:paraId="41DDE92F" w14:textId="77777777" w:rsidR="00627393" w:rsidRDefault="003E75F8">
      <w:pPr>
        <w:tabs>
          <w:tab w:val="left" w:pos="1180"/>
        </w:tabs>
        <w:spacing w:before="41" w:line="275" w:lineRule="auto"/>
        <w:ind w:left="1200" w:right="758" w:hanging="360"/>
        <w:jc w:val="both"/>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z w:val="24"/>
          <w:szCs w:val="24"/>
        </w:rPr>
        <w:t>evidence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individ</w:t>
      </w:r>
      <w:r>
        <w:rPr>
          <w:rFonts w:ascii="Gill Sans MT" w:eastAsia="Gill Sans MT" w:hAnsi="Gill Sans MT" w:cs="Gill Sans MT"/>
          <w:spacing w:val="-2"/>
          <w:sz w:val="24"/>
          <w:szCs w:val="24"/>
        </w:rPr>
        <w:t>ua</w:t>
      </w:r>
      <w:r>
        <w:rPr>
          <w:rFonts w:ascii="Gill Sans MT" w:eastAsia="Gill Sans MT" w:hAnsi="Gill Sans MT" w:cs="Gill Sans MT"/>
          <w:sz w:val="24"/>
          <w:szCs w:val="24"/>
        </w:rPr>
        <w:t>l’s con</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w:t>
      </w:r>
      <w:r>
        <w:rPr>
          <w:rFonts w:ascii="Gill Sans MT" w:eastAsia="Gill Sans MT" w:hAnsi="Gill Sans MT" w:cs="Gill Sans MT"/>
          <w:spacing w:val="-2"/>
          <w:sz w:val="24"/>
          <w:szCs w:val="24"/>
        </w:rPr>
        <w:t>e</w:t>
      </w:r>
      <w:r>
        <w:rPr>
          <w:rFonts w:ascii="Gill Sans MT" w:eastAsia="Gill Sans MT" w:hAnsi="Gill Sans MT" w:cs="Gill Sans MT"/>
          <w:sz w:val="24"/>
          <w:szCs w:val="24"/>
        </w:rPr>
        <w:t>s publici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s below</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nd</w:t>
      </w:r>
      <w:r>
        <w:rPr>
          <w:rFonts w:ascii="Gill Sans MT" w:eastAsia="Gill Sans MT" w:hAnsi="Gill Sans MT" w:cs="Gill Sans MT"/>
          <w:b/>
          <w:sz w:val="24"/>
          <w:szCs w:val="24"/>
        </w:rPr>
        <w:t xml:space="preserve">ix 1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his pu</w:t>
      </w:r>
      <w:r>
        <w:rPr>
          <w:rFonts w:ascii="Gill Sans MT" w:eastAsia="Gill Sans MT" w:hAnsi="Gill Sans MT" w:cs="Gill Sans MT"/>
          <w:spacing w:val="1"/>
          <w:sz w:val="24"/>
          <w:szCs w:val="24"/>
        </w:rPr>
        <w:t>r</w:t>
      </w:r>
      <w:r>
        <w:rPr>
          <w:rFonts w:ascii="Gill Sans MT" w:eastAsia="Gill Sans MT" w:hAnsi="Gill Sans MT" w:cs="Gill Sans MT"/>
          <w:sz w:val="24"/>
          <w:szCs w:val="24"/>
        </w:rPr>
        <w:t>po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p>
    <w:p w14:paraId="79478929" w14:textId="77777777" w:rsidR="00627393" w:rsidRDefault="00627393">
      <w:pPr>
        <w:spacing w:before="9" w:line="100" w:lineRule="exact"/>
        <w:rPr>
          <w:sz w:val="11"/>
          <w:szCs w:val="11"/>
        </w:rPr>
      </w:pPr>
    </w:p>
    <w:p w14:paraId="4865E8F9" w14:textId="77777777" w:rsidR="00627393" w:rsidRDefault="00627393">
      <w:pPr>
        <w:spacing w:line="200" w:lineRule="exact"/>
      </w:pPr>
    </w:p>
    <w:p w14:paraId="08A774B3" w14:textId="77777777" w:rsidR="00627393" w:rsidRDefault="003E75F8">
      <w:pPr>
        <w:spacing w:line="277" w:lineRule="auto"/>
        <w:ind w:left="840" w:right="339" w:hanging="360"/>
        <w:rPr>
          <w:rFonts w:ascii="Gill Sans MT" w:eastAsia="Gill Sans MT" w:hAnsi="Gill Sans MT" w:cs="Gill Sans MT"/>
          <w:sz w:val="24"/>
          <w:szCs w:val="24"/>
        </w:rPr>
      </w:pPr>
      <w:r>
        <w:rPr>
          <w:rFonts w:ascii="Gill Sans MT" w:eastAsia="Gill Sans MT" w:hAnsi="Gill Sans MT" w:cs="Gill Sans MT"/>
          <w:sz w:val="24"/>
          <w:szCs w:val="24"/>
        </w:rPr>
        <w:t xml:space="preserve">b) </w:t>
      </w:r>
      <w:r>
        <w:rPr>
          <w:rFonts w:ascii="Gill Sans MT" w:eastAsia="Gill Sans MT" w:hAnsi="Gill Sans MT" w:cs="Gill Sans MT"/>
          <w:spacing w:val="29"/>
          <w:sz w:val="24"/>
          <w:szCs w:val="24"/>
        </w:rPr>
        <w:t xml:space="preserve"> </w:t>
      </w:r>
      <w:r>
        <w:rPr>
          <w:rFonts w:ascii="Gill Sans MT" w:eastAsia="Gill Sans MT" w:hAnsi="Gill Sans MT" w:cs="Gill Sans MT"/>
          <w:sz w:val="24"/>
          <w:szCs w:val="24"/>
        </w:rPr>
        <w:t>It would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g</w:t>
      </w:r>
      <w:r>
        <w:rPr>
          <w:rFonts w:ascii="Gill Sans MT" w:eastAsia="Gill Sans MT" w:hAnsi="Gill Sans MT" w:cs="Gill Sans MT"/>
          <w:sz w:val="24"/>
          <w:szCs w:val="24"/>
        </w:rPr>
        <w:t>ood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ice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publi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w:t>
      </w:r>
      <w:r>
        <w:rPr>
          <w:rFonts w:ascii="Gill Sans MT" w:eastAsia="Gill Sans MT" w:hAnsi="Gill Sans MT" w:cs="Gill Sans MT"/>
          <w:spacing w:val="-1"/>
          <w:sz w:val="24"/>
          <w:szCs w:val="24"/>
        </w:rPr>
        <w:t>s</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mes 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ga</w:t>
      </w:r>
      <w:r>
        <w:rPr>
          <w:rFonts w:ascii="Gill Sans MT" w:eastAsia="Gill Sans MT" w:hAnsi="Gill Sans MT" w:cs="Gill Sans MT"/>
          <w:spacing w:val="-2"/>
          <w:sz w:val="24"/>
          <w:szCs w:val="24"/>
        </w:rPr>
        <w:t>z</w:t>
      </w:r>
      <w:r>
        <w:rPr>
          <w:rFonts w:ascii="Gill Sans MT" w:eastAsia="Gill Sans MT" w:hAnsi="Gill Sans MT" w:cs="Gill Sans MT"/>
          <w:sz w:val="24"/>
          <w:szCs w:val="24"/>
        </w:rPr>
        <w:t>ine,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pew </w:t>
      </w:r>
      <w:r>
        <w:rPr>
          <w:rFonts w:ascii="Gill Sans MT" w:eastAsia="Gill Sans MT" w:hAnsi="Gill Sans MT" w:cs="Gill Sans MT"/>
          <w:spacing w:val="-1"/>
          <w:sz w:val="24"/>
          <w:szCs w:val="24"/>
        </w:rPr>
        <w:t>s</w:t>
      </w:r>
      <w:r>
        <w:rPr>
          <w:rFonts w:ascii="Gill Sans MT" w:eastAsia="Gill Sans MT" w:hAnsi="Gill Sans MT" w:cs="Gill Sans MT"/>
          <w:sz w:val="24"/>
          <w:szCs w:val="24"/>
        </w:rPr>
        <w:t>heet 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web</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when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fi</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p>
    <w:p w14:paraId="1B349B25" w14:textId="77777777" w:rsidR="00627393" w:rsidRDefault="00627393">
      <w:pPr>
        <w:spacing w:before="9" w:line="100" w:lineRule="exact"/>
        <w:rPr>
          <w:sz w:val="11"/>
          <w:szCs w:val="11"/>
        </w:rPr>
      </w:pPr>
    </w:p>
    <w:p w14:paraId="4C30A30C" w14:textId="77777777" w:rsidR="00627393" w:rsidRDefault="00627393">
      <w:pPr>
        <w:spacing w:line="200" w:lineRule="exact"/>
      </w:pPr>
    </w:p>
    <w:p w14:paraId="00EBDD94" w14:textId="77777777" w:rsidR="00627393" w:rsidRDefault="003E75F8">
      <w:pPr>
        <w:spacing w:line="275" w:lineRule="auto"/>
        <w:ind w:left="840" w:right="503" w:hanging="360"/>
        <w:rPr>
          <w:rFonts w:ascii="Gill Sans MT" w:eastAsia="Gill Sans MT" w:hAnsi="Gill Sans MT" w:cs="Gill Sans MT"/>
          <w:sz w:val="24"/>
          <w:szCs w:val="24"/>
        </w:rPr>
      </w:pPr>
      <w:r>
        <w:rPr>
          <w:rFonts w:ascii="Gill Sans MT" w:eastAsia="Gill Sans MT" w:hAnsi="Gill Sans MT" w:cs="Gill Sans MT"/>
          <w:sz w:val="24"/>
          <w:szCs w:val="24"/>
        </w:rPr>
        <w:t xml:space="preserve">c) </w:t>
      </w:r>
      <w:r>
        <w:rPr>
          <w:rFonts w:ascii="Gill Sans MT" w:eastAsia="Gill Sans MT" w:hAnsi="Gill Sans MT" w:cs="Gill Sans MT"/>
          <w:spacing w:val="43"/>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z w:val="24"/>
          <w:szCs w:val="24"/>
        </w:rPr>
        <w:t>void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po</w:t>
      </w:r>
      <w:r>
        <w:rPr>
          <w:rFonts w:ascii="Gill Sans MT" w:eastAsia="Gill Sans MT" w:hAnsi="Gill Sans MT" w:cs="Gill Sans MT"/>
          <w:spacing w:val="-1"/>
          <w:sz w:val="24"/>
          <w:szCs w:val="24"/>
        </w:rPr>
        <w:t>ss</w:t>
      </w:r>
      <w:r>
        <w:rPr>
          <w:rFonts w:ascii="Gill Sans MT" w:eastAsia="Gill Sans MT" w:hAnsi="Gill Sans MT" w:cs="Gill Sans MT"/>
          <w:sz w:val="24"/>
          <w:szCs w:val="24"/>
        </w:rPr>
        <w:t>ible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w:t>
      </w:r>
      <w:r>
        <w:rPr>
          <w:rFonts w:ascii="Gill Sans MT" w:eastAsia="Gill Sans MT" w:hAnsi="Gill Sans MT" w:cs="Gill Sans MT"/>
          <w:spacing w:val="-1"/>
          <w:sz w:val="24"/>
          <w:szCs w:val="24"/>
        </w:rPr>
        <w:t>s</w:t>
      </w:r>
      <w:r>
        <w:rPr>
          <w:rFonts w:ascii="Gill Sans MT" w:eastAsia="Gill Sans MT" w:hAnsi="Gill Sans MT" w:cs="Gill Sans MT"/>
          <w:sz w:val="24"/>
          <w:szCs w:val="24"/>
        </w:rPr>
        <w:t>unde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ndin</w:t>
      </w:r>
      <w:r>
        <w:rPr>
          <w:rFonts w:ascii="Gill Sans MT" w:eastAsia="Gill Sans MT" w:hAnsi="Gill Sans MT" w:cs="Gill Sans MT"/>
          <w:spacing w:val="1"/>
          <w:sz w:val="24"/>
          <w:szCs w:val="24"/>
        </w:rPr>
        <w:t>g</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w:t>
      </w:r>
      <w:r>
        <w:rPr>
          <w:rFonts w:ascii="Gill Sans MT" w:eastAsia="Gill Sans MT" w:hAnsi="Gill Sans MT" w:cs="Gill Sans MT"/>
          <w:spacing w:val="-1"/>
          <w:sz w:val="24"/>
          <w:szCs w:val="24"/>
        </w:rPr>
        <w:t>t</w:t>
      </w:r>
      <w:r>
        <w:rPr>
          <w:rFonts w:ascii="Gill Sans MT" w:eastAsia="Gill Sans MT" w:hAnsi="Gill Sans MT" w:cs="Gill Sans MT"/>
          <w:sz w:val="24"/>
          <w:szCs w:val="24"/>
        </w:rPr>
        <w:t>ice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po</w:t>
      </w:r>
      <w:r>
        <w:rPr>
          <w:rFonts w:ascii="Gill Sans MT" w:eastAsia="Gill Sans MT" w:hAnsi="Gill Sans MT" w:cs="Gill Sans MT"/>
          <w:spacing w:val="-1"/>
          <w:sz w:val="24"/>
          <w:szCs w:val="24"/>
        </w:rPr>
        <w:t>st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ve</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y </w:t>
      </w:r>
      <w:r>
        <w:rPr>
          <w:rFonts w:ascii="Gill Sans MT" w:eastAsia="Gill Sans MT" w:hAnsi="Gill Sans MT" w:cs="Gill Sans MT"/>
          <w:spacing w:val="1"/>
          <w:sz w:val="24"/>
          <w:szCs w:val="24"/>
        </w:rPr>
        <w:t>g</w:t>
      </w:r>
      <w:r>
        <w:rPr>
          <w:rFonts w:ascii="Gill Sans MT" w:eastAsia="Gill Sans MT" w:hAnsi="Gill Sans MT" w:cs="Gill Sans MT"/>
          <w:sz w:val="24"/>
          <w:szCs w:val="24"/>
        </w:rPr>
        <w:t>iving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rr</w:t>
      </w:r>
      <w:r>
        <w:rPr>
          <w:rFonts w:ascii="Gill Sans MT" w:eastAsia="Gill Sans MT" w:hAnsi="Gill Sans MT" w:cs="Gill Sans MT"/>
          <w:sz w:val="24"/>
          <w:szCs w:val="24"/>
        </w:rPr>
        <w:t>ent li</w:t>
      </w:r>
      <w:r>
        <w:rPr>
          <w:rFonts w:ascii="Gill Sans MT" w:eastAsia="Gill Sans MT" w:hAnsi="Gill Sans MT" w:cs="Gill Sans MT"/>
          <w:spacing w:val="-1"/>
          <w:sz w:val="24"/>
          <w:szCs w:val="24"/>
        </w:rPr>
        <w:t>s</w:t>
      </w:r>
      <w:r>
        <w:rPr>
          <w:rFonts w:ascii="Gill Sans MT" w:eastAsia="Gill Sans MT" w:hAnsi="Gill Sans MT" w:cs="Gill Sans MT"/>
          <w:sz w:val="24"/>
          <w:szCs w:val="24"/>
        </w:rPr>
        <w:t>t of</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pacing w:val="3"/>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 </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2"/>
          <w:sz w:val="24"/>
          <w:szCs w:val="24"/>
        </w:rPr>
        <w:t>n</w:t>
      </w:r>
      <w:r>
        <w:rPr>
          <w:rFonts w:ascii="Gill Sans MT" w:eastAsia="Gill Sans MT" w:hAnsi="Gill Sans MT" w:cs="Gill Sans MT"/>
          <w:b/>
          <w:spacing w:val="-1"/>
          <w:sz w:val="24"/>
          <w:szCs w:val="24"/>
        </w:rPr>
        <w:t>d</w:t>
      </w:r>
      <w:r>
        <w:rPr>
          <w:rFonts w:ascii="Gill Sans MT" w:eastAsia="Gill Sans MT" w:hAnsi="Gill Sans MT" w:cs="Gill Sans MT"/>
          <w:b/>
          <w:sz w:val="24"/>
          <w:szCs w:val="24"/>
        </w:rPr>
        <w:t>ix 4</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p>
    <w:p w14:paraId="73A01E8D" w14:textId="77777777" w:rsidR="00627393" w:rsidRDefault="00627393">
      <w:pPr>
        <w:spacing w:before="2" w:line="120" w:lineRule="exact"/>
        <w:rPr>
          <w:sz w:val="12"/>
          <w:szCs w:val="12"/>
        </w:rPr>
      </w:pPr>
    </w:p>
    <w:p w14:paraId="60C0F25F" w14:textId="77777777" w:rsidR="00627393" w:rsidRDefault="00627393">
      <w:pPr>
        <w:spacing w:line="200" w:lineRule="exact"/>
      </w:pPr>
    </w:p>
    <w:p w14:paraId="651F0226" w14:textId="77777777" w:rsidR="00627393" w:rsidRDefault="003E75F8">
      <w:pPr>
        <w:spacing w:line="275" w:lineRule="auto"/>
        <w:ind w:left="840" w:right="231" w:hanging="360"/>
        <w:rPr>
          <w:rFonts w:ascii="Gill Sans MT" w:eastAsia="Gill Sans MT" w:hAnsi="Gill Sans MT" w:cs="Gill Sans MT"/>
          <w:sz w:val="24"/>
          <w:szCs w:val="24"/>
        </w:rPr>
      </w:pPr>
      <w:r>
        <w:rPr>
          <w:rFonts w:ascii="Gill Sans MT" w:eastAsia="Gill Sans MT" w:hAnsi="Gill Sans MT" w:cs="Gill Sans MT"/>
          <w:sz w:val="24"/>
          <w:szCs w:val="24"/>
        </w:rPr>
        <w:t xml:space="preserve">d) </w:t>
      </w:r>
      <w:r>
        <w:rPr>
          <w:rFonts w:ascii="Gill Sans MT" w:eastAsia="Gill Sans MT" w:hAnsi="Gill Sans MT" w:cs="Gill Sans MT"/>
          <w:spacing w:val="27"/>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 p</w:t>
      </w:r>
      <w:r>
        <w:rPr>
          <w:rFonts w:ascii="Gill Sans MT" w:eastAsia="Gill Sans MT" w:hAnsi="Gill Sans MT" w:cs="Gill Sans MT"/>
          <w:spacing w:val="1"/>
          <w:sz w:val="24"/>
          <w:szCs w:val="24"/>
        </w:rPr>
        <w:t>ar</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keeping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 under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eview,</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w:t>
      </w:r>
      <w:r>
        <w:rPr>
          <w:rFonts w:ascii="Gill Sans MT" w:eastAsia="Gill Sans MT" w:hAnsi="Gill Sans MT" w:cs="Gill Sans MT"/>
          <w:sz w:val="24"/>
          <w:szCs w:val="24"/>
        </w:rPr>
        <w:t>keepi</w:t>
      </w:r>
      <w:r>
        <w:rPr>
          <w:rFonts w:ascii="Gill Sans MT" w:eastAsia="Gill Sans MT" w:hAnsi="Gill Sans MT" w:cs="Gill Sans MT"/>
          <w:spacing w:val="-2"/>
          <w:sz w:val="24"/>
          <w:szCs w:val="24"/>
        </w:rPr>
        <w:t>n</w:t>
      </w:r>
      <w:r>
        <w:rPr>
          <w:rFonts w:ascii="Gill Sans MT" w:eastAsia="Gill Sans MT" w:hAnsi="Gill Sans MT" w:cs="Gill Sans MT"/>
          <w:sz w:val="24"/>
          <w:szCs w:val="24"/>
        </w:rPr>
        <w:t>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open </w:t>
      </w:r>
      <w:r>
        <w:rPr>
          <w:rFonts w:ascii="Gill Sans MT" w:eastAsia="Gill Sans MT" w:hAnsi="Gill Sans MT" w:cs="Gill Sans MT"/>
          <w:spacing w:val="-1"/>
          <w:sz w:val="24"/>
          <w:szCs w:val="24"/>
        </w:rPr>
        <w:t>t</w:t>
      </w:r>
      <w:r>
        <w:rPr>
          <w:rFonts w:ascii="Gill Sans MT" w:eastAsia="Gill Sans MT" w:hAnsi="Gill Sans MT" w:cs="Gill Sans MT"/>
          <w:sz w:val="24"/>
          <w:szCs w:val="24"/>
        </w:rPr>
        <w:t>o in</w:t>
      </w:r>
      <w:r>
        <w:rPr>
          <w:rFonts w:ascii="Gill Sans MT" w:eastAsia="Gill Sans MT" w:hAnsi="Gill Sans MT" w:cs="Gill Sans MT"/>
          <w:spacing w:val="-1"/>
          <w:sz w:val="24"/>
          <w:szCs w:val="24"/>
        </w:rPr>
        <w:t>s</w:t>
      </w:r>
      <w:r>
        <w:rPr>
          <w:rFonts w:ascii="Gill Sans MT" w:eastAsia="Gill Sans MT" w:hAnsi="Gill Sans MT" w:cs="Gill Sans MT"/>
          <w:sz w:val="24"/>
          <w:szCs w:val="24"/>
        </w:rPr>
        <w:t>pec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pacing w:val="-2"/>
          <w:sz w:val="24"/>
          <w:szCs w:val="24"/>
        </w:rPr>
        <w:t>e</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r</w:t>
      </w:r>
      <w:r>
        <w:rPr>
          <w:rFonts w:ascii="Gill Sans MT" w:eastAsia="Gill Sans MT" w:hAnsi="Gill Sans MT" w:cs="Gill Sans MT"/>
          <w:sz w:val="24"/>
          <w:szCs w:val="24"/>
        </w:rPr>
        <w:t>chde</w:t>
      </w:r>
      <w:r>
        <w:rPr>
          <w:rFonts w:ascii="Gill Sans MT" w:eastAsia="Gill Sans MT" w:hAnsi="Gill Sans MT" w:cs="Gill Sans MT"/>
          <w:spacing w:val="1"/>
          <w:sz w:val="24"/>
          <w:szCs w:val="24"/>
        </w:rPr>
        <w:t>a</w:t>
      </w:r>
      <w:r>
        <w:rPr>
          <w:rFonts w:ascii="Gill Sans MT" w:eastAsia="Gill Sans MT" w:hAnsi="Gill Sans MT" w:cs="Gill Sans MT"/>
          <w:sz w:val="24"/>
          <w:szCs w:val="24"/>
        </w:rPr>
        <w:t>co</w:t>
      </w:r>
      <w:r>
        <w:rPr>
          <w:rFonts w:ascii="Gill Sans MT" w:eastAsia="Gill Sans MT" w:hAnsi="Gill Sans MT" w:cs="Gill Sans MT"/>
          <w:spacing w:val="-2"/>
          <w:sz w:val="24"/>
          <w:szCs w:val="24"/>
        </w:rPr>
        <w:t>n</w:t>
      </w:r>
      <w:r>
        <w:rPr>
          <w:rFonts w:ascii="Gill Sans MT" w:eastAsia="Gill Sans MT" w:hAnsi="Gill Sans MT" w:cs="Gill Sans MT"/>
          <w:sz w:val="24"/>
          <w:szCs w:val="24"/>
        </w:rPr>
        <w:t>s will</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it </w:t>
      </w:r>
      <w:r>
        <w:rPr>
          <w:rFonts w:ascii="Gill Sans MT" w:eastAsia="Gill Sans MT" w:hAnsi="Gill Sans MT" w:cs="Gill Sans MT"/>
          <w:spacing w:val="1"/>
          <w:sz w:val="24"/>
          <w:szCs w:val="24"/>
        </w:rPr>
        <w:t>a</w:t>
      </w:r>
      <w:r>
        <w:rPr>
          <w:rFonts w:ascii="Gill Sans MT" w:eastAsia="Gill Sans MT" w:hAnsi="Gill Sans MT" w:cs="Gill Sans MT"/>
          <w:sz w:val="24"/>
          <w:szCs w:val="24"/>
        </w:rPr>
        <w:t>s p</w:t>
      </w:r>
      <w:r>
        <w:rPr>
          <w:rFonts w:ascii="Gill Sans MT" w:eastAsia="Gill Sans MT" w:hAnsi="Gill Sans MT" w:cs="Gill Sans MT"/>
          <w:spacing w:val="1"/>
          <w:sz w:val="24"/>
          <w:szCs w:val="24"/>
        </w:rPr>
        <w:t>ar</w:t>
      </w:r>
      <w:r>
        <w:rPr>
          <w:rFonts w:ascii="Gill Sans MT" w:eastAsia="Gill Sans MT" w:hAnsi="Gill Sans MT" w:cs="Gill Sans MT"/>
          <w:sz w:val="24"/>
          <w:szCs w:val="24"/>
        </w:rPr>
        <w:t>t of</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heir </w:t>
      </w:r>
      <w:r>
        <w:rPr>
          <w:rFonts w:ascii="Gill Sans MT" w:eastAsia="Gill Sans MT" w:hAnsi="Gill Sans MT" w:cs="Gill Sans MT"/>
          <w:spacing w:val="-1"/>
          <w:sz w:val="24"/>
          <w:szCs w:val="24"/>
        </w:rPr>
        <w:t>V</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ss</w:t>
      </w:r>
      <w:r>
        <w:rPr>
          <w:rFonts w:ascii="Gill Sans MT" w:eastAsia="Gill Sans MT" w:hAnsi="Gill Sans MT" w:cs="Gill Sans MT"/>
          <w:sz w:val="24"/>
          <w:szCs w:val="24"/>
        </w:rPr>
        <w:t>.</w:t>
      </w:r>
    </w:p>
    <w:p w14:paraId="71A24B43" w14:textId="77777777" w:rsidR="00627393" w:rsidRDefault="00627393">
      <w:pPr>
        <w:spacing w:before="2" w:line="120" w:lineRule="exact"/>
        <w:rPr>
          <w:sz w:val="12"/>
          <w:szCs w:val="12"/>
        </w:rPr>
      </w:pPr>
    </w:p>
    <w:p w14:paraId="7A2E32E9" w14:textId="77777777" w:rsidR="00627393" w:rsidRDefault="00627393">
      <w:pPr>
        <w:spacing w:line="200" w:lineRule="exact"/>
      </w:pPr>
    </w:p>
    <w:p w14:paraId="5964124C"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b/>
          <w:sz w:val="24"/>
          <w:szCs w:val="24"/>
        </w:rPr>
        <w:t xml:space="preserve">5. </w:t>
      </w:r>
      <w:r>
        <w:rPr>
          <w:rFonts w:ascii="Gill Sans MT" w:eastAsia="Gill Sans MT" w:hAnsi="Gill Sans MT" w:cs="Gill Sans MT"/>
          <w:b/>
          <w:spacing w:val="30"/>
          <w:sz w:val="24"/>
          <w:szCs w:val="24"/>
        </w:rPr>
        <w:t xml:space="preserve"> </w:t>
      </w:r>
      <w:r>
        <w:rPr>
          <w:rFonts w:ascii="Gill Sans MT" w:eastAsia="Gill Sans MT" w:hAnsi="Gill Sans MT" w:cs="Gill Sans MT"/>
          <w:b/>
          <w:spacing w:val="1"/>
          <w:sz w:val="24"/>
          <w:szCs w:val="24"/>
        </w:rPr>
        <w:t>W</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at</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 xml:space="preserve">a </w:t>
      </w:r>
      <w:r>
        <w:rPr>
          <w:rFonts w:ascii="Gill Sans MT" w:eastAsia="Gill Sans MT" w:hAnsi="Gill Sans MT" w:cs="Gill Sans MT"/>
          <w:b/>
          <w:spacing w:val="-1"/>
          <w:sz w:val="24"/>
          <w:szCs w:val="24"/>
        </w:rPr>
        <w:t>p</w:t>
      </w:r>
      <w:r>
        <w:rPr>
          <w:rFonts w:ascii="Gill Sans MT" w:eastAsia="Gill Sans MT" w:hAnsi="Gill Sans MT" w:cs="Gill Sans MT"/>
          <w:b/>
          <w:sz w:val="24"/>
          <w:szCs w:val="24"/>
        </w:rPr>
        <w:t>ari</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 xml:space="preserve">h </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ee</w:t>
      </w:r>
      <w:r>
        <w:rPr>
          <w:rFonts w:ascii="Gill Sans MT" w:eastAsia="Gill Sans MT" w:hAnsi="Gill Sans MT" w:cs="Gill Sans MT"/>
          <w:b/>
          <w:spacing w:val="-1"/>
          <w:sz w:val="24"/>
          <w:szCs w:val="24"/>
        </w:rPr>
        <w:t>d</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t</w:t>
      </w:r>
      <w:r>
        <w:rPr>
          <w:rFonts w:ascii="Gill Sans MT" w:eastAsia="Gill Sans MT" w:hAnsi="Gill Sans MT" w:cs="Gill Sans MT"/>
          <w:b/>
          <w:sz w:val="24"/>
          <w:szCs w:val="24"/>
        </w:rPr>
        <w:t xml:space="preserve">o </w:t>
      </w:r>
      <w:r>
        <w:rPr>
          <w:rFonts w:ascii="Gill Sans MT" w:eastAsia="Gill Sans MT" w:hAnsi="Gill Sans MT" w:cs="Gill Sans MT"/>
          <w:b/>
          <w:spacing w:val="-1"/>
          <w:sz w:val="24"/>
          <w:szCs w:val="24"/>
        </w:rPr>
        <w:t>d</w:t>
      </w:r>
      <w:r>
        <w:rPr>
          <w:rFonts w:ascii="Gill Sans MT" w:eastAsia="Gill Sans MT" w:hAnsi="Gill Sans MT" w:cs="Gill Sans MT"/>
          <w:b/>
          <w:sz w:val="24"/>
          <w:szCs w:val="24"/>
        </w:rPr>
        <w:t xml:space="preserve">o </w:t>
      </w:r>
      <w:r>
        <w:rPr>
          <w:rFonts w:ascii="Gill Sans MT" w:eastAsia="Gill Sans MT" w:hAnsi="Gill Sans MT" w:cs="Gill Sans MT"/>
          <w:b/>
          <w:spacing w:val="-1"/>
          <w:sz w:val="24"/>
          <w:szCs w:val="24"/>
        </w:rPr>
        <w:t>no</w:t>
      </w:r>
      <w:r>
        <w:rPr>
          <w:rFonts w:ascii="Gill Sans MT" w:eastAsia="Gill Sans MT" w:hAnsi="Gill Sans MT" w:cs="Gill Sans MT"/>
          <w:b/>
          <w:sz w:val="24"/>
          <w:szCs w:val="24"/>
        </w:rPr>
        <w:t>w</w:t>
      </w:r>
    </w:p>
    <w:p w14:paraId="6F1EDEF9" w14:textId="77777777" w:rsidR="00627393" w:rsidRDefault="00627393">
      <w:pPr>
        <w:spacing w:before="2" w:line="240" w:lineRule="exact"/>
        <w:rPr>
          <w:sz w:val="24"/>
          <w:szCs w:val="24"/>
        </w:rPr>
      </w:pPr>
    </w:p>
    <w:p w14:paraId="0E5CEFD8" w14:textId="77777777" w:rsidR="00627393" w:rsidRDefault="003E75F8">
      <w:pPr>
        <w:spacing w:line="276" w:lineRule="auto"/>
        <w:ind w:left="480" w:right="426"/>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Dioce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Chel</w:t>
      </w:r>
      <w:r>
        <w:rPr>
          <w:rFonts w:ascii="Gill Sans MT" w:eastAsia="Gill Sans MT" w:hAnsi="Gill Sans MT" w:cs="Gill Sans MT"/>
          <w:spacing w:val="-3"/>
          <w:sz w:val="24"/>
          <w:szCs w:val="24"/>
        </w:rPr>
        <w:t>m</w:t>
      </w:r>
      <w:r>
        <w:rPr>
          <w:rFonts w:ascii="Gill Sans MT" w:eastAsia="Gill Sans MT" w:hAnsi="Gill Sans MT" w:cs="Gill Sans MT"/>
          <w:spacing w:val="-1"/>
          <w:sz w:val="24"/>
          <w:szCs w:val="24"/>
        </w:rPr>
        <w:t>s</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2"/>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 Communion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 now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dele</w:t>
      </w:r>
      <w:r>
        <w:rPr>
          <w:rFonts w:ascii="Gill Sans MT" w:eastAsia="Gill Sans MT" w:hAnsi="Gill Sans MT" w:cs="Gill Sans MT"/>
          <w:spacing w:val="1"/>
          <w:sz w:val="24"/>
          <w:szCs w:val="24"/>
        </w:rPr>
        <w:t>ga</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hes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w:t>
      </w:r>
      <w:r>
        <w:rPr>
          <w:rFonts w:ascii="Gill Sans MT" w:eastAsia="Gill Sans MT" w:hAnsi="Gill Sans MT" w:cs="Gill Sans MT"/>
          <w:spacing w:val="-2"/>
          <w:sz w:val="24"/>
          <w:szCs w:val="24"/>
        </w:rPr>
        <w:t>e</w:t>
      </w:r>
      <w:r>
        <w:rPr>
          <w:rFonts w:ascii="Gill Sans MT" w:eastAsia="Gill Sans MT" w:hAnsi="Gill Sans MT" w:cs="Gill Sans MT"/>
          <w:sz w:val="24"/>
          <w:szCs w:val="24"/>
        </w:rPr>
        <w:t>nefice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efo</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w:t>
      </w:r>
      <w:r>
        <w:rPr>
          <w:rFonts w:ascii="Gill Sans MT" w:eastAsia="Gill Sans MT" w:hAnsi="Gill Sans MT" w:cs="Gill Sans MT"/>
          <w:spacing w:val="-2"/>
          <w:sz w:val="24"/>
          <w:szCs w:val="24"/>
        </w:rPr>
        <w:t>a</w:t>
      </w:r>
      <w:r>
        <w:rPr>
          <w:rFonts w:ascii="Gill Sans MT" w:eastAsia="Gill Sans MT" w:hAnsi="Gill Sans MT" w:cs="Gill Sans MT"/>
          <w:sz w:val="24"/>
          <w:szCs w:val="24"/>
        </w:rPr>
        <w:t>ch</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 benefice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needs </w:t>
      </w:r>
      <w:r>
        <w:rPr>
          <w:rFonts w:ascii="Gill Sans MT" w:eastAsia="Gill Sans MT" w:hAnsi="Gill Sans MT" w:cs="Gill Sans MT"/>
          <w:spacing w:val="-1"/>
          <w:sz w:val="24"/>
          <w:szCs w:val="24"/>
        </w:rPr>
        <w:t>t</w:t>
      </w:r>
      <w:r>
        <w:rPr>
          <w:rFonts w:ascii="Gill Sans MT" w:eastAsia="Gill Sans MT" w:hAnsi="Gill Sans MT" w:cs="Gill Sans MT"/>
          <w:sz w:val="24"/>
          <w:szCs w:val="24"/>
        </w:rPr>
        <w:t>o p</w:t>
      </w:r>
      <w:r>
        <w:rPr>
          <w:rFonts w:ascii="Gill Sans MT" w:eastAsia="Gill Sans MT" w:hAnsi="Gill Sans MT" w:cs="Gill Sans MT"/>
          <w:spacing w:val="1"/>
          <w:sz w:val="24"/>
          <w:szCs w:val="24"/>
        </w:rPr>
        <w:t>r</w:t>
      </w:r>
      <w:r>
        <w:rPr>
          <w:rFonts w:ascii="Gill Sans MT" w:eastAsia="Gill Sans MT" w:hAnsi="Gill Sans MT" w:cs="Gill Sans MT"/>
          <w:sz w:val="24"/>
          <w:szCs w:val="24"/>
        </w:rPr>
        <w:t>oc</w:t>
      </w:r>
      <w:r>
        <w:rPr>
          <w:rFonts w:ascii="Gill Sans MT" w:eastAsia="Gill Sans MT" w:hAnsi="Gill Sans MT" w:cs="Gill Sans MT"/>
          <w:spacing w:val="-2"/>
          <w:sz w:val="24"/>
          <w:szCs w:val="24"/>
        </w:rPr>
        <w:t>e</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foll</w:t>
      </w:r>
      <w:r>
        <w:rPr>
          <w:rFonts w:ascii="Gill Sans MT" w:eastAsia="Gill Sans MT" w:hAnsi="Gill Sans MT" w:cs="Gill Sans MT"/>
          <w:spacing w:val="-1"/>
          <w:sz w:val="24"/>
          <w:szCs w:val="24"/>
        </w:rPr>
        <w:t>o</w:t>
      </w:r>
      <w:r>
        <w:rPr>
          <w:rFonts w:ascii="Gill Sans MT" w:eastAsia="Gill Sans MT" w:hAnsi="Gill Sans MT" w:cs="Gill Sans MT"/>
          <w:sz w:val="24"/>
          <w:szCs w:val="24"/>
        </w:rPr>
        <w:t>wing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w:t>
      </w:r>
      <w:r>
        <w:rPr>
          <w:rFonts w:ascii="Gill Sans MT" w:eastAsia="Gill Sans MT" w:hAnsi="Gill Sans MT" w:cs="Gill Sans MT"/>
          <w:sz w:val="24"/>
          <w:szCs w:val="24"/>
        </w:rPr>
        <w:t>s</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de</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iled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his documen</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 </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he </w:t>
      </w:r>
      <w:r>
        <w:rPr>
          <w:rFonts w:ascii="Gill Sans MT" w:eastAsia="Gill Sans MT" w:hAnsi="Gill Sans MT" w:cs="Gill Sans MT"/>
          <w:spacing w:val="1"/>
          <w:sz w:val="24"/>
          <w:szCs w:val="24"/>
        </w:rPr>
        <w:t>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ra</w:t>
      </w:r>
      <w:r>
        <w:rPr>
          <w:rFonts w:ascii="Gill Sans MT" w:eastAsia="Gill Sans MT" w:hAnsi="Gill Sans MT" w:cs="Gill Sans MT"/>
          <w:spacing w:val="-1"/>
          <w:sz w:val="24"/>
          <w:szCs w:val="24"/>
        </w:rPr>
        <w:t>t</w:t>
      </w:r>
      <w:r>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w:t>
      </w:r>
      <w:r>
        <w:rPr>
          <w:rFonts w:ascii="Gill Sans MT" w:eastAsia="Gill Sans MT" w:hAnsi="Gill Sans MT" w:cs="Gill Sans MT"/>
          <w:sz w:val="24"/>
          <w:szCs w:val="24"/>
        </w:rPr>
        <w:t>s is de</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iled in </w:t>
      </w:r>
      <w:r>
        <w:rPr>
          <w:rFonts w:ascii="Gill Sans MT" w:eastAsia="Gill Sans MT" w:hAnsi="Gill Sans MT" w:cs="Gill Sans MT"/>
          <w:spacing w:val="-1"/>
          <w:sz w:val="24"/>
          <w:szCs w:val="24"/>
        </w:rPr>
        <w:t>s</w:t>
      </w:r>
      <w:r>
        <w:rPr>
          <w:rFonts w:ascii="Gill Sans MT" w:eastAsia="Gill Sans MT" w:hAnsi="Gill Sans MT" w:cs="Gill Sans MT"/>
          <w:sz w:val="24"/>
          <w:szCs w:val="24"/>
        </w:rPr>
        <w:t>ec</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b/>
          <w:sz w:val="24"/>
          <w:szCs w:val="24"/>
        </w:rPr>
        <w:t xml:space="preserve">7 </w:t>
      </w:r>
      <w:r>
        <w:rPr>
          <w:rFonts w:ascii="Gill Sans MT" w:eastAsia="Gill Sans MT" w:hAnsi="Gill Sans MT" w:cs="Gill Sans MT"/>
          <w:sz w:val="24"/>
          <w:szCs w:val="24"/>
        </w:rPr>
        <w:t>bel</w:t>
      </w:r>
      <w:r>
        <w:rPr>
          <w:rFonts w:ascii="Gill Sans MT" w:eastAsia="Gill Sans MT" w:hAnsi="Gill Sans MT" w:cs="Gill Sans MT"/>
          <w:spacing w:val="-3"/>
          <w:sz w:val="24"/>
          <w:szCs w:val="24"/>
        </w:rPr>
        <w:t>o</w:t>
      </w:r>
      <w:r>
        <w:rPr>
          <w:rFonts w:ascii="Gill Sans MT" w:eastAsia="Gill Sans MT" w:hAnsi="Gill Sans MT" w:cs="Gill Sans MT"/>
          <w:sz w:val="24"/>
          <w:szCs w:val="24"/>
        </w:rPr>
        <w:t>w.</w:t>
      </w:r>
    </w:p>
    <w:p w14:paraId="1E69EED6" w14:textId="77777777" w:rsidR="00627393" w:rsidRDefault="00627393">
      <w:pPr>
        <w:spacing w:before="1" w:line="200" w:lineRule="exact"/>
      </w:pPr>
    </w:p>
    <w:p w14:paraId="60FC5883"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b/>
          <w:sz w:val="24"/>
          <w:szCs w:val="24"/>
        </w:rPr>
        <w:t xml:space="preserve">6. </w:t>
      </w:r>
      <w:r>
        <w:rPr>
          <w:rFonts w:ascii="Gill Sans MT" w:eastAsia="Gill Sans MT" w:hAnsi="Gill Sans MT" w:cs="Gill Sans MT"/>
          <w:b/>
          <w:spacing w:val="30"/>
          <w:sz w:val="24"/>
          <w:szCs w:val="24"/>
        </w:rPr>
        <w:t xml:space="preserve">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afeg</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a</w:t>
      </w:r>
      <w:r>
        <w:rPr>
          <w:rFonts w:ascii="Gill Sans MT" w:eastAsia="Gill Sans MT" w:hAnsi="Gill Sans MT" w:cs="Gill Sans MT"/>
          <w:b/>
          <w:spacing w:val="3"/>
          <w:sz w:val="24"/>
          <w:szCs w:val="24"/>
        </w:rPr>
        <w:t>r</w:t>
      </w:r>
      <w:r>
        <w:rPr>
          <w:rFonts w:ascii="Gill Sans MT" w:eastAsia="Gill Sans MT" w:hAnsi="Gill Sans MT" w:cs="Gill Sans MT"/>
          <w:b/>
          <w:spacing w:val="-1"/>
          <w:sz w:val="24"/>
          <w:szCs w:val="24"/>
        </w:rPr>
        <w:t>d</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 xml:space="preserve">g, DBS </w:t>
      </w:r>
      <w:r>
        <w:rPr>
          <w:rFonts w:ascii="Gill Sans MT" w:eastAsia="Gill Sans MT" w:hAnsi="Gill Sans MT" w:cs="Gill Sans MT"/>
          <w:b/>
          <w:spacing w:val="2"/>
          <w:sz w:val="24"/>
          <w:szCs w:val="24"/>
        </w:rPr>
        <w:t>an</w:t>
      </w:r>
      <w:r>
        <w:rPr>
          <w:rFonts w:ascii="Gill Sans MT" w:eastAsia="Gill Sans MT" w:hAnsi="Gill Sans MT" w:cs="Gill Sans MT"/>
          <w:b/>
          <w:sz w:val="24"/>
          <w:szCs w:val="24"/>
        </w:rPr>
        <w:t xml:space="preserve">d </w:t>
      </w:r>
      <w:r>
        <w:rPr>
          <w:rFonts w:ascii="Gill Sans MT" w:eastAsia="Gill Sans MT" w:hAnsi="Gill Sans MT" w:cs="Gill Sans MT"/>
          <w:b/>
          <w:spacing w:val="-1"/>
          <w:sz w:val="24"/>
          <w:szCs w:val="24"/>
        </w:rPr>
        <w:t>Ho</w:t>
      </w:r>
      <w:r>
        <w:rPr>
          <w:rFonts w:ascii="Gill Sans MT" w:eastAsia="Gill Sans MT" w:hAnsi="Gill Sans MT" w:cs="Gill Sans MT"/>
          <w:b/>
          <w:sz w:val="24"/>
          <w:szCs w:val="24"/>
        </w:rPr>
        <w:t>ly</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mm</w:t>
      </w:r>
      <w:r>
        <w:rPr>
          <w:rFonts w:ascii="Gill Sans MT" w:eastAsia="Gill Sans MT" w:hAnsi="Gill Sans MT" w:cs="Gill Sans MT"/>
          <w:b/>
          <w:spacing w:val="-1"/>
          <w:sz w:val="24"/>
          <w:szCs w:val="24"/>
        </w:rPr>
        <w:t>u</w:t>
      </w:r>
      <w:r>
        <w:rPr>
          <w:rFonts w:ascii="Gill Sans MT" w:eastAsia="Gill Sans MT" w:hAnsi="Gill Sans MT" w:cs="Gill Sans MT"/>
          <w:b/>
          <w:spacing w:val="2"/>
          <w:sz w:val="24"/>
          <w:szCs w:val="24"/>
        </w:rPr>
        <w:t>n</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n</w:t>
      </w:r>
    </w:p>
    <w:p w14:paraId="4BDC9273" w14:textId="77777777" w:rsidR="00627393" w:rsidRDefault="00627393">
      <w:pPr>
        <w:spacing w:line="240" w:lineRule="exact"/>
        <w:rPr>
          <w:sz w:val="24"/>
          <w:szCs w:val="24"/>
        </w:rPr>
      </w:pPr>
    </w:p>
    <w:p w14:paraId="67EB1F17" w14:textId="44DB0DCA" w:rsidR="009E2D60" w:rsidRPr="009E2D60" w:rsidRDefault="003E75F8" w:rsidP="009E2D60">
      <w:pPr>
        <w:spacing w:line="276" w:lineRule="auto"/>
        <w:ind w:left="480" w:right="461"/>
        <w:rPr>
          <w:rStyle w:val="Hyperlink"/>
          <w:rFonts w:ascii="Gill Sans MT" w:eastAsia="Gill Sans MT" w:hAnsi="Gill Sans MT" w:cs="Gill Sans MT"/>
          <w:color w:val="4F81BD" w:themeColor="accent1"/>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o</w:t>
      </w:r>
      <w:r>
        <w:rPr>
          <w:rFonts w:ascii="Gill Sans MT" w:eastAsia="Gill Sans MT" w:hAnsi="Gill Sans MT" w:cs="Gill Sans MT"/>
          <w:sz w:val="24"/>
          <w:szCs w:val="24"/>
        </w:rPr>
        <w:t>ce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Chelm</w:t>
      </w:r>
      <w:r>
        <w:rPr>
          <w:rFonts w:ascii="Gill Sans MT" w:eastAsia="Gill Sans MT" w:hAnsi="Gill Sans MT" w:cs="Gill Sans MT"/>
          <w:spacing w:val="-1"/>
          <w:sz w:val="24"/>
          <w:szCs w:val="24"/>
        </w:rPr>
        <w:t>s</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foll</w:t>
      </w:r>
      <w:r>
        <w:rPr>
          <w:rFonts w:ascii="Gill Sans MT" w:eastAsia="Gill Sans MT" w:hAnsi="Gill Sans MT" w:cs="Gill Sans MT"/>
          <w:spacing w:val="-1"/>
          <w:sz w:val="24"/>
          <w:szCs w:val="24"/>
        </w:rPr>
        <w:t>o</w:t>
      </w:r>
      <w:r>
        <w:rPr>
          <w:rFonts w:ascii="Gill Sans MT" w:eastAsia="Gill Sans MT" w:hAnsi="Gill Sans MT" w:cs="Gill Sans MT"/>
          <w:sz w:val="24"/>
          <w:szCs w:val="24"/>
        </w:rPr>
        <w:t>wing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ss</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fol</w:t>
      </w:r>
      <w:r>
        <w:rPr>
          <w:rFonts w:ascii="Gill Sans MT" w:eastAsia="Gill Sans MT" w:hAnsi="Gill Sans MT" w:cs="Gill Sans MT"/>
          <w:spacing w:val="-2"/>
          <w:sz w:val="24"/>
          <w:szCs w:val="24"/>
        </w:rPr>
        <w:t>l</w:t>
      </w:r>
      <w:r>
        <w:rPr>
          <w:rFonts w:ascii="Gill Sans MT" w:eastAsia="Gill Sans MT" w:hAnsi="Gill Sans MT" w:cs="Gill Sans MT"/>
          <w:sz w:val="24"/>
          <w:szCs w:val="24"/>
        </w:rPr>
        <w:t>owed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when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3"/>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ss</w:t>
      </w:r>
      <w:r>
        <w:rPr>
          <w:rFonts w:ascii="Gill Sans MT" w:eastAsia="Gill Sans MT" w:hAnsi="Gill Sans MT" w:cs="Gill Sans MT"/>
          <w:spacing w:val="3"/>
          <w:sz w:val="24"/>
          <w:szCs w:val="24"/>
        </w:rPr>
        <w:t>e</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o</w:t>
      </w:r>
      <w:r>
        <w:rPr>
          <w:rFonts w:ascii="Gill Sans MT" w:eastAsia="Gill Sans MT" w:hAnsi="Gill Sans MT" w:cs="Gill Sans MT"/>
          <w:sz w:val="24"/>
          <w:szCs w:val="24"/>
        </w:rPr>
        <w:t>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En</w:t>
      </w:r>
      <w:r>
        <w:rPr>
          <w:rFonts w:ascii="Gill Sans MT" w:eastAsia="Gill Sans MT" w:hAnsi="Gill Sans MT" w:cs="Gill Sans MT"/>
          <w:spacing w:val="1"/>
          <w:sz w:val="24"/>
          <w:szCs w:val="24"/>
        </w:rPr>
        <w:t>g</w:t>
      </w:r>
      <w:r>
        <w:rPr>
          <w:rFonts w:ascii="Gill Sans MT" w:eastAsia="Gill Sans MT" w:hAnsi="Gill Sans MT" w:cs="Gill Sans MT"/>
          <w:sz w:val="24"/>
          <w:szCs w:val="24"/>
        </w:rPr>
        <w:t>l</w:t>
      </w:r>
      <w:r>
        <w:rPr>
          <w:rFonts w:ascii="Gill Sans MT" w:eastAsia="Gill Sans MT" w:hAnsi="Gill Sans MT" w:cs="Gill Sans MT"/>
          <w:spacing w:val="1"/>
          <w:sz w:val="24"/>
          <w:szCs w:val="24"/>
        </w:rPr>
        <w:t>a</w:t>
      </w:r>
      <w:r>
        <w:rPr>
          <w:rFonts w:ascii="Gill Sans MT" w:eastAsia="Gill Sans MT" w:hAnsi="Gill Sans MT" w:cs="Gill Sans MT"/>
          <w:sz w:val="24"/>
          <w:szCs w:val="24"/>
        </w:rPr>
        <w:t>nd p</w:t>
      </w:r>
      <w:r>
        <w:rPr>
          <w:rFonts w:ascii="Gill Sans MT" w:eastAsia="Gill Sans MT" w:hAnsi="Gill Sans MT" w:cs="Gill Sans MT"/>
          <w:spacing w:val="1"/>
          <w:sz w:val="24"/>
          <w:szCs w:val="24"/>
        </w:rPr>
        <w:t>ra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ice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g</w:t>
      </w:r>
      <w:r>
        <w:rPr>
          <w:rFonts w:ascii="Gill Sans MT" w:eastAsia="Gill Sans MT" w:hAnsi="Gill Sans MT" w:cs="Gill Sans MT"/>
          <w:sz w:val="24"/>
          <w:szCs w:val="24"/>
        </w:rPr>
        <w:t>uid</w:t>
      </w:r>
      <w:r>
        <w:rPr>
          <w:rFonts w:ascii="Gill Sans MT" w:eastAsia="Gill Sans MT" w:hAnsi="Gill Sans MT" w:cs="Gill Sans MT"/>
          <w:spacing w:val="1"/>
          <w:sz w:val="24"/>
          <w:szCs w:val="24"/>
        </w:rPr>
        <w:t>a</w:t>
      </w:r>
      <w:r>
        <w:rPr>
          <w:rFonts w:ascii="Gill Sans MT" w:eastAsia="Gill Sans MT" w:hAnsi="Gill Sans MT" w:cs="Gill Sans MT"/>
          <w:sz w:val="24"/>
          <w:szCs w:val="24"/>
        </w:rPr>
        <w:t>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w:t>
      </w:r>
      <w:r>
        <w:rPr>
          <w:rFonts w:ascii="Gill Sans MT" w:eastAsia="Gill Sans MT" w:hAnsi="Gill Sans MT" w:cs="Gill Sans MT"/>
          <w:spacing w:val="-2"/>
          <w:sz w:val="24"/>
          <w:szCs w:val="24"/>
        </w:rPr>
        <w:t>e</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ui</w:t>
      </w:r>
      <w:r>
        <w:rPr>
          <w:rFonts w:ascii="Gill Sans MT" w:eastAsia="Gill Sans MT" w:hAnsi="Gill Sans MT" w:cs="Gill Sans MT"/>
          <w:spacing w:val="-1"/>
          <w:sz w:val="24"/>
          <w:szCs w:val="24"/>
        </w:rPr>
        <w:t>t</w:t>
      </w:r>
      <w:r>
        <w:rPr>
          <w:rFonts w:ascii="Gill Sans MT" w:eastAsia="Gill Sans MT" w:hAnsi="Gill Sans MT" w:cs="Gill Sans MT"/>
          <w:sz w:val="24"/>
          <w:szCs w:val="24"/>
        </w:rPr>
        <w:t>ment</w:t>
      </w:r>
      <w:r w:rsidR="009E2D60">
        <w:rPr>
          <w:rFonts w:ascii="Gill Sans MT" w:eastAsia="Gill Sans MT" w:hAnsi="Gill Sans MT" w:cs="Gill Sans MT"/>
          <w:sz w:val="24"/>
          <w:szCs w:val="24"/>
        </w:rPr>
        <w:t xml:space="preserve"> and People Management</w:t>
      </w:r>
      <w:r>
        <w:rPr>
          <w:rFonts w:ascii="Gill Sans MT" w:eastAsia="Gill Sans MT" w:hAnsi="Gill Sans MT" w:cs="Gill Sans MT"/>
          <w:sz w:val="24"/>
          <w:szCs w:val="24"/>
        </w:rPr>
        <w:t xml:space="preserve"> which</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c</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downlo</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sidR="009E2D60">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om: </w:t>
      </w:r>
      <w:r w:rsidR="009E2D60">
        <w:rPr>
          <w:rFonts w:ascii="Gill Sans MT" w:eastAsia="Gill Sans MT" w:hAnsi="Gill Sans MT" w:cs="Gill Sans MT"/>
          <w:sz w:val="24"/>
          <w:szCs w:val="24"/>
        </w:rPr>
        <w:fldChar w:fldCharType="begin"/>
      </w:r>
      <w:r w:rsidR="009E2D60">
        <w:rPr>
          <w:rFonts w:ascii="Gill Sans MT" w:eastAsia="Gill Sans MT" w:hAnsi="Gill Sans MT" w:cs="Gill Sans MT"/>
          <w:sz w:val="24"/>
          <w:szCs w:val="24"/>
        </w:rPr>
        <w:instrText>HYPERLINK "https://www.churchofengland.org/safeguarding/safeguarding-e-manual/safer-recruitment-and-people-management-guidance"</w:instrText>
      </w:r>
      <w:r w:rsidR="009E2D60">
        <w:rPr>
          <w:rFonts w:ascii="Gill Sans MT" w:eastAsia="Gill Sans MT" w:hAnsi="Gill Sans MT" w:cs="Gill Sans MT"/>
          <w:sz w:val="24"/>
          <w:szCs w:val="24"/>
        </w:rPr>
      </w:r>
      <w:r w:rsidR="009E2D60">
        <w:rPr>
          <w:rFonts w:ascii="Gill Sans MT" w:eastAsia="Gill Sans MT" w:hAnsi="Gill Sans MT" w:cs="Gill Sans MT"/>
          <w:sz w:val="24"/>
          <w:szCs w:val="24"/>
        </w:rPr>
        <w:fldChar w:fldCharType="separate"/>
      </w:r>
    </w:p>
    <w:p w14:paraId="4214A2FA" w14:textId="2036B4CE" w:rsidR="00627393" w:rsidRPr="009E2D60" w:rsidRDefault="009E2D60">
      <w:pPr>
        <w:spacing w:before="1"/>
        <w:ind w:left="480"/>
        <w:rPr>
          <w:rStyle w:val="Hyperlink"/>
          <w:rFonts w:ascii="Gill Sans MT" w:eastAsia="Gill Sans MT" w:hAnsi="Gill Sans MT" w:cs="Gill Sans MT"/>
          <w:color w:val="4F81BD" w:themeColor="accent1"/>
          <w:sz w:val="24"/>
          <w:szCs w:val="24"/>
        </w:rPr>
        <w:sectPr w:rsidR="00627393" w:rsidRPr="009E2D60">
          <w:pgSz w:w="11920" w:h="16840"/>
          <w:pgMar w:top="1040" w:right="1340" w:bottom="280" w:left="1320" w:header="0" w:footer="760" w:gutter="0"/>
          <w:cols w:space="720"/>
        </w:sectPr>
      </w:pPr>
      <w:r w:rsidRPr="009E2D60">
        <w:rPr>
          <w:rStyle w:val="Hyperlink"/>
          <w:rFonts w:ascii="Gill Sans MT" w:eastAsia="Gill Sans MT" w:hAnsi="Gill Sans MT" w:cs="Gill Sans MT"/>
          <w:color w:val="4F81BD" w:themeColor="accent1"/>
          <w:sz w:val="24"/>
          <w:szCs w:val="24"/>
        </w:rPr>
        <w:t>https://www.churchofengland.org/safeguarding/safeguarding-e-manual/safer-recruitment-and-people-management-guidance</w:t>
      </w:r>
    </w:p>
    <w:p w14:paraId="2CBD20B2" w14:textId="1EF4205B" w:rsidR="00627393" w:rsidRDefault="009E2D60">
      <w:pPr>
        <w:spacing w:before="68"/>
        <w:ind w:left="120"/>
        <w:rPr>
          <w:rFonts w:ascii="Gill Sans MT" w:eastAsia="Gill Sans MT" w:hAnsi="Gill Sans MT" w:cs="Gill Sans MT"/>
          <w:sz w:val="24"/>
          <w:szCs w:val="24"/>
        </w:rPr>
      </w:pPr>
      <w:r>
        <w:rPr>
          <w:rFonts w:ascii="Gill Sans MT" w:eastAsia="Gill Sans MT" w:hAnsi="Gill Sans MT" w:cs="Gill Sans MT"/>
          <w:sz w:val="24"/>
          <w:szCs w:val="24"/>
        </w:rPr>
        <w:lastRenderedPageBreak/>
        <w:fldChar w:fldCharType="end"/>
      </w:r>
      <w:r>
        <w:rPr>
          <w:rFonts w:ascii="Gill Sans MT" w:eastAsia="Gill Sans MT" w:hAnsi="Gill Sans MT" w:cs="Gill Sans MT"/>
          <w:b/>
          <w:sz w:val="24"/>
          <w:szCs w:val="24"/>
        </w:rPr>
        <w:t>6.1</w:t>
      </w:r>
      <w:r>
        <w:rPr>
          <w:rFonts w:ascii="Gill Sans MT" w:eastAsia="Gill Sans MT" w:hAnsi="Gill Sans MT" w:cs="Gill Sans MT"/>
          <w:b/>
          <w:spacing w:val="-5"/>
          <w:sz w:val="24"/>
          <w:szCs w:val="24"/>
        </w:rPr>
        <w:t xml:space="preserve"> </w:t>
      </w:r>
      <w:r>
        <w:rPr>
          <w:rFonts w:ascii="Gill Sans MT" w:eastAsia="Gill Sans MT" w:hAnsi="Gill Sans MT" w:cs="Gill Sans MT"/>
          <w:b/>
          <w:spacing w:val="1"/>
          <w:sz w:val="24"/>
          <w:szCs w:val="24"/>
        </w:rPr>
        <w:t>W</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en a</w:t>
      </w:r>
      <w:r>
        <w:rPr>
          <w:rFonts w:ascii="Gill Sans MT" w:eastAsia="Gill Sans MT" w:hAnsi="Gill Sans MT" w:cs="Gill Sans MT"/>
          <w:b/>
          <w:spacing w:val="-1"/>
          <w:sz w:val="24"/>
          <w:szCs w:val="24"/>
        </w:rPr>
        <w:t>u</w:t>
      </w:r>
      <w:r>
        <w:rPr>
          <w:rFonts w:ascii="Gill Sans MT" w:eastAsia="Gill Sans MT" w:hAnsi="Gill Sans MT" w:cs="Gill Sans MT"/>
          <w:b/>
          <w:spacing w:val="1"/>
          <w:sz w:val="24"/>
          <w:szCs w:val="24"/>
        </w:rPr>
        <w:t>t</w:t>
      </w:r>
      <w:r>
        <w:rPr>
          <w:rFonts w:ascii="Gill Sans MT" w:eastAsia="Gill Sans MT" w:hAnsi="Gill Sans MT" w:cs="Gill Sans MT"/>
          <w:b/>
          <w:spacing w:val="-1"/>
          <w:sz w:val="24"/>
          <w:szCs w:val="24"/>
        </w:rPr>
        <w:t>ho</w:t>
      </w:r>
      <w:r>
        <w:rPr>
          <w:rFonts w:ascii="Gill Sans MT" w:eastAsia="Gill Sans MT" w:hAnsi="Gill Sans MT" w:cs="Gill Sans MT"/>
          <w:b/>
          <w:sz w:val="24"/>
          <w:szCs w:val="24"/>
        </w:rPr>
        <w:t>ri</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 xml:space="preserve">g </w:t>
      </w:r>
      <w:r>
        <w:rPr>
          <w:rFonts w:ascii="Gill Sans MT" w:eastAsia="Gill Sans MT" w:hAnsi="Gill Sans MT" w:cs="Gill Sans MT"/>
          <w:b/>
          <w:spacing w:val="1"/>
          <w:sz w:val="24"/>
          <w:szCs w:val="24"/>
        </w:rPr>
        <w:t>E</w:t>
      </w:r>
      <w:r>
        <w:rPr>
          <w:rFonts w:ascii="Gill Sans MT" w:eastAsia="Gill Sans MT" w:hAnsi="Gill Sans MT" w:cs="Gill Sans MT"/>
          <w:b/>
          <w:spacing w:val="2"/>
          <w:sz w:val="24"/>
          <w:szCs w:val="24"/>
        </w:rPr>
        <w:t>u</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ari</w:t>
      </w:r>
      <w:r>
        <w:rPr>
          <w:rFonts w:ascii="Gill Sans MT" w:eastAsia="Gill Sans MT" w:hAnsi="Gill Sans MT" w:cs="Gill Sans MT"/>
          <w:b/>
          <w:spacing w:val="1"/>
          <w:sz w:val="24"/>
          <w:szCs w:val="24"/>
        </w:rPr>
        <w:t>st</w:t>
      </w:r>
      <w:r>
        <w:rPr>
          <w:rFonts w:ascii="Gill Sans MT" w:eastAsia="Gill Sans MT" w:hAnsi="Gill Sans MT" w:cs="Gill Sans MT"/>
          <w:b/>
          <w:sz w:val="24"/>
          <w:szCs w:val="24"/>
        </w:rPr>
        <w:t>ic</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ss</w:t>
      </w:r>
      <w:r>
        <w:rPr>
          <w:rFonts w:ascii="Gill Sans MT" w:eastAsia="Gill Sans MT" w:hAnsi="Gill Sans MT" w:cs="Gill Sans MT"/>
          <w:b/>
          <w:sz w:val="24"/>
          <w:szCs w:val="24"/>
        </w:rPr>
        <w:t>i</w:t>
      </w:r>
      <w:r>
        <w:rPr>
          <w:rFonts w:ascii="Gill Sans MT" w:eastAsia="Gill Sans MT" w:hAnsi="Gill Sans MT" w:cs="Gill Sans MT"/>
          <w:b/>
          <w:spacing w:val="-2"/>
          <w:sz w:val="24"/>
          <w:szCs w:val="24"/>
        </w:rPr>
        <w:t>s</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w:t>
      </w:r>
      <w:r>
        <w:rPr>
          <w:rFonts w:ascii="Gill Sans MT" w:eastAsia="Gill Sans MT" w:hAnsi="Gill Sans MT" w:cs="Gill Sans MT"/>
          <w:b/>
          <w:spacing w:val="-3"/>
          <w:sz w:val="24"/>
          <w:szCs w:val="24"/>
        </w:rPr>
        <w:t>f</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r</w:t>
      </w:r>
      <w:r>
        <w:rPr>
          <w:rFonts w:ascii="Gill Sans MT" w:eastAsia="Gill Sans MT" w:hAnsi="Gill Sans MT" w:cs="Gill Sans MT"/>
          <w:b/>
          <w:spacing w:val="1"/>
          <w:sz w:val="24"/>
          <w:szCs w:val="24"/>
        </w:rPr>
        <w:t xml:space="preserve"> </w:t>
      </w:r>
      <w:r>
        <w:rPr>
          <w:rFonts w:ascii="Gill Sans MT" w:eastAsia="Gill Sans MT" w:hAnsi="Gill Sans MT" w:cs="Gill Sans MT"/>
          <w:b/>
          <w:spacing w:val="-1"/>
          <w:sz w:val="24"/>
          <w:szCs w:val="24"/>
        </w:rPr>
        <w:t>pub</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w</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r</w:t>
      </w:r>
      <w:r>
        <w:rPr>
          <w:rFonts w:ascii="Gill Sans MT" w:eastAsia="Gill Sans MT" w:hAnsi="Gill Sans MT" w:cs="Gill Sans MT"/>
          <w:b/>
          <w:spacing w:val="1"/>
          <w:sz w:val="24"/>
          <w:szCs w:val="24"/>
        </w:rPr>
        <w:t>s</w:t>
      </w:r>
      <w:r>
        <w:rPr>
          <w:rFonts w:ascii="Gill Sans MT" w:eastAsia="Gill Sans MT" w:hAnsi="Gill Sans MT" w:cs="Gill Sans MT"/>
          <w:b/>
          <w:spacing w:val="-1"/>
          <w:sz w:val="24"/>
          <w:szCs w:val="24"/>
        </w:rPr>
        <w:t>h</w:t>
      </w:r>
      <w:r>
        <w:rPr>
          <w:rFonts w:ascii="Gill Sans MT" w:eastAsia="Gill Sans MT" w:hAnsi="Gill Sans MT" w:cs="Gill Sans MT"/>
          <w:b/>
          <w:spacing w:val="2"/>
          <w:sz w:val="24"/>
          <w:szCs w:val="24"/>
        </w:rPr>
        <w:t>i</w:t>
      </w:r>
      <w:r>
        <w:rPr>
          <w:rFonts w:ascii="Gill Sans MT" w:eastAsia="Gill Sans MT" w:hAnsi="Gill Sans MT" w:cs="Gill Sans MT"/>
          <w:b/>
          <w:sz w:val="24"/>
          <w:szCs w:val="24"/>
        </w:rPr>
        <w:t xml:space="preserve">p </w:t>
      </w:r>
      <w:r>
        <w:rPr>
          <w:rFonts w:ascii="Gill Sans MT" w:eastAsia="Gill Sans MT" w:hAnsi="Gill Sans MT" w:cs="Gill Sans MT"/>
          <w:b/>
          <w:spacing w:val="-1"/>
          <w:sz w:val="24"/>
          <w:szCs w:val="24"/>
        </w:rPr>
        <w:t>on</w:t>
      </w:r>
      <w:r>
        <w:rPr>
          <w:rFonts w:ascii="Gill Sans MT" w:eastAsia="Gill Sans MT" w:hAnsi="Gill Sans MT" w:cs="Gill Sans MT"/>
          <w:b/>
          <w:spacing w:val="2"/>
          <w:sz w:val="24"/>
          <w:szCs w:val="24"/>
        </w:rPr>
        <w:t>l</w:t>
      </w:r>
      <w:r>
        <w:rPr>
          <w:rFonts w:ascii="Gill Sans MT" w:eastAsia="Gill Sans MT" w:hAnsi="Gill Sans MT" w:cs="Gill Sans MT"/>
          <w:b/>
          <w:sz w:val="24"/>
          <w:szCs w:val="24"/>
        </w:rPr>
        <w:t>y’</w:t>
      </w:r>
    </w:p>
    <w:p w14:paraId="6E9C1844" w14:textId="4F0C57CF" w:rsidR="00627393" w:rsidRDefault="003E75F8">
      <w:pPr>
        <w:spacing w:before="43" w:line="276" w:lineRule="auto"/>
        <w:ind w:left="120" w:right="82"/>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Confiden</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Dec</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ara</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i</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2"/>
          <w:sz w:val="24"/>
          <w:szCs w:val="24"/>
        </w:rPr>
        <w:t>n</w:t>
      </w:r>
      <w:r>
        <w:rPr>
          <w:rFonts w:ascii="Gill Sans MT" w:eastAsia="Gill Sans MT" w:hAnsi="Gill Sans MT" w:cs="Gill Sans MT"/>
          <w:b/>
          <w:spacing w:val="-1"/>
          <w:sz w:val="24"/>
          <w:szCs w:val="24"/>
        </w:rPr>
        <w:t>d</w:t>
      </w:r>
      <w:r>
        <w:rPr>
          <w:rFonts w:ascii="Gill Sans MT" w:eastAsia="Gill Sans MT" w:hAnsi="Gill Sans MT" w:cs="Gill Sans MT"/>
          <w:b/>
          <w:sz w:val="24"/>
          <w:szCs w:val="24"/>
        </w:rPr>
        <w:t>ix 2</w:t>
      </w:r>
      <w:r>
        <w:rPr>
          <w:rFonts w:ascii="Gill Sans MT" w:eastAsia="Gill Sans MT" w:hAnsi="Gill Sans MT" w:cs="Gill Sans MT"/>
          <w:sz w:val="24"/>
          <w:szCs w:val="24"/>
        </w:rPr>
        <w:t xml:space="preserve">) </w:t>
      </w:r>
      <w:r>
        <w:rPr>
          <w:rFonts w:ascii="Gill Sans MT" w:eastAsia="Gill Sans MT" w:hAnsi="Gill Sans MT" w:cs="Gill Sans MT"/>
          <w:spacing w:val="3"/>
          <w:sz w:val="24"/>
          <w:szCs w:val="24"/>
        </w:rPr>
        <w:t>i</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eeking</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ed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public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hip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who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g</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1</w:t>
      </w:r>
      <w:r>
        <w:rPr>
          <w:rFonts w:ascii="Gill Sans MT" w:eastAsia="Gill Sans MT" w:hAnsi="Gill Sans MT" w:cs="Gill Sans MT"/>
          <w:sz w:val="24"/>
          <w:szCs w:val="24"/>
        </w:rPr>
        <w:t>6</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ove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r>
        <w:rPr>
          <w:rFonts w:ascii="Gill Sans MT" w:eastAsia="Gill Sans MT" w:hAnsi="Gill Sans MT" w:cs="Gill Sans MT"/>
          <w:spacing w:val="65"/>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ovi</w:t>
      </w:r>
      <w:r>
        <w:rPr>
          <w:rFonts w:ascii="Gill Sans MT" w:eastAsia="Gill Sans MT" w:hAnsi="Gill Sans MT" w:cs="Gill Sans MT"/>
          <w:spacing w:val="-1"/>
          <w:sz w:val="24"/>
          <w:szCs w:val="24"/>
        </w:rPr>
        <w:t>s</w:t>
      </w:r>
      <w:r>
        <w:rPr>
          <w:rFonts w:ascii="Gill Sans MT" w:eastAsia="Gill Sans MT" w:hAnsi="Gill Sans MT" w:cs="Gill Sans MT"/>
          <w:spacing w:val="-2"/>
          <w:sz w:val="24"/>
          <w:szCs w:val="24"/>
        </w:rPr>
        <w:t>i</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non- 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2"/>
          <w:sz w:val="24"/>
          <w:szCs w:val="24"/>
        </w:rPr>
        <w:t>f</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nd</w:t>
      </w:r>
      <w:r>
        <w:rPr>
          <w:rFonts w:ascii="Gill Sans MT" w:eastAsia="Gill Sans MT" w:hAnsi="Gill Sans MT" w:cs="Gill Sans MT"/>
          <w:b/>
          <w:sz w:val="24"/>
          <w:szCs w:val="24"/>
        </w:rPr>
        <w:t>ix 3</w:t>
      </w:r>
      <w:r>
        <w:rPr>
          <w:rFonts w:ascii="Gill Sans MT" w:eastAsia="Gill Sans MT" w:hAnsi="Gill Sans MT" w:cs="Gill Sans MT"/>
          <w:sz w:val="24"/>
          <w:szCs w:val="24"/>
        </w:rPr>
        <w:t>) is b</w:t>
      </w:r>
      <w:r>
        <w:rPr>
          <w:rFonts w:ascii="Gill Sans MT" w:eastAsia="Gill Sans MT" w:hAnsi="Gill Sans MT" w:cs="Gill Sans MT"/>
          <w:spacing w:val="3"/>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t p</w:t>
      </w:r>
      <w:r>
        <w:rPr>
          <w:rFonts w:ascii="Gill Sans MT" w:eastAsia="Gill Sans MT" w:hAnsi="Gill Sans MT" w:cs="Gill Sans MT"/>
          <w:spacing w:val="1"/>
          <w:sz w:val="24"/>
          <w:szCs w:val="24"/>
        </w:rPr>
        <w:t>ra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ice.</w:t>
      </w:r>
      <w:r>
        <w:rPr>
          <w:rFonts w:ascii="Gill Sans MT" w:eastAsia="Gill Sans MT" w:hAnsi="Gill Sans MT" w:cs="Gill Sans MT"/>
          <w:spacing w:val="65"/>
          <w:sz w:val="24"/>
          <w:szCs w:val="24"/>
        </w:rPr>
        <w:t xml:space="preserve"> </w:t>
      </w:r>
      <w:r>
        <w:rPr>
          <w:rFonts w:ascii="Gill Sans MT" w:eastAsia="Gill Sans MT" w:hAnsi="Gill Sans MT" w:cs="Gill Sans MT"/>
          <w:sz w:val="24"/>
          <w:szCs w:val="24"/>
        </w:rPr>
        <w:t>Confiden</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Decl</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ra</w:t>
      </w:r>
      <w:r>
        <w:rPr>
          <w:rFonts w:ascii="Gill Sans MT" w:eastAsia="Gill Sans MT" w:hAnsi="Gill Sans MT" w:cs="Gill Sans MT"/>
          <w:spacing w:val="-1"/>
          <w:sz w:val="24"/>
          <w:szCs w:val="24"/>
        </w:rPr>
        <w:t>t</w:t>
      </w:r>
      <w:r>
        <w:rPr>
          <w:rFonts w:ascii="Gill Sans MT" w:eastAsia="Gill Sans MT" w:hAnsi="Gill Sans MT" w:cs="Gill Sans MT"/>
          <w:sz w:val="24"/>
          <w:szCs w:val="24"/>
        </w:rPr>
        <w:t>io</w:t>
      </w:r>
      <w:r>
        <w:rPr>
          <w:rFonts w:ascii="Gill Sans MT" w:eastAsia="Gill Sans MT" w:hAnsi="Gill Sans MT" w:cs="Gill Sans MT"/>
          <w:spacing w:val="-2"/>
          <w:sz w:val="24"/>
          <w:szCs w:val="24"/>
        </w:rPr>
        <w:t>n</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non- 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2"/>
          <w:sz w:val="24"/>
          <w:szCs w:val="24"/>
        </w:rPr>
        <w:t>f</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ences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n</w:t>
      </w:r>
      <w:r>
        <w:rPr>
          <w:rFonts w:ascii="Gill Sans MT" w:eastAsia="Gill Sans MT" w:hAnsi="Gill Sans MT" w:cs="Gill Sans MT"/>
          <w:sz w:val="24"/>
          <w:szCs w:val="24"/>
        </w:rPr>
        <w:t xml:space="preserve">ot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child</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4"/>
          <w:sz w:val="24"/>
          <w:szCs w:val="24"/>
        </w:rPr>
        <w:t xml:space="preserve"> </w:t>
      </w:r>
      <w:r>
        <w:rPr>
          <w:rFonts w:ascii="Gill Sans MT" w:eastAsia="Gill Sans MT" w:hAnsi="Gill Sans MT" w:cs="Gill Sans MT"/>
          <w:spacing w:val="1"/>
          <w:sz w:val="24"/>
          <w:szCs w:val="24"/>
        </w:rPr>
        <w:t>ag</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under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16,</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w:t>
      </w:r>
      <w:r w:rsidR="0025066D">
        <w:rPr>
          <w:rFonts w:ascii="Gill Sans MT" w:eastAsia="Gill Sans MT" w:hAnsi="Gill Sans MT" w:cs="Gill Sans MT"/>
          <w:spacing w:val="-3"/>
          <w:sz w:val="24"/>
          <w:szCs w:val="24"/>
        </w:rPr>
        <w:t>m</w:t>
      </w:r>
      <w:r w:rsidR="0025066D">
        <w:rPr>
          <w:rFonts w:ascii="Gill Sans MT" w:eastAsia="Gill Sans MT" w:hAnsi="Gill Sans MT" w:cs="Gill Sans MT"/>
          <w:sz w:val="24"/>
          <w:szCs w:val="24"/>
        </w:rPr>
        <w:t>u</w:t>
      </w:r>
      <w:r w:rsidR="0025066D">
        <w:rPr>
          <w:rFonts w:ascii="Gill Sans MT" w:eastAsia="Gill Sans MT" w:hAnsi="Gill Sans MT" w:cs="Gill Sans MT"/>
          <w:spacing w:val="-1"/>
          <w:sz w:val="24"/>
          <w:szCs w:val="24"/>
        </w:rPr>
        <w:t>s</w:t>
      </w:r>
      <w:r w:rsidR="0025066D">
        <w:rPr>
          <w:rFonts w:ascii="Gill Sans MT" w:eastAsia="Gill Sans MT" w:hAnsi="Gill Sans MT" w:cs="Gill Sans MT"/>
          <w:sz w:val="24"/>
          <w:szCs w:val="24"/>
        </w:rPr>
        <w:t xml:space="preserve">t </w:t>
      </w:r>
      <w:r w:rsidR="0025066D">
        <w:rPr>
          <w:rFonts w:ascii="Gill Sans MT" w:eastAsia="Gill Sans MT" w:hAnsi="Gill Sans MT" w:cs="Gill Sans MT"/>
          <w:spacing w:val="1"/>
          <w:sz w:val="24"/>
          <w:szCs w:val="24"/>
        </w:rPr>
        <w:t>a</w:t>
      </w:r>
      <w:r w:rsidR="0025066D">
        <w:rPr>
          <w:rFonts w:ascii="Gill Sans MT" w:eastAsia="Gill Sans MT" w:hAnsi="Gill Sans MT" w:cs="Gill Sans MT"/>
          <w:sz w:val="24"/>
          <w:szCs w:val="24"/>
        </w:rPr>
        <w:t>lways</w:t>
      </w:r>
      <w:r>
        <w:rPr>
          <w:rFonts w:ascii="Gill Sans MT" w:eastAsia="Gill Sans MT" w:hAnsi="Gill Sans MT" w:cs="Gill Sans MT"/>
          <w:sz w:val="24"/>
          <w:szCs w:val="24"/>
        </w:rPr>
        <w:t xml:space="preserve">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publicly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upe</w:t>
      </w:r>
      <w:r>
        <w:rPr>
          <w:rFonts w:ascii="Gill Sans MT" w:eastAsia="Gill Sans MT" w:hAnsi="Gill Sans MT" w:cs="Gill Sans MT"/>
          <w:spacing w:val="1"/>
          <w:sz w:val="24"/>
          <w:szCs w:val="24"/>
        </w:rPr>
        <w:t>r</w:t>
      </w:r>
      <w:r>
        <w:rPr>
          <w:rFonts w:ascii="Gill Sans MT" w:eastAsia="Gill Sans MT" w:hAnsi="Gill Sans MT" w:cs="Gill Sans MT"/>
          <w:sz w:val="24"/>
          <w:szCs w:val="24"/>
        </w:rPr>
        <w:t>vi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p</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dea</w:t>
      </w:r>
      <w:r>
        <w:rPr>
          <w:rFonts w:ascii="Gill Sans MT" w:eastAsia="Gill Sans MT" w:hAnsi="Gill Sans MT" w:cs="Gill Sans MT"/>
          <w:i/>
          <w:spacing w:val="-1"/>
          <w:sz w:val="24"/>
          <w:szCs w:val="24"/>
        </w:rPr>
        <w:t>c</w:t>
      </w:r>
      <w:r>
        <w:rPr>
          <w:rFonts w:ascii="Gill Sans MT" w:eastAsia="Gill Sans MT" w:hAnsi="Gill Sans MT" w:cs="Gill Sans MT"/>
          <w:i/>
          <w:spacing w:val="-2"/>
          <w:sz w:val="24"/>
          <w:szCs w:val="24"/>
        </w:rPr>
        <w:t>o</w:t>
      </w:r>
      <w:r>
        <w:rPr>
          <w:rFonts w:ascii="Gill Sans MT" w:eastAsia="Gill Sans MT" w:hAnsi="Gill Sans MT" w:cs="Gill Sans MT"/>
          <w:i/>
          <w:sz w:val="24"/>
          <w:szCs w:val="24"/>
        </w:rPr>
        <w:t>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or li</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en</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lay mini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 xml:space="preserve">ter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ith</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 app</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op</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iate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li</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en</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or pe</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mi</w:t>
      </w:r>
      <w:r>
        <w:rPr>
          <w:rFonts w:ascii="Gill Sans MT" w:eastAsia="Gill Sans MT" w:hAnsi="Gill Sans MT" w:cs="Gill Sans MT"/>
          <w:i/>
          <w:spacing w:val="-1"/>
          <w:sz w:val="24"/>
          <w:szCs w:val="24"/>
        </w:rPr>
        <w:t>ss</w:t>
      </w:r>
      <w:r>
        <w:rPr>
          <w:rFonts w:ascii="Gill Sans MT" w:eastAsia="Gill Sans MT" w:hAnsi="Gill Sans MT" w:cs="Gill Sans MT"/>
          <w:i/>
          <w:sz w:val="24"/>
          <w:szCs w:val="24"/>
        </w:rPr>
        <w:t>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to</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offi</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iate</w:t>
      </w:r>
      <w:r>
        <w:rPr>
          <w:rFonts w:ascii="Gill Sans MT" w:eastAsia="Gill Sans MT" w:hAnsi="Gill Sans MT" w:cs="Gill Sans MT"/>
          <w:sz w:val="24"/>
          <w:szCs w:val="24"/>
        </w:rPr>
        <w:t>) 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enh</w:t>
      </w:r>
      <w:r>
        <w:rPr>
          <w:rFonts w:ascii="Gill Sans MT" w:eastAsia="Gill Sans MT" w:hAnsi="Gill Sans MT" w:cs="Gill Sans MT"/>
          <w:spacing w:val="1"/>
          <w:sz w:val="24"/>
          <w:szCs w:val="24"/>
        </w:rPr>
        <w:t>a</w:t>
      </w:r>
      <w:r>
        <w:rPr>
          <w:rFonts w:ascii="Gill Sans MT" w:eastAsia="Gill Sans MT" w:hAnsi="Gill Sans MT" w:cs="Gill Sans MT"/>
          <w:sz w:val="24"/>
          <w:szCs w:val="24"/>
        </w:rPr>
        <w:t>nced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s</w:t>
      </w:r>
      <w:r>
        <w:rPr>
          <w:rFonts w:ascii="Gill Sans MT" w:eastAsia="Gill Sans MT" w:hAnsi="Gill Sans MT" w:cs="Gill Sans MT"/>
          <w:sz w:val="24"/>
          <w:szCs w:val="24"/>
        </w:rPr>
        <w:t>clo</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p>
    <w:p w14:paraId="755BCD1B" w14:textId="77777777" w:rsidR="00627393" w:rsidRDefault="00627393">
      <w:pPr>
        <w:spacing w:before="8" w:line="100" w:lineRule="exact"/>
        <w:rPr>
          <w:sz w:val="11"/>
          <w:szCs w:val="11"/>
        </w:rPr>
      </w:pPr>
    </w:p>
    <w:p w14:paraId="5DD86DEE" w14:textId="77777777" w:rsidR="00627393" w:rsidRDefault="00627393">
      <w:pPr>
        <w:spacing w:line="200" w:lineRule="exact"/>
      </w:pPr>
    </w:p>
    <w:p w14:paraId="52FE3DAB"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b/>
          <w:sz w:val="24"/>
          <w:szCs w:val="24"/>
        </w:rPr>
        <w:t xml:space="preserve">6.2 </w:t>
      </w:r>
      <w:r>
        <w:rPr>
          <w:rFonts w:ascii="Gill Sans MT" w:eastAsia="Gill Sans MT" w:hAnsi="Gill Sans MT" w:cs="Gill Sans MT"/>
          <w:b/>
          <w:spacing w:val="1"/>
          <w:sz w:val="24"/>
          <w:szCs w:val="24"/>
        </w:rPr>
        <w:t>W</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en a</w:t>
      </w:r>
      <w:r>
        <w:rPr>
          <w:rFonts w:ascii="Gill Sans MT" w:eastAsia="Gill Sans MT" w:hAnsi="Gill Sans MT" w:cs="Gill Sans MT"/>
          <w:b/>
          <w:spacing w:val="-1"/>
          <w:sz w:val="24"/>
          <w:szCs w:val="24"/>
        </w:rPr>
        <w:t>u</w:t>
      </w:r>
      <w:r>
        <w:rPr>
          <w:rFonts w:ascii="Gill Sans MT" w:eastAsia="Gill Sans MT" w:hAnsi="Gill Sans MT" w:cs="Gill Sans MT"/>
          <w:b/>
          <w:spacing w:val="1"/>
          <w:sz w:val="24"/>
          <w:szCs w:val="24"/>
        </w:rPr>
        <w:t>t</w:t>
      </w:r>
      <w:r>
        <w:rPr>
          <w:rFonts w:ascii="Gill Sans MT" w:eastAsia="Gill Sans MT" w:hAnsi="Gill Sans MT" w:cs="Gill Sans MT"/>
          <w:b/>
          <w:spacing w:val="-1"/>
          <w:sz w:val="24"/>
          <w:szCs w:val="24"/>
        </w:rPr>
        <w:t>ho</w:t>
      </w:r>
      <w:r>
        <w:rPr>
          <w:rFonts w:ascii="Gill Sans MT" w:eastAsia="Gill Sans MT" w:hAnsi="Gill Sans MT" w:cs="Gill Sans MT"/>
          <w:b/>
          <w:sz w:val="24"/>
          <w:szCs w:val="24"/>
        </w:rPr>
        <w:t>ri</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g</w:t>
      </w:r>
      <w:r>
        <w:rPr>
          <w:rFonts w:ascii="Gill Sans MT" w:eastAsia="Gill Sans MT" w:hAnsi="Gill Sans MT" w:cs="Gill Sans MT"/>
          <w:b/>
          <w:spacing w:val="3"/>
          <w:sz w:val="24"/>
          <w:szCs w:val="24"/>
        </w:rPr>
        <w:t xml:space="preserve"> </w:t>
      </w:r>
      <w:r>
        <w:rPr>
          <w:rFonts w:ascii="Gill Sans MT" w:eastAsia="Gill Sans MT" w:hAnsi="Gill Sans MT" w:cs="Gill Sans MT"/>
          <w:b/>
          <w:spacing w:val="-1"/>
          <w:sz w:val="24"/>
          <w:szCs w:val="24"/>
        </w:rPr>
        <w:t>Eu</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ari</w:t>
      </w:r>
      <w:r>
        <w:rPr>
          <w:rFonts w:ascii="Gill Sans MT" w:eastAsia="Gill Sans MT" w:hAnsi="Gill Sans MT" w:cs="Gill Sans MT"/>
          <w:b/>
          <w:spacing w:val="1"/>
          <w:sz w:val="24"/>
          <w:szCs w:val="24"/>
        </w:rPr>
        <w:t>st</w:t>
      </w:r>
      <w:r>
        <w:rPr>
          <w:rFonts w:ascii="Gill Sans MT" w:eastAsia="Gill Sans MT" w:hAnsi="Gill Sans MT" w:cs="Gill Sans MT"/>
          <w:b/>
          <w:sz w:val="24"/>
          <w:szCs w:val="24"/>
        </w:rPr>
        <w:t>ic</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ss</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st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nt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‘ge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erally’</w:t>
      </w:r>
    </w:p>
    <w:p w14:paraId="7E90ACC6" w14:textId="77777777" w:rsidR="00627393" w:rsidRDefault="003E75F8">
      <w:pPr>
        <w:spacing w:before="43" w:line="275" w:lineRule="auto"/>
        <w:ind w:left="120" w:right="263"/>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2"/>
          <w:sz w:val="24"/>
          <w:szCs w:val="24"/>
        </w:rPr>
        <w:t>u</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st</w:t>
      </w:r>
      <w:r>
        <w:rPr>
          <w:rFonts w:ascii="Gill Sans MT" w:eastAsia="Gill Sans MT" w:hAnsi="Gill Sans MT" w:cs="Gill Sans MT"/>
          <w:sz w:val="24"/>
          <w:szCs w:val="24"/>
        </w:rPr>
        <w:t xml:space="preserve">eps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za</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i</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s</w:t>
      </w:r>
      <w:r>
        <w:rPr>
          <w:rFonts w:ascii="Gill Sans MT" w:eastAsia="Gill Sans MT" w:hAnsi="Gill Sans MT" w:cs="Gill Sans MT"/>
          <w:sz w:val="24"/>
          <w:szCs w:val="24"/>
        </w:rPr>
        <w:t>eeking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 xml:space="preserve">to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w:t>
      </w:r>
      <w:r>
        <w:rPr>
          <w:rFonts w:ascii="Gill Sans MT" w:eastAsia="Gill Sans MT" w:hAnsi="Gill Sans MT" w:cs="Gill Sans MT"/>
          <w:spacing w:val="1"/>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ra</w:t>
      </w:r>
      <w:r>
        <w:rPr>
          <w:rFonts w:ascii="Gill Sans MT" w:eastAsia="Gill Sans MT" w:hAnsi="Gill Sans MT" w:cs="Gill Sans MT"/>
          <w:sz w:val="24"/>
          <w:szCs w:val="24"/>
        </w:rPr>
        <w:t>lly’.</w:t>
      </w:r>
    </w:p>
    <w:p w14:paraId="0F41181A" w14:textId="77777777" w:rsidR="00627393" w:rsidRDefault="00627393">
      <w:pPr>
        <w:spacing w:before="2" w:line="120" w:lineRule="exact"/>
        <w:rPr>
          <w:sz w:val="12"/>
          <w:szCs w:val="12"/>
        </w:rPr>
      </w:pPr>
    </w:p>
    <w:p w14:paraId="4F464DC6" w14:textId="77777777" w:rsidR="00627393" w:rsidRDefault="00627393">
      <w:pPr>
        <w:spacing w:line="200" w:lineRule="exact"/>
      </w:pPr>
    </w:p>
    <w:p w14:paraId="572284D6" w14:textId="4F336A9E" w:rsidR="00627393" w:rsidRDefault="003E75F8">
      <w:pPr>
        <w:spacing w:line="275" w:lineRule="auto"/>
        <w:ind w:left="840" w:right="846" w:hanging="360"/>
        <w:rPr>
          <w:rFonts w:ascii="Gill Sans MT" w:eastAsia="Gill Sans MT" w:hAnsi="Gill Sans MT" w:cs="Gill Sans MT"/>
          <w:sz w:val="24"/>
          <w:szCs w:val="24"/>
        </w:rPr>
      </w:pPr>
      <w:r>
        <w:rPr>
          <w:rFonts w:ascii="Gill Sans MT" w:eastAsia="Gill Sans MT" w:hAnsi="Gill Sans MT" w:cs="Gill Sans MT"/>
          <w:spacing w:val="-1"/>
          <w:sz w:val="24"/>
          <w:szCs w:val="24"/>
        </w:rPr>
        <w:t>(</w:t>
      </w:r>
      <w:r>
        <w:rPr>
          <w:rFonts w:ascii="Gill Sans MT" w:eastAsia="Gill Sans MT" w:hAnsi="Gill Sans MT" w:cs="Gill Sans MT"/>
          <w:sz w:val="24"/>
          <w:szCs w:val="24"/>
        </w:rPr>
        <w:t>1)</w:t>
      </w:r>
      <w:r>
        <w:rPr>
          <w:rFonts w:ascii="Gill Sans MT" w:eastAsia="Gill Sans MT" w:hAnsi="Gill Sans MT" w:cs="Gill Sans MT"/>
          <w:spacing w:val="19"/>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mu</w:t>
      </w:r>
      <w:r>
        <w:rPr>
          <w:rFonts w:ascii="Gill Sans MT" w:eastAsia="Gill Sans MT" w:hAnsi="Gill Sans MT" w:cs="Gill Sans MT"/>
          <w:spacing w:val="-1"/>
          <w:sz w:val="24"/>
          <w:szCs w:val="24"/>
        </w:rPr>
        <w:t>s</w:t>
      </w:r>
      <w:r>
        <w:rPr>
          <w:rFonts w:ascii="Gill Sans MT" w:eastAsia="Gill Sans MT" w:hAnsi="Gill Sans MT" w:cs="Gill Sans MT"/>
          <w:sz w:val="24"/>
          <w:szCs w:val="24"/>
        </w:rPr>
        <w:t>t foll</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g</w:t>
      </w:r>
      <w:r>
        <w:rPr>
          <w:rFonts w:ascii="Gill Sans MT" w:eastAsia="Gill Sans MT" w:hAnsi="Gill Sans MT" w:cs="Gill Sans MT"/>
          <w:sz w:val="24"/>
          <w:szCs w:val="24"/>
        </w:rPr>
        <w:t>uid</w:t>
      </w:r>
      <w:r>
        <w:rPr>
          <w:rFonts w:ascii="Gill Sans MT" w:eastAsia="Gill Sans MT" w:hAnsi="Gill Sans MT" w:cs="Gill Sans MT"/>
          <w:spacing w:val="1"/>
          <w:sz w:val="24"/>
          <w:szCs w:val="24"/>
        </w:rPr>
        <w:t>a</w:t>
      </w:r>
      <w:r>
        <w:rPr>
          <w:rFonts w:ascii="Gill Sans MT" w:eastAsia="Gill Sans MT" w:hAnsi="Gill Sans MT" w:cs="Gill Sans MT"/>
          <w:sz w:val="24"/>
          <w:szCs w:val="24"/>
        </w:rPr>
        <w:t>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below</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in whe</w:t>
      </w:r>
      <w:r>
        <w:rPr>
          <w:rFonts w:ascii="Gill Sans MT" w:eastAsia="Gill Sans MT" w:hAnsi="Gill Sans MT" w:cs="Gill Sans MT"/>
          <w:spacing w:val="-1"/>
          <w:sz w:val="24"/>
          <w:szCs w:val="24"/>
        </w:rPr>
        <w:t>t</w:t>
      </w:r>
      <w:r>
        <w:rPr>
          <w:rFonts w:ascii="Gill Sans MT" w:eastAsia="Gill Sans MT" w:hAnsi="Gill Sans MT" w:cs="Gill Sans MT"/>
          <w:sz w:val="24"/>
          <w:szCs w:val="24"/>
        </w:rPr>
        <w:t>her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sidR="009E2D60">
        <w:rPr>
          <w:rFonts w:ascii="Gill Sans MT" w:eastAsia="Gill Sans MT" w:hAnsi="Gill Sans MT" w:cs="Gill Sans MT"/>
          <w:sz w:val="24"/>
          <w:szCs w:val="24"/>
        </w:rPr>
        <w:t>n Enhanced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sidR="00DD42CA">
        <w:rPr>
          <w:rFonts w:ascii="Gill Sans MT" w:eastAsia="Gill Sans MT" w:hAnsi="Gill Sans MT" w:cs="Gill Sans MT"/>
          <w:sz w:val="24"/>
          <w:szCs w:val="24"/>
        </w:rPr>
        <w:t xml:space="preserve"> for their role</w:t>
      </w:r>
      <w:r w:rsidR="009E2D60">
        <w:rPr>
          <w:rFonts w:ascii="Gill Sans MT" w:eastAsia="Gill Sans MT" w:hAnsi="Gill Sans MT" w:cs="Gill Sans MT"/>
          <w:sz w:val="24"/>
          <w:szCs w:val="24"/>
        </w:rPr>
        <w:t xml:space="preserve"> or if the</w:t>
      </w:r>
      <w:r w:rsidR="00DD42CA">
        <w:rPr>
          <w:rFonts w:ascii="Gill Sans MT" w:eastAsia="Gill Sans MT" w:hAnsi="Gill Sans MT" w:cs="Gill Sans MT"/>
          <w:sz w:val="24"/>
          <w:szCs w:val="24"/>
        </w:rPr>
        <w:t xml:space="preserve"> person</w:t>
      </w:r>
      <w:r w:rsidR="009E2D60">
        <w:rPr>
          <w:rFonts w:ascii="Gill Sans MT" w:eastAsia="Gill Sans MT" w:hAnsi="Gill Sans MT" w:cs="Gill Sans MT"/>
          <w:sz w:val="24"/>
          <w:szCs w:val="24"/>
        </w:rPr>
        <w:t xml:space="preserve"> will have a Basic DBS check</w:t>
      </w:r>
      <w:r>
        <w:rPr>
          <w:rFonts w:ascii="Gill Sans MT" w:eastAsia="Gill Sans MT" w:hAnsi="Gill Sans MT" w:cs="Gill Sans MT"/>
          <w:sz w:val="24"/>
          <w:szCs w:val="24"/>
        </w:rPr>
        <w:t>;</w:t>
      </w:r>
    </w:p>
    <w:p w14:paraId="738C2188" w14:textId="77777777" w:rsidR="00DD42CA" w:rsidRDefault="003E75F8">
      <w:pPr>
        <w:spacing w:before="2"/>
        <w:ind w:left="480"/>
        <w:rPr>
          <w:rFonts w:ascii="Gill Sans MT" w:eastAsia="Gill Sans MT" w:hAnsi="Gill Sans MT" w:cs="Gill Sans MT"/>
          <w:spacing w:val="1"/>
          <w:sz w:val="24"/>
          <w:szCs w:val="24"/>
        </w:rPr>
      </w:pPr>
      <w:r>
        <w:rPr>
          <w:rFonts w:ascii="Gill Sans MT" w:eastAsia="Gill Sans MT" w:hAnsi="Gill Sans MT" w:cs="Gill Sans MT"/>
          <w:spacing w:val="-1"/>
          <w:sz w:val="24"/>
          <w:szCs w:val="24"/>
        </w:rPr>
        <w:t>(</w:t>
      </w:r>
      <w:r>
        <w:rPr>
          <w:rFonts w:ascii="Gill Sans MT" w:eastAsia="Gill Sans MT" w:hAnsi="Gill Sans MT" w:cs="Gill Sans MT"/>
          <w:sz w:val="24"/>
          <w:szCs w:val="24"/>
        </w:rPr>
        <w:t>2)</w:t>
      </w:r>
      <w:r>
        <w:rPr>
          <w:rFonts w:ascii="Gill Sans MT" w:eastAsia="Gill Sans MT" w:hAnsi="Gill Sans MT" w:cs="Gill Sans MT"/>
          <w:spacing w:val="19"/>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opo</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sidR="00DD42CA">
        <w:rPr>
          <w:rFonts w:ascii="Gill Sans MT" w:eastAsia="Gill Sans MT" w:hAnsi="Gill Sans MT" w:cs="Gill Sans MT"/>
          <w:sz w:val="24"/>
          <w:szCs w:val="24"/>
        </w:rPr>
        <w:t>must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comple</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sidR="009E2D60">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w:t>
      </w:r>
      <w:r w:rsidR="009E2D60">
        <w:rPr>
          <w:rFonts w:ascii="Gill Sans MT" w:eastAsia="Gill Sans MT" w:hAnsi="Gill Sans MT" w:cs="Gill Sans MT"/>
          <w:sz w:val="24"/>
          <w:szCs w:val="24"/>
        </w:rPr>
        <w:t xml:space="preserve"> the appropriate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Confiden</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sidR="009E2D60">
        <w:rPr>
          <w:rFonts w:ascii="Gill Sans MT" w:eastAsia="Gill Sans MT" w:hAnsi="Gill Sans MT" w:cs="Gill Sans MT"/>
          <w:spacing w:val="1"/>
          <w:sz w:val="24"/>
          <w:szCs w:val="24"/>
        </w:rPr>
        <w:t xml:space="preserve">   </w:t>
      </w:r>
    </w:p>
    <w:p w14:paraId="624EF2C3" w14:textId="1333F8BF" w:rsidR="00627393" w:rsidRDefault="00DD42CA">
      <w:pPr>
        <w:spacing w:before="2"/>
        <w:ind w:left="480"/>
        <w:rPr>
          <w:rFonts w:ascii="Gill Sans MT" w:eastAsia="Gill Sans MT" w:hAnsi="Gill Sans MT" w:cs="Gill Sans MT"/>
          <w:sz w:val="24"/>
          <w:szCs w:val="24"/>
        </w:rPr>
      </w:pPr>
      <w:r>
        <w:rPr>
          <w:rFonts w:ascii="Gill Sans MT" w:eastAsia="Gill Sans MT" w:hAnsi="Gill Sans MT" w:cs="Gill Sans MT"/>
          <w:spacing w:val="1"/>
          <w:sz w:val="24"/>
          <w:szCs w:val="24"/>
        </w:rPr>
        <w:t xml:space="preserve">     </w:t>
      </w:r>
      <w:r w:rsidR="009E2D60">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Decl</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sidR="009E2D60">
        <w:rPr>
          <w:rFonts w:ascii="Gill Sans MT" w:eastAsia="Gill Sans MT" w:hAnsi="Gill Sans MT" w:cs="Gill Sans MT"/>
          <w:sz w:val="24"/>
          <w:szCs w:val="24"/>
        </w:rPr>
        <w:t xml:space="preserve"> form if they will be having </w:t>
      </w:r>
      <w:r>
        <w:rPr>
          <w:rFonts w:ascii="Gill Sans MT" w:eastAsia="Gill Sans MT" w:hAnsi="Gill Sans MT" w:cs="Gill Sans MT"/>
          <w:sz w:val="24"/>
          <w:szCs w:val="24"/>
        </w:rPr>
        <w:t xml:space="preserve">either </w:t>
      </w:r>
      <w:r w:rsidR="009E2D60">
        <w:rPr>
          <w:rFonts w:ascii="Gill Sans MT" w:eastAsia="Gill Sans MT" w:hAnsi="Gill Sans MT" w:cs="Gill Sans MT"/>
          <w:sz w:val="24"/>
          <w:szCs w:val="24"/>
        </w:rPr>
        <w:t>a</w:t>
      </w:r>
      <w:r>
        <w:rPr>
          <w:rFonts w:ascii="Gill Sans MT" w:eastAsia="Gill Sans MT" w:hAnsi="Gill Sans MT" w:cs="Gill Sans MT"/>
          <w:sz w:val="24"/>
          <w:szCs w:val="24"/>
        </w:rPr>
        <w:t>n Enhanced or Basic</w:t>
      </w:r>
      <w:r w:rsidR="009E2D60">
        <w:rPr>
          <w:rFonts w:ascii="Gill Sans MT" w:eastAsia="Gill Sans MT" w:hAnsi="Gill Sans MT" w:cs="Gill Sans MT"/>
          <w:sz w:val="24"/>
          <w:szCs w:val="24"/>
        </w:rPr>
        <w:t xml:space="preserve"> DBS check</w:t>
      </w:r>
    </w:p>
    <w:p w14:paraId="09C407B2" w14:textId="77777777" w:rsidR="00627393" w:rsidRDefault="003E75F8">
      <w:pPr>
        <w:spacing w:before="41"/>
        <w:ind w:left="840"/>
        <w:rPr>
          <w:rFonts w:ascii="Gill Sans MT" w:eastAsia="Gill Sans MT" w:hAnsi="Gill Sans MT" w:cs="Gill Sans MT"/>
          <w:sz w:val="24"/>
          <w:szCs w:val="24"/>
        </w:rPr>
      </w:pPr>
      <w:r>
        <w:rPr>
          <w:rFonts w:ascii="Gill Sans MT" w:eastAsia="Gill Sans MT" w:hAnsi="Gill Sans MT" w:cs="Gill Sans MT"/>
          <w:spacing w:val="-1"/>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nd</w:t>
      </w:r>
      <w:r>
        <w:rPr>
          <w:rFonts w:ascii="Gill Sans MT" w:eastAsia="Gill Sans MT" w:hAnsi="Gill Sans MT" w:cs="Gill Sans MT"/>
          <w:b/>
          <w:sz w:val="24"/>
          <w:szCs w:val="24"/>
        </w:rPr>
        <w:t>ix 2</w:t>
      </w:r>
      <w:r>
        <w:rPr>
          <w:rFonts w:ascii="Gill Sans MT" w:eastAsia="Gill Sans MT" w:hAnsi="Gill Sans MT" w:cs="Gill Sans MT"/>
          <w:spacing w:val="-1"/>
          <w:sz w:val="24"/>
          <w:szCs w:val="24"/>
        </w:rPr>
        <w:t>);</w:t>
      </w:r>
    </w:p>
    <w:p w14:paraId="4067FDDF" w14:textId="77777777" w:rsidR="00627393" w:rsidRDefault="003E75F8">
      <w:pPr>
        <w:spacing w:before="41" w:line="277" w:lineRule="auto"/>
        <w:ind w:left="480" w:right="273"/>
        <w:rPr>
          <w:rFonts w:ascii="Gill Sans MT" w:eastAsia="Gill Sans MT" w:hAnsi="Gill Sans MT" w:cs="Gill Sans MT"/>
          <w:sz w:val="24"/>
          <w:szCs w:val="24"/>
        </w:rPr>
      </w:pPr>
      <w:r>
        <w:rPr>
          <w:rFonts w:ascii="Gill Sans MT" w:eastAsia="Gill Sans MT" w:hAnsi="Gill Sans MT" w:cs="Gill Sans MT"/>
          <w:spacing w:val="-1"/>
          <w:sz w:val="24"/>
          <w:szCs w:val="24"/>
        </w:rPr>
        <w:t>(</w:t>
      </w:r>
      <w:r>
        <w:rPr>
          <w:rFonts w:ascii="Gill Sans MT" w:eastAsia="Gill Sans MT" w:hAnsi="Gill Sans MT" w:cs="Gill Sans MT"/>
          <w:sz w:val="24"/>
          <w:szCs w:val="24"/>
        </w:rPr>
        <w:t>3)</w:t>
      </w:r>
      <w:r>
        <w:rPr>
          <w:rFonts w:ascii="Gill Sans MT" w:eastAsia="Gill Sans MT" w:hAnsi="Gill Sans MT" w:cs="Gill Sans MT"/>
          <w:spacing w:val="19"/>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opo</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Pr>
          <w:rFonts w:ascii="Gill Sans MT" w:eastAsia="Gill Sans MT" w:hAnsi="Gill Sans MT" w:cs="Gill Sans MT"/>
          <w:spacing w:val="-1"/>
          <w:sz w:val="24"/>
          <w:szCs w:val="24"/>
        </w:rPr>
        <w:t>s</w:t>
      </w:r>
      <w:r>
        <w:rPr>
          <w:rFonts w:ascii="Gill Sans MT" w:eastAsia="Gill Sans MT" w:hAnsi="Gill Sans MT" w:cs="Gill Sans MT"/>
          <w:sz w:val="24"/>
          <w:szCs w:val="24"/>
        </w:rPr>
        <w:t>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ovide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non</w:t>
      </w:r>
      <w:r>
        <w:rPr>
          <w:rFonts w:ascii="Gill Sans MT" w:eastAsia="Gill Sans MT" w:hAnsi="Gill Sans MT" w:cs="Gill Sans MT"/>
          <w:spacing w:val="-1"/>
          <w:sz w:val="24"/>
          <w:szCs w:val="24"/>
        </w:rPr>
        <w:t>-</w:t>
      </w:r>
      <w:r>
        <w:rPr>
          <w:rFonts w:ascii="Gill Sans MT" w:eastAsia="Gill Sans MT" w:hAnsi="Gill Sans MT" w:cs="Gill Sans MT"/>
          <w:sz w:val="24"/>
          <w:szCs w:val="24"/>
        </w:rPr>
        <w:t>c</w:t>
      </w:r>
      <w:r>
        <w:rPr>
          <w:rFonts w:ascii="Gill Sans MT" w:eastAsia="Gill Sans MT" w:hAnsi="Gill Sans MT" w:cs="Gill Sans MT"/>
          <w:spacing w:val="-2"/>
          <w:sz w:val="24"/>
          <w:szCs w:val="24"/>
        </w:rPr>
        <w:t>h</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ef</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nd</w:t>
      </w:r>
      <w:r>
        <w:rPr>
          <w:rFonts w:ascii="Gill Sans MT" w:eastAsia="Gill Sans MT" w:hAnsi="Gill Sans MT" w:cs="Gill Sans MT"/>
          <w:b/>
          <w:sz w:val="24"/>
          <w:szCs w:val="24"/>
        </w:rPr>
        <w:t>ix 3</w:t>
      </w:r>
      <w:r>
        <w:rPr>
          <w:rFonts w:ascii="Gill Sans MT" w:eastAsia="Gill Sans MT" w:hAnsi="Gill Sans MT" w:cs="Gill Sans MT"/>
          <w:spacing w:val="-1"/>
          <w:sz w:val="24"/>
          <w:szCs w:val="24"/>
        </w:rPr>
        <w:t>); (</w:t>
      </w:r>
      <w:r>
        <w:rPr>
          <w:rFonts w:ascii="Gill Sans MT" w:eastAsia="Gill Sans MT" w:hAnsi="Gill Sans MT" w:cs="Gill Sans MT"/>
          <w:sz w:val="24"/>
          <w:szCs w:val="24"/>
        </w:rPr>
        <w:t>4)</w:t>
      </w:r>
      <w:r>
        <w:rPr>
          <w:rFonts w:ascii="Gill Sans MT" w:eastAsia="Gill Sans MT" w:hAnsi="Gill Sans MT" w:cs="Gill Sans MT"/>
          <w:spacing w:val="19"/>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hes mu</w:t>
      </w:r>
      <w:r>
        <w:rPr>
          <w:rFonts w:ascii="Gill Sans MT" w:eastAsia="Gill Sans MT" w:hAnsi="Gill Sans MT" w:cs="Gill Sans MT"/>
          <w:spacing w:val="-1"/>
          <w:sz w:val="24"/>
          <w:szCs w:val="24"/>
        </w:rPr>
        <w:t>s</w:t>
      </w:r>
      <w:r>
        <w:rPr>
          <w:rFonts w:ascii="Gill Sans MT" w:eastAsia="Gill Sans MT" w:hAnsi="Gill Sans MT" w:cs="Gill Sans MT"/>
          <w:sz w:val="24"/>
          <w:szCs w:val="24"/>
        </w:rPr>
        <w:t>t keep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bo</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documen</w:t>
      </w:r>
      <w:r>
        <w:rPr>
          <w:rFonts w:ascii="Gill Sans MT" w:eastAsia="Gill Sans MT" w:hAnsi="Gill Sans MT" w:cs="Gill Sans MT"/>
          <w:spacing w:val="-1"/>
          <w:sz w:val="24"/>
          <w:szCs w:val="24"/>
        </w:rPr>
        <w:t>ts</w:t>
      </w:r>
      <w:r>
        <w:rPr>
          <w:rFonts w:ascii="Gill Sans MT" w:eastAsia="Gill Sans MT" w:hAnsi="Gill Sans MT" w:cs="Gill Sans MT"/>
          <w:sz w:val="24"/>
          <w:szCs w:val="24"/>
        </w:rPr>
        <w:t>.</w:t>
      </w:r>
    </w:p>
    <w:p w14:paraId="7083356A" w14:textId="77777777" w:rsidR="00627393" w:rsidRDefault="00627393">
      <w:pPr>
        <w:spacing w:before="7" w:line="100" w:lineRule="exact"/>
        <w:rPr>
          <w:sz w:val="11"/>
          <w:szCs w:val="11"/>
        </w:rPr>
      </w:pPr>
    </w:p>
    <w:p w14:paraId="74A528CD" w14:textId="77777777" w:rsidR="00627393" w:rsidRDefault="00627393">
      <w:pPr>
        <w:spacing w:line="200" w:lineRule="exact"/>
      </w:pPr>
    </w:p>
    <w:p w14:paraId="7F1B4611" w14:textId="532C7E1E" w:rsidR="00627393" w:rsidRDefault="003E75F8">
      <w:pPr>
        <w:spacing w:line="276" w:lineRule="auto"/>
        <w:ind w:left="120" w:right="508"/>
        <w:rPr>
          <w:rFonts w:ascii="Gill Sans MT" w:eastAsia="Gill Sans MT" w:hAnsi="Gill Sans MT" w:cs="Gill Sans MT"/>
          <w:sz w:val="24"/>
          <w:szCs w:val="24"/>
        </w:rPr>
      </w:pPr>
      <w:r>
        <w:rPr>
          <w:rFonts w:ascii="Gill Sans MT" w:eastAsia="Gill Sans MT" w:hAnsi="Gill Sans MT" w:cs="Gill Sans MT"/>
          <w:sz w:val="24"/>
          <w:szCs w:val="24"/>
        </w:rPr>
        <w:t>If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opo</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 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cu</w:t>
      </w:r>
      <w:r>
        <w:rPr>
          <w:rFonts w:ascii="Gill Sans MT" w:eastAsia="Gill Sans MT" w:hAnsi="Gill Sans MT" w:cs="Gill Sans MT"/>
          <w:spacing w:val="1"/>
          <w:sz w:val="24"/>
          <w:szCs w:val="24"/>
        </w:rPr>
        <w:t>rr</w:t>
      </w:r>
      <w:r>
        <w:rPr>
          <w:rFonts w:ascii="Gill Sans MT" w:eastAsia="Gill Sans MT" w:hAnsi="Gill Sans MT" w:cs="Gill Sans MT"/>
          <w:sz w:val="24"/>
          <w:szCs w:val="24"/>
        </w:rPr>
        <w:t>ent</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w:t>
      </w:r>
      <w:r>
        <w:rPr>
          <w:rFonts w:ascii="Gill Sans MT" w:eastAsia="Gill Sans MT" w:hAnsi="Gill Sans MT" w:cs="Gill Sans MT"/>
          <w:spacing w:val="1"/>
          <w:sz w:val="24"/>
          <w:szCs w:val="24"/>
        </w:rPr>
        <w:t>a</w:t>
      </w:r>
      <w:r>
        <w:rPr>
          <w:rFonts w:ascii="Gill Sans MT" w:eastAsia="Gill Sans MT" w:hAnsi="Gill Sans MT" w:cs="Gill Sans MT"/>
          <w:sz w:val="24"/>
          <w:szCs w:val="24"/>
        </w:rPr>
        <w:t>lid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c</w:t>
      </w:r>
      <w:r w:rsidR="00DD42CA">
        <w:rPr>
          <w:rFonts w:ascii="Gill Sans MT" w:eastAsia="Gill Sans MT" w:hAnsi="Gill Sans MT" w:cs="Gill Sans MT"/>
          <w:spacing w:val="-2"/>
          <w:sz w:val="24"/>
          <w:szCs w:val="24"/>
        </w:rPr>
        <w:t>ertificate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 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w:t>
      </w:r>
      <w:r>
        <w:rPr>
          <w:rFonts w:ascii="Gill Sans MT" w:eastAsia="Gill Sans MT" w:hAnsi="Gill Sans MT" w:cs="Gill Sans MT"/>
          <w:spacing w:val="1"/>
          <w:sz w:val="24"/>
          <w:szCs w:val="24"/>
        </w:rPr>
        <w:t>r</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h</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me</w:t>
      </w:r>
      <w:r>
        <w:rPr>
          <w:rFonts w:ascii="Gill Sans MT" w:eastAsia="Gill Sans MT" w:hAnsi="Gill Sans MT" w:cs="Gill Sans MT"/>
          <w:spacing w:val="1"/>
          <w:sz w:val="24"/>
          <w:szCs w:val="24"/>
        </w:rPr>
        <w:t xml:space="preserve"> </w:t>
      </w:r>
      <w:r w:rsidR="00DD42CA">
        <w:rPr>
          <w:rFonts w:ascii="Gill Sans MT" w:eastAsia="Gill Sans MT" w:hAnsi="Gill Sans MT" w:cs="Gill Sans MT"/>
          <w:spacing w:val="1"/>
          <w:sz w:val="24"/>
          <w:szCs w:val="24"/>
        </w:rPr>
        <w:t>Diocese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 fu</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z w:val="24"/>
          <w:szCs w:val="24"/>
        </w:rPr>
        <w:t>her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check</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r</w:t>
      </w:r>
      <w:r>
        <w:rPr>
          <w:rFonts w:ascii="Gill Sans MT" w:eastAsia="Gill Sans MT" w:hAnsi="Gill Sans MT" w:cs="Gill Sans MT"/>
          <w:sz w:val="24"/>
          <w:szCs w:val="24"/>
        </w:rPr>
        <w:t>equ</w:t>
      </w:r>
      <w:r>
        <w:rPr>
          <w:rFonts w:ascii="Gill Sans MT" w:eastAsia="Gill Sans MT" w:hAnsi="Gill Sans MT" w:cs="Gill Sans MT"/>
          <w:spacing w:val="-2"/>
          <w:sz w:val="24"/>
          <w:szCs w:val="24"/>
        </w:rPr>
        <w:t>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sidR="00DD42CA">
        <w:rPr>
          <w:rFonts w:ascii="Gill Sans MT" w:eastAsia="Gill Sans MT" w:hAnsi="Gill Sans MT" w:cs="Gill Sans MT"/>
          <w:sz w:val="24"/>
          <w:szCs w:val="24"/>
        </w:rPr>
        <w:t xml:space="preserve"> until their current DBS certificate expires, 3 years from the date of issue</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pacing w:val="-2"/>
          <w:sz w:val="24"/>
          <w:szCs w:val="24"/>
        </w:rPr>
        <w:t>n</w:t>
      </w:r>
      <w:r>
        <w:rPr>
          <w:rFonts w:ascii="Gill Sans MT" w:eastAsia="Gill Sans MT" w:hAnsi="Gill Sans MT" w:cs="Gill Sans MT"/>
          <w:sz w:val="24"/>
          <w:szCs w:val="24"/>
        </w:rPr>
        <w:t>ed Confiden</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Decl</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sidR="00DD42CA">
        <w:rPr>
          <w:rFonts w:ascii="Gill Sans MT" w:eastAsia="Gill Sans MT" w:hAnsi="Gill Sans MT" w:cs="Gill Sans MT"/>
          <w:spacing w:val="-2"/>
          <w:sz w:val="24"/>
          <w:szCs w:val="24"/>
        </w:rPr>
        <w:t xml:space="preserve"> form is required every 3 years prior to a new DBS check being arranged.</w:t>
      </w:r>
    </w:p>
    <w:p w14:paraId="545BF548" w14:textId="77777777" w:rsidR="00627393" w:rsidRDefault="00627393">
      <w:pPr>
        <w:spacing w:line="120" w:lineRule="exact"/>
        <w:rPr>
          <w:sz w:val="12"/>
          <w:szCs w:val="12"/>
        </w:rPr>
      </w:pPr>
    </w:p>
    <w:p w14:paraId="66DDB5C7" w14:textId="77777777" w:rsidR="00627393" w:rsidRDefault="00627393">
      <w:pPr>
        <w:spacing w:line="200" w:lineRule="exact"/>
      </w:pPr>
    </w:p>
    <w:p w14:paraId="62937F56"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b/>
          <w:sz w:val="24"/>
          <w:szCs w:val="24"/>
        </w:rPr>
        <w:t>6.3 Circ</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m</w:t>
      </w:r>
      <w:r>
        <w:rPr>
          <w:rFonts w:ascii="Gill Sans MT" w:eastAsia="Gill Sans MT" w:hAnsi="Gill Sans MT" w:cs="Gill Sans MT"/>
          <w:b/>
          <w:spacing w:val="1"/>
          <w:sz w:val="24"/>
          <w:szCs w:val="24"/>
        </w:rPr>
        <w:t>st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ces</w:t>
      </w:r>
      <w:r>
        <w:rPr>
          <w:rFonts w:ascii="Gill Sans MT" w:eastAsia="Gill Sans MT" w:hAnsi="Gill Sans MT" w:cs="Gill Sans MT"/>
          <w:b/>
          <w:spacing w:val="1"/>
          <w:sz w:val="24"/>
          <w:szCs w:val="24"/>
        </w:rPr>
        <w:t xml:space="preserve"> </w:t>
      </w:r>
      <w:r>
        <w:rPr>
          <w:rFonts w:ascii="Gill Sans MT" w:eastAsia="Gill Sans MT" w:hAnsi="Gill Sans MT" w:cs="Gill Sans MT"/>
          <w:b/>
          <w:spacing w:val="-1"/>
          <w:sz w:val="24"/>
          <w:szCs w:val="24"/>
        </w:rPr>
        <w:t>und</w:t>
      </w:r>
      <w:r>
        <w:rPr>
          <w:rFonts w:ascii="Gill Sans MT" w:eastAsia="Gill Sans MT" w:hAnsi="Gill Sans MT" w:cs="Gill Sans MT"/>
          <w:b/>
          <w:sz w:val="24"/>
          <w:szCs w:val="24"/>
        </w:rPr>
        <w:t>er</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w</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ich a DBS c</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e</w:t>
      </w:r>
      <w:r>
        <w:rPr>
          <w:rFonts w:ascii="Gill Sans MT" w:eastAsia="Gill Sans MT" w:hAnsi="Gill Sans MT" w:cs="Gill Sans MT"/>
          <w:b/>
          <w:spacing w:val="2"/>
          <w:sz w:val="24"/>
          <w:szCs w:val="24"/>
        </w:rPr>
        <w:t>c</w:t>
      </w:r>
      <w:r>
        <w:rPr>
          <w:rFonts w:ascii="Gill Sans MT" w:eastAsia="Gill Sans MT" w:hAnsi="Gill Sans MT" w:cs="Gill Sans MT"/>
          <w:b/>
          <w:sz w:val="24"/>
          <w:szCs w:val="24"/>
        </w:rPr>
        <w:t>k is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re</w:t>
      </w:r>
      <w:r>
        <w:rPr>
          <w:rFonts w:ascii="Gill Sans MT" w:eastAsia="Gill Sans MT" w:hAnsi="Gill Sans MT" w:cs="Gill Sans MT"/>
          <w:b/>
          <w:spacing w:val="-1"/>
          <w:sz w:val="24"/>
          <w:szCs w:val="24"/>
        </w:rPr>
        <w:t>qu</w:t>
      </w:r>
      <w:r>
        <w:rPr>
          <w:rFonts w:ascii="Gill Sans MT" w:eastAsia="Gill Sans MT" w:hAnsi="Gill Sans MT" w:cs="Gill Sans MT"/>
          <w:b/>
          <w:sz w:val="24"/>
          <w:szCs w:val="24"/>
        </w:rPr>
        <w:t>ired</w:t>
      </w:r>
    </w:p>
    <w:p w14:paraId="4F890399" w14:textId="77777777" w:rsidR="00627393" w:rsidRDefault="003E75F8">
      <w:pPr>
        <w:spacing w:before="41" w:line="276" w:lineRule="auto"/>
        <w:ind w:left="120" w:right="60"/>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chec</w:t>
      </w:r>
      <w:r>
        <w:rPr>
          <w:rFonts w:ascii="Gill Sans MT" w:eastAsia="Gill Sans MT" w:hAnsi="Gill Sans MT" w:cs="Gill Sans MT"/>
          <w:spacing w:val="-2"/>
          <w:sz w:val="24"/>
          <w:szCs w:val="24"/>
        </w:rPr>
        <w:t>k</w:t>
      </w:r>
      <w:r>
        <w:rPr>
          <w:rFonts w:ascii="Gill Sans MT" w:eastAsia="Gill Sans MT" w:hAnsi="Gill Sans MT" w:cs="Gill Sans MT"/>
          <w:sz w:val="24"/>
          <w:szCs w:val="24"/>
        </w:rPr>
        <w:t>s 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eeking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g</w:t>
      </w:r>
      <w:r>
        <w:rPr>
          <w:rFonts w:ascii="Gill Sans MT" w:eastAsia="Gill Sans MT" w:hAnsi="Gill Sans MT" w:cs="Gill Sans MT"/>
          <w:sz w:val="24"/>
          <w:szCs w:val="24"/>
        </w:rPr>
        <w:t>en</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ement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Gene</w:t>
      </w:r>
      <w:r>
        <w:rPr>
          <w:rFonts w:ascii="Gill Sans MT" w:eastAsia="Gill Sans MT" w:hAnsi="Gill Sans MT" w:cs="Gill Sans MT"/>
          <w:spacing w:val="1"/>
          <w:sz w:val="24"/>
          <w:szCs w:val="24"/>
        </w:rPr>
        <w:t>ra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S</w:t>
      </w:r>
      <w:r>
        <w:rPr>
          <w:rFonts w:ascii="Gill Sans MT" w:eastAsia="Gill Sans MT" w:hAnsi="Gill Sans MT" w:cs="Gill Sans MT"/>
          <w:sz w:val="24"/>
          <w:szCs w:val="24"/>
        </w:rPr>
        <w:t>ynod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Nov</w:t>
      </w:r>
      <w:r>
        <w:rPr>
          <w:rFonts w:ascii="Gill Sans MT" w:eastAsia="Gill Sans MT" w:hAnsi="Gill Sans MT" w:cs="Gill Sans MT"/>
          <w:spacing w:val="-2"/>
          <w:sz w:val="24"/>
          <w:szCs w:val="24"/>
        </w:rPr>
        <w:t>e</w:t>
      </w:r>
      <w:r>
        <w:rPr>
          <w:rFonts w:ascii="Gill Sans MT" w:eastAsia="Gill Sans MT" w:hAnsi="Gill Sans MT" w:cs="Gill Sans MT"/>
          <w:sz w:val="24"/>
          <w:szCs w:val="24"/>
        </w:rPr>
        <w:t>mber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2014,</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Du</w:t>
      </w:r>
      <w:r>
        <w:rPr>
          <w:rFonts w:ascii="Gill Sans MT" w:eastAsia="Gill Sans MT" w:hAnsi="Gill Sans MT" w:cs="Gill Sans MT"/>
          <w:spacing w:val="1"/>
          <w:sz w:val="24"/>
          <w:szCs w:val="24"/>
        </w:rPr>
        <w:t>r</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et out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cu</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r</w:t>
      </w:r>
      <w:r>
        <w:rPr>
          <w:rFonts w:ascii="Gill Sans MT" w:eastAsia="Gill Sans MT" w:hAnsi="Gill Sans MT" w:cs="Gill Sans MT"/>
          <w:sz w:val="24"/>
          <w:szCs w:val="24"/>
        </w:rPr>
        <w:t>ent po</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s foll</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p>
    <w:p w14:paraId="565BDA00" w14:textId="77777777" w:rsidR="00627393" w:rsidRDefault="00627393">
      <w:pPr>
        <w:spacing w:line="200" w:lineRule="exact"/>
      </w:pPr>
    </w:p>
    <w:p w14:paraId="1CC70E8A" w14:textId="0E03E06B" w:rsidR="00627393" w:rsidRDefault="003E75F8">
      <w:pPr>
        <w:spacing w:line="275" w:lineRule="auto"/>
        <w:ind w:left="840" w:right="169"/>
        <w:rPr>
          <w:rFonts w:ascii="Gill Sans MT" w:eastAsia="Gill Sans MT" w:hAnsi="Gill Sans MT" w:cs="Gill Sans MT"/>
          <w:sz w:val="24"/>
          <w:szCs w:val="24"/>
        </w:rPr>
      </w:pPr>
      <w:r>
        <w:rPr>
          <w:rFonts w:ascii="Gill Sans MT" w:eastAsia="Gill Sans MT" w:hAnsi="Gill Sans MT" w:cs="Gill Sans MT"/>
          <w:spacing w:val="1"/>
          <w:sz w:val="24"/>
          <w:szCs w:val="24"/>
        </w:rPr>
        <w:t>“</w:t>
      </w:r>
      <w:r>
        <w:rPr>
          <w:rFonts w:ascii="Gill Sans MT" w:eastAsia="Gill Sans MT" w:hAnsi="Gill Sans MT" w:cs="Gill Sans MT"/>
          <w:i/>
          <w:sz w:val="24"/>
          <w:szCs w:val="24"/>
        </w:rPr>
        <w:t>In</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ind</w:t>
      </w:r>
      <w:r>
        <w:rPr>
          <w:rFonts w:ascii="Gill Sans MT" w:eastAsia="Gill Sans MT" w:hAnsi="Gill Sans MT" w:cs="Gill Sans MT"/>
          <w:i/>
          <w:spacing w:val="-2"/>
          <w:sz w:val="24"/>
          <w:szCs w:val="24"/>
        </w:rPr>
        <w: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idual</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en</w:t>
      </w:r>
      <w:r>
        <w:rPr>
          <w:rFonts w:ascii="Gill Sans MT" w:eastAsia="Gill Sans MT" w:hAnsi="Gill Sans MT" w:cs="Gill Sans MT"/>
          <w:i/>
          <w:spacing w:val="-2"/>
          <w:sz w:val="24"/>
          <w:szCs w:val="24"/>
        </w:rPr>
        <w:t>g</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w:t>
      </w:r>
      <w:r>
        <w:rPr>
          <w:rFonts w:ascii="Gill Sans MT" w:eastAsia="Gill Sans MT" w:hAnsi="Gill Sans MT" w:cs="Gill Sans MT"/>
          <w:i/>
          <w:spacing w:val="-2"/>
          <w:sz w:val="24"/>
          <w:szCs w:val="24"/>
        </w:rPr>
        <w:t>h</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 xml:space="preserve">t of </w:t>
      </w:r>
      <w:r>
        <w:rPr>
          <w:rFonts w:ascii="Gill Sans MT" w:eastAsia="Gill Sans MT" w:hAnsi="Gill Sans MT" w:cs="Gill Sans MT"/>
          <w:i/>
          <w:spacing w:val="1"/>
          <w:sz w:val="24"/>
          <w:szCs w:val="24"/>
        </w:rPr>
        <w:t>g</w:t>
      </w:r>
      <w:r>
        <w:rPr>
          <w:rFonts w:ascii="Gill Sans MT" w:eastAsia="Gill Sans MT" w:hAnsi="Gill Sans MT" w:cs="Gill Sans MT"/>
          <w:i/>
          <w:spacing w:val="-2"/>
          <w:sz w:val="24"/>
          <w:szCs w:val="24"/>
        </w:rPr>
        <w: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ing</w:t>
      </w:r>
      <w:r>
        <w:rPr>
          <w:rFonts w:ascii="Gill Sans MT" w:eastAsia="Gill Sans MT" w:hAnsi="Gill Sans MT" w:cs="Gill Sans MT"/>
          <w:i/>
          <w:spacing w:val="-1"/>
          <w:sz w:val="24"/>
          <w:szCs w:val="24"/>
        </w:rPr>
        <w:t xml:space="preserve"> c</w:t>
      </w:r>
      <w:r>
        <w:rPr>
          <w:rFonts w:ascii="Gill Sans MT" w:eastAsia="Gill Sans MT" w:hAnsi="Gill Sans MT" w:cs="Gill Sans MT"/>
          <w:i/>
          <w:sz w:val="24"/>
          <w:szCs w:val="24"/>
        </w:rPr>
        <w:t>ommunion</w:t>
      </w:r>
      <w:r>
        <w:rPr>
          <w:rFonts w:ascii="Gill Sans MT" w:eastAsia="Gill Sans MT" w:hAnsi="Gill Sans MT" w:cs="Gill Sans MT"/>
          <w:i/>
          <w:spacing w:val="1"/>
          <w:sz w:val="24"/>
          <w:szCs w:val="24"/>
        </w:rPr>
        <w:t xml:space="preserve"> w</w:t>
      </w:r>
      <w:r>
        <w:rPr>
          <w:rFonts w:ascii="Gill Sans MT" w:eastAsia="Gill Sans MT" w:hAnsi="Gill Sans MT" w:cs="Gill Sans MT"/>
          <w:i/>
          <w:spacing w:val="-2"/>
          <w:sz w:val="24"/>
          <w:szCs w:val="24"/>
        </w:rPr>
        <w:t>i</w:t>
      </w:r>
      <w:r>
        <w:rPr>
          <w:rFonts w:ascii="Gill Sans MT" w:eastAsia="Gill Sans MT" w:hAnsi="Gill Sans MT" w:cs="Gill Sans MT"/>
          <w:i/>
          <w:sz w:val="24"/>
          <w:szCs w:val="24"/>
        </w:rPr>
        <w:t>ll</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not </w:t>
      </w:r>
      <w:r>
        <w:rPr>
          <w:rFonts w:ascii="Gill Sans MT" w:eastAsia="Gill Sans MT" w:hAnsi="Gill Sans MT" w:cs="Gill Sans MT"/>
          <w:i/>
          <w:spacing w:val="-2"/>
          <w:sz w:val="24"/>
          <w:szCs w:val="24"/>
        </w:rPr>
        <w:t>b</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el</w:t>
      </w:r>
      <w:r>
        <w:rPr>
          <w:rFonts w:ascii="Gill Sans MT" w:eastAsia="Gill Sans MT" w:hAnsi="Gill Sans MT" w:cs="Gill Sans MT"/>
          <w:i/>
          <w:spacing w:val="-2"/>
          <w:sz w:val="24"/>
          <w:szCs w:val="24"/>
        </w:rPr>
        <w:t>i</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ib</w:t>
      </w:r>
      <w:r>
        <w:rPr>
          <w:rFonts w:ascii="Gill Sans MT" w:eastAsia="Gill Sans MT" w:hAnsi="Gill Sans MT" w:cs="Gill Sans MT"/>
          <w:i/>
          <w:spacing w:val="-2"/>
          <w:sz w:val="24"/>
          <w:szCs w:val="24"/>
        </w:rPr>
        <w:t>l</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for a</w:t>
      </w:r>
      <w:r w:rsidR="00DD42CA">
        <w:rPr>
          <w:rFonts w:ascii="Gill Sans MT" w:eastAsia="Gill Sans MT" w:hAnsi="Gill Sans MT" w:cs="Gill Sans MT"/>
          <w:i/>
          <w:sz w:val="24"/>
          <w:szCs w:val="24"/>
        </w:rPr>
        <w:t>n Enhanced</w:t>
      </w:r>
      <w:r>
        <w:rPr>
          <w:rFonts w:ascii="Gill Sans MT" w:eastAsia="Gill Sans MT" w:hAnsi="Gill Sans MT" w:cs="Gill Sans MT"/>
          <w:i/>
          <w:sz w:val="24"/>
          <w:szCs w:val="24"/>
        </w:rPr>
        <w:t xml:space="preserve"> </w:t>
      </w:r>
      <w:r>
        <w:rPr>
          <w:rFonts w:ascii="Gill Sans MT" w:eastAsia="Gill Sans MT" w:hAnsi="Gill Sans MT" w:cs="Gill Sans MT"/>
          <w:i/>
          <w:spacing w:val="1"/>
          <w:sz w:val="24"/>
          <w:szCs w:val="24"/>
        </w:rPr>
        <w:t>D</w:t>
      </w:r>
      <w:r>
        <w:rPr>
          <w:rFonts w:ascii="Gill Sans MT" w:eastAsia="Gill Sans MT" w:hAnsi="Gill Sans MT" w:cs="Gill Sans MT"/>
          <w:i/>
          <w:sz w:val="24"/>
          <w:szCs w:val="24"/>
        </w:rPr>
        <w:t>BS</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k</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v</w:t>
      </w:r>
      <w:r>
        <w:rPr>
          <w:rFonts w:ascii="Gill Sans MT" w:eastAsia="Gill Sans MT" w:hAnsi="Gill Sans MT" w:cs="Gill Sans MT"/>
          <w:i/>
          <w:spacing w:val="-2"/>
          <w:sz w:val="24"/>
          <w:szCs w:val="24"/>
        </w:rPr>
        <w:t>e</w:t>
      </w:r>
      <w:r>
        <w:rPr>
          <w:rFonts w:ascii="Gill Sans MT" w:eastAsia="Gill Sans MT" w:hAnsi="Gill Sans MT" w:cs="Gill Sans MT"/>
          <w:i/>
          <w:sz w:val="24"/>
          <w:szCs w:val="24"/>
        </w:rPr>
        <w:t>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if 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ad</w:t>
      </w:r>
      <w:r>
        <w:rPr>
          <w:rFonts w:ascii="Gill Sans MT" w:eastAsia="Gill Sans MT" w:hAnsi="Gill Sans MT" w:cs="Gill Sans MT"/>
          <w:i/>
          <w:spacing w:val="-2"/>
          <w:sz w:val="24"/>
          <w:szCs w:val="24"/>
        </w:rPr>
        <w:t>m</w:t>
      </w:r>
      <w:r>
        <w:rPr>
          <w:rFonts w:ascii="Gill Sans MT" w:eastAsia="Gill Sans MT" w:hAnsi="Gill Sans MT" w:cs="Gill Sans MT"/>
          <w:i/>
          <w:sz w:val="24"/>
          <w:szCs w:val="24"/>
        </w:rPr>
        <w:t>ini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ant is p</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 xml:space="preserve">ately </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ing</w:t>
      </w:r>
      <w:r>
        <w:rPr>
          <w:rFonts w:ascii="Gill Sans MT" w:eastAsia="Gill Sans MT" w:hAnsi="Gill Sans MT" w:cs="Gill Sans MT"/>
          <w:i/>
          <w:spacing w:val="-1"/>
          <w:sz w:val="24"/>
          <w:szCs w:val="24"/>
        </w:rPr>
        <w:t xml:space="preserve"> c</w:t>
      </w:r>
      <w:r>
        <w:rPr>
          <w:rFonts w:ascii="Gill Sans MT" w:eastAsia="Gill Sans MT" w:hAnsi="Gill Sans MT" w:cs="Gill Sans MT"/>
          <w:i/>
          <w:sz w:val="24"/>
          <w:szCs w:val="24"/>
        </w:rPr>
        <w:t>ommunion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to</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omeone</w:t>
      </w:r>
      <w:r>
        <w:rPr>
          <w:rFonts w:ascii="Gill Sans MT" w:eastAsia="Gill Sans MT" w:hAnsi="Gill Sans MT" w:cs="Gill Sans MT"/>
          <w:i/>
          <w:spacing w:val="-1"/>
          <w:sz w:val="24"/>
          <w:szCs w:val="24"/>
        </w:rPr>
        <w:t xml:space="preserve"> w</w:t>
      </w:r>
      <w:r>
        <w:rPr>
          <w:rFonts w:ascii="Gill Sans MT" w:eastAsia="Gill Sans MT" w:hAnsi="Gill Sans MT" w:cs="Gill Sans MT"/>
          <w:i/>
          <w:sz w:val="24"/>
          <w:szCs w:val="24"/>
        </w:rPr>
        <w:t>ho</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is hou</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ebound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or in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 xml:space="preserve"> c</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home.</w:t>
      </w:r>
      <w:r w:rsidR="00DD42CA">
        <w:rPr>
          <w:rFonts w:ascii="Gill Sans MT" w:eastAsia="Gill Sans MT" w:hAnsi="Gill Sans MT" w:cs="Gill Sans MT"/>
          <w:i/>
          <w:sz w:val="24"/>
          <w:szCs w:val="24"/>
        </w:rPr>
        <w:t xml:space="preserve">  However, the PCC can decide that they will require a Basic DBS as there is no eligibility criteria to be met for this level of check. </w:t>
      </w:r>
    </w:p>
    <w:p w14:paraId="1B858420" w14:textId="77777777" w:rsidR="00627393" w:rsidRDefault="00627393">
      <w:pPr>
        <w:spacing w:before="2" w:line="200" w:lineRule="exact"/>
      </w:pPr>
    </w:p>
    <w:p w14:paraId="6C2A77BE" w14:textId="069B414A" w:rsidR="00627393" w:rsidRDefault="003E75F8">
      <w:pPr>
        <w:spacing w:line="276" w:lineRule="auto"/>
        <w:ind w:left="840" w:right="102"/>
        <w:rPr>
          <w:rFonts w:ascii="Gill Sans MT" w:eastAsia="Gill Sans MT" w:hAnsi="Gill Sans MT" w:cs="Gill Sans MT"/>
          <w:sz w:val="24"/>
          <w:szCs w:val="24"/>
        </w:rPr>
      </w:pPr>
      <w:r>
        <w:rPr>
          <w:rFonts w:ascii="Gill Sans MT" w:eastAsia="Gill Sans MT" w:hAnsi="Gill Sans MT" w:cs="Gill Sans MT"/>
          <w:i/>
          <w:sz w:val="24"/>
          <w:szCs w:val="24"/>
        </w:rPr>
        <w:t xml:space="preserve">That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aid,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if,</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for </w:t>
      </w:r>
      <w:r>
        <w:rPr>
          <w:rFonts w:ascii="Gill Sans MT" w:eastAsia="Gill Sans MT" w:hAnsi="Gill Sans MT" w:cs="Gill Sans MT"/>
          <w:i/>
          <w:spacing w:val="-2"/>
          <w:sz w:val="24"/>
          <w:szCs w:val="24"/>
        </w:rPr>
        <w:t>e</w:t>
      </w:r>
      <w:r>
        <w:rPr>
          <w:rFonts w:ascii="Gill Sans MT" w:eastAsia="Gill Sans MT" w:hAnsi="Gill Sans MT" w:cs="Gill Sans MT"/>
          <w:i/>
          <w:spacing w:val="1"/>
          <w:sz w:val="24"/>
          <w:szCs w:val="24"/>
        </w:rPr>
        <w:t>x</w:t>
      </w:r>
      <w:r>
        <w:rPr>
          <w:rFonts w:ascii="Gill Sans MT" w:eastAsia="Gill Sans MT" w:hAnsi="Gill Sans MT" w:cs="Gill Sans MT"/>
          <w:i/>
          <w:sz w:val="24"/>
          <w:szCs w:val="24"/>
        </w:rPr>
        <w:t>ample,</w:t>
      </w:r>
      <w:r>
        <w:rPr>
          <w:rFonts w:ascii="Gill Sans MT" w:eastAsia="Gill Sans MT" w:hAnsi="Gill Sans MT" w:cs="Gill Sans MT"/>
          <w:i/>
          <w:spacing w:val="1"/>
          <w:sz w:val="24"/>
          <w:szCs w:val="24"/>
        </w:rPr>
        <w:t xml:space="preserve"> </w:t>
      </w:r>
      <w:r>
        <w:rPr>
          <w:rFonts w:ascii="Gill Sans MT" w:eastAsia="Gill Sans MT" w:hAnsi="Gill Sans MT" w:cs="Gill Sans MT"/>
          <w:i/>
          <w:spacing w:val="-3"/>
          <w:sz w:val="24"/>
          <w:szCs w:val="24"/>
        </w:rPr>
        <w:t>t</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admini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 xml:space="preserve">ant is </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iti</w:t>
      </w:r>
      <w:r>
        <w:rPr>
          <w:rFonts w:ascii="Gill Sans MT" w:eastAsia="Gill Sans MT" w:hAnsi="Gill Sans MT" w:cs="Gill Sans MT"/>
          <w:i/>
          <w:spacing w:val="-2"/>
          <w:sz w:val="24"/>
          <w:szCs w:val="24"/>
        </w:rPr>
        <w:t>n</w:t>
      </w:r>
      <w:r>
        <w:rPr>
          <w:rFonts w:ascii="Gill Sans MT" w:eastAsia="Gill Sans MT" w:hAnsi="Gill Sans MT" w:cs="Gill Sans MT"/>
          <w:i/>
          <w:sz w:val="24"/>
          <w:szCs w:val="24"/>
        </w:rPr>
        <w:t>g</w:t>
      </w:r>
      <w:r>
        <w:rPr>
          <w:rFonts w:ascii="Gill Sans MT" w:eastAsia="Gill Sans MT" w:hAnsi="Gill Sans MT" w:cs="Gill Sans MT"/>
          <w:i/>
          <w:spacing w:val="1"/>
          <w:sz w:val="24"/>
          <w:szCs w:val="24"/>
        </w:rPr>
        <w:t xml:space="preserve"> </w:t>
      </w:r>
      <w:r>
        <w:rPr>
          <w:rFonts w:ascii="Gill Sans MT" w:eastAsia="Gill Sans MT" w:hAnsi="Gill Sans MT" w:cs="Gill Sans MT"/>
          <w:i/>
          <w:spacing w:val="-3"/>
          <w:sz w:val="24"/>
          <w:szCs w:val="24"/>
        </w:rPr>
        <w:t>t</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hou</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ebound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or </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h</w:t>
      </w:r>
      <w:r>
        <w:rPr>
          <w:rFonts w:ascii="Gill Sans MT" w:eastAsia="Gill Sans MT" w:hAnsi="Gill Sans MT" w:cs="Gill Sans MT"/>
          <w:i/>
          <w:spacing w:val="-2"/>
          <w:sz w:val="24"/>
          <w:szCs w:val="24"/>
        </w:rPr>
        <w:t>o</w:t>
      </w:r>
      <w:r>
        <w:rPr>
          <w:rFonts w:ascii="Gill Sans MT" w:eastAsia="Gill Sans MT" w:hAnsi="Gill Sans MT" w:cs="Gill Sans MT"/>
          <w:i/>
          <w:sz w:val="24"/>
          <w:szCs w:val="24"/>
        </w:rPr>
        <w:t>me f</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equently</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(on</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eek</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or mo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 or inten</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v</w:t>
      </w:r>
      <w:r>
        <w:rPr>
          <w:rFonts w:ascii="Gill Sans MT" w:eastAsia="Gill Sans MT" w:hAnsi="Gill Sans MT" w:cs="Gill Sans MT"/>
          <w:i/>
          <w:spacing w:val="-2"/>
          <w:sz w:val="24"/>
          <w:szCs w:val="24"/>
        </w:rPr>
        <w:t>e</w:t>
      </w:r>
      <w:r>
        <w:rPr>
          <w:rFonts w:ascii="Gill Sans MT" w:eastAsia="Gill Sans MT" w:hAnsi="Gill Sans MT" w:cs="Gill Sans MT"/>
          <w:i/>
          <w:sz w:val="24"/>
          <w:szCs w:val="24"/>
        </w:rPr>
        <w:t>ly</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(4 ti</w:t>
      </w:r>
      <w:r>
        <w:rPr>
          <w:rFonts w:ascii="Gill Sans MT" w:eastAsia="Gill Sans MT" w:hAnsi="Gill Sans MT" w:cs="Gill Sans MT"/>
          <w:i/>
          <w:spacing w:val="-2"/>
          <w:sz w:val="24"/>
          <w:szCs w:val="24"/>
        </w:rPr>
        <w:t>m</w:t>
      </w:r>
      <w:r>
        <w:rPr>
          <w:rFonts w:ascii="Gill Sans MT" w:eastAsia="Gill Sans MT" w:hAnsi="Gill Sans MT" w:cs="Gill Sans MT"/>
          <w:i/>
          <w:sz w:val="24"/>
          <w:szCs w:val="24"/>
        </w:rPr>
        <w:t>es or mo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any 30-day</w:t>
      </w:r>
      <w:r>
        <w:rPr>
          <w:rFonts w:ascii="Gill Sans MT" w:eastAsia="Gill Sans MT" w:hAnsi="Gill Sans MT" w:cs="Gill Sans MT"/>
          <w:i/>
          <w:spacing w:val="2"/>
          <w:sz w:val="24"/>
          <w:szCs w:val="24"/>
        </w:rPr>
        <w:t xml:space="preserve"> </w:t>
      </w:r>
      <w:r>
        <w:rPr>
          <w:rFonts w:ascii="Gill Sans MT" w:eastAsia="Gill Sans MT" w:hAnsi="Gill Sans MT" w:cs="Gill Sans MT"/>
          <w:i/>
          <w:spacing w:val="-2"/>
          <w:sz w:val="24"/>
          <w:szCs w:val="24"/>
        </w:rPr>
        <w:t>p</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iod) and</w:t>
      </w:r>
      <w:r>
        <w:rPr>
          <w:rFonts w:ascii="Gill Sans MT" w:eastAsia="Gill Sans MT" w:hAnsi="Gill Sans MT" w:cs="Gill Sans MT"/>
          <w:i/>
          <w:spacing w:val="1"/>
          <w:sz w:val="24"/>
          <w:szCs w:val="24"/>
        </w:rPr>
        <w:t xml:space="preserve"> w</w:t>
      </w:r>
      <w:r>
        <w:rPr>
          <w:rFonts w:ascii="Gill Sans MT" w:eastAsia="Gill Sans MT" w:hAnsi="Gill Sans MT" w:cs="Gill Sans MT"/>
          <w:i/>
          <w:sz w:val="24"/>
          <w:szCs w:val="24"/>
        </w:rPr>
        <w:t>hil</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 he/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is </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ing</w:t>
      </w:r>
      <w:r>
        <w:rPr>
          <w:rFonts w:ascii="Gill Sans MT" w:eastAsia="Gill Sans MT" w:hAnsi="Gill Sans MT" w:cs="Gill Sans MT"/>
          <w:i/>
          <w:spacing w:val="-1"/>
          <w:sz w:val="24"/>
          <w:szCs w:val="24"/>
        </w:rPr>
        <w:t xml:space="preserve"> c</w:t>
      </w:r>
      <w:r>
        <w:rPr>
          <w:rFonts w:ascii="Gill Sans MT" w:eastAsia="Gill Sans MT" w:hAnsi="Gill Sans MT" w:cs="Gill Sans MT"/>
          <w:i/>
          <w:sz w:val="24"/>
          <w:szCs w:val="24"/>
        </w:rPr>
        <w:t>ommunion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 xml:space="preserve"> g</w:t>
      </w:r>
      <w:r>
        <w:rPr>
          <w:rFonts w:ascii="Gill Sans MT" w:eastAsia="Gill Sans MT" w:hAnsi="Gill Sans MT" w:cs="Gill Sans MT"/>
          <w:i/>
          <w:spacing w:val="-2"/>
          <w:sz w:val="24"/>
          <w:szCs w:val="24"/>
        </w:rPr>
        <w: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 xml:space="preserve">es </w:t>
      </w:r>
      <w:r>
        <w:rPr>
          <w:rFonts w:ascii="Gill Sans MT" w:eastAsia="Gill Sans MT" w:hAnsi="Gill Sans MT" w:cs="Gill Sans MT"/>
          <w:i/>
          <w:spacing w:val="-2"/>
          <w:sz w:val="24"/>
          <w:szCs w:val="24"/>
        </w:rPr>
        <w:t>a</w:t>
      </w:r>
      <w:r>
        <w:rPr>
          <w:rFonts w:ascii="Gill Sans MT" w:eastAsia="Gill Sans MT" w:hAnsi="Gill Sans MT" w:cs="Gill Sans MT"/>
          <w:i/>
          <w:sz w:val="24"/>
          <w:szCs w:val="24"/>
        </w:rPr>
        <w:t>d</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or </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ui</w:t>
      </w:r>
      <w:r>
        <w:rPr>
          <w:rFonts w:ascii="Gill Sans MT" w:eastAsia="Gill Sans MT" w:hAnsi="Gill Sans MT" w:cs="Gill Sans MT"/>
          <w:i/>
          <w:spacing w:val="-2"/>
          <w:sz w:val="24"/>
          <w:szCs w:val="24"/>
        </w:rPr>
        <w:t>d</w:t>
      </w:r>
      <w:r>
        <w:rPr>
          <w:rFonts w:ascii="Gill Sans MT" w:eastAsia="Gill Sans MT" w:hAnsi="Gill Sans MT" w:cs="Gill Sans MT"/>
          <w:i/>
          <w:sz w:val="24"/>
          <w:szCs w:val="24"/>
        </w:rPr>
        <w:t>an</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ould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be eli</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ib</w:t>
      </w:r>
      <w:r>
        <w:rPr>
          <w:rFonts w:ascii="Gill Sans MT" w:eastAsia="Gill Sans MT" w:hAnsi="Gill Sans MT" w:cs="Gill Sans MT"/>
          <w:i/>
          <w:spacing w:val="-2"/>
          <w:sz w:val="24"/>
          <w:szCs w:val="24"/>
        </w:rPr>
        <w:t>l</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for an</w:t>
      </w:r>
      <w:r>
        <w:rPr>
          <w:rFonts w:ascii="Gill Sans MT" w:eastAsia="Gill Sans MT" w:hAnsi="Gill Sans MT" w:cs="Gill Sans MT"/>
          <w:i/>
          <w:spacing w:val="1"/>
          <w:sz w:val="24"/>
          <w:szCs w:val="24"/>
        </w:rPr>
        <w:t xml:space="preserve"> </w:t>
      </w:r>
      <w:r w:rsidR="00DD42CA">
        <w:rPr>
          <w:rFonts w:ascii="Gill Sans MT" w:eastAsia="Gill Sans MT" w:hAnsi="Gill Sans MT" w:cs="Gill Sans MT"/>
          <w:i/>
          <w:spacing w:val="1"/>
          <w:sz w:val="24"/>
          <w:szCs w:val="24"/>
        </w:rPr>
        <w:t>E</w:t>
      </w:r>
      <w:r>
        <w:rPr>
          <w:rFonts w:ascii="Gill Sans MT" w:eastAsia="Gill Sans MT" w:hAnsi="Gill Sans MT" w:cs="Gill Sans MT"/>
          <w:i/>
          <w:sz w:val="24"/>
          <w:szCs w:val="24"/>
        </w:rPr>
        <w:t>n</w:t>
      </w:r>
      <w:r>
        <w:rPr>
          <w:rFonts w:ascii="Gill Sans MT" w:eastAsia="Gill Sans MT" w:hAnsi="Gill Sans MT" w:cs="Gill Sans MT"/>
          <w:i/>
          <w:spacing w:val="-2"/>
          <w:sz w:val="24"/>
          <w:szCs w:val="24"/>
        </w:rPr>
        <w:t>h</w:t>
      </w:r>
      <w:r>
        <w:rPr>
          <w:rFonts w:ascii="Gill Sans MT" w:eastAsia="Gill Sans MT" w:hAnsi="Gill Sans MT" w:cs="Gill Sans MT"/>
          <w:i/>
          <w:sz w:val="24"/>
          <w:szCs w:val="24"/>
        </w:rPr>
        <w:t>an</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D</w:t>
      </w:r>
      <w:r>
        <w:rPr>
          <w:rFonts w:ascii="Gill Sans MT" w:eastAsia="Gill Sans MT" w:hAnsi="Gill Sans MT" w:cs="Gill Sans MT"/>
          <w:i/>
          <w:sz w:val="24"/>
          <w:szCs w:val="24"/>
        </w:rPr>
        <w:t>BS</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k.</w:t>
      </w:r>
    </w:p>
    <w:p w14:paraId="3440B61A" w14:textId="77777777" w:rsidR="00627393" w:rsidRDefault="00627393">
      <w:pPr>
        <w:spacing w:before="1" w:line="200" w:lineRule="exact"/>
      </w:pPr>
    </w:p>
    <w:p w14:paraId="3196C383" w14:textId="77777777" w:rsidR="00627393" w:rsidRDefault="003E75F8">
      <w:pPr>
        <w:spacing w:line="276" w:lineRule="auto"/>
        <w:ind w:left="840" w:right="448"/>
        <w:rPr>
          <w:rFonts w:ascii="Gill Sans MT" w:eastAsia="Gill Sans MT" w:hAnsi="Gill Sans MT" w:cs="Gill Sans MT"/>
          <w:sz w:val="24"/>
          <w:szCs w:val="24"/>
        </w:rPr>
      </w:pPr>
      <w:r>
        <w:rPr>
          <w:rFonts w:ascii="Gill Sans MT" w:eastAsia="Gill Sans MT" w:hAnsi="Gill Sans MT" w:cs="Gill Sans MT"/>
          <w:i/>
          <w:sz w:val="24"/>
          <w:szCs w:val="24"/>
        </w:rPr>
        <w:t>Alte</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nati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e</w:t>
      </w:r>
      <w:r>
        <w:rPr>
          <w:rFonts w:ascii="Gill Sans MT" w:eastAsia="Gill Sans MT" w:hAnsi="Gill Sans MT" w:cs="Gill Sans MT"/>
          <w:i/>
          <w:spacing w:val="-2"/>
          <w:sz w:val="24"/>
          <w:szCs w:val="24"/>
        </w:rPr>
        <w:t>l</w:t>
      </w:r>
      <w:r>
        <w:rPr>
          <w:rFonts w:ascii="Gill Sans MT" w:eastAsia="Gill Sans MT" w:hAnsi="Gill Sans MT" w:cs="Gill Sans MT"/>
          <w:i/>
          <w:spacing w:val="1"/>
          <w:sz w:val="24"/>
          <w:szCs w:val="24"/>
        </w:rPr>
        <w:t>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if,</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as pa</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t of the</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ole,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admini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 xml:space="preserve">ant </w:t>
      </w:r>
      <w:r>
        <w:rPr>
          <w:rFonts w:ascii="Gill Sans MT" w:eastAsia="Gill Sans MT" w:hAnsi="Gill Sans MT" w:cs="Gill Sans MT"/>
          <w:i/>
          <w:spacing w:val="-2"/>
          <w:sz w:val="24"/>
          <w:szCs w:val="24"/>
        </w:rPr>
        <w:t>h</w:t>
      </w:r>
      <w:r>
        <w:rPr>
          <w:rFonts w:ascii="Gill Sans MT" w:eastAsia="Gill Sans MT" w:hAnsi="Gill Sans MT" w:cs="Gill Sans MT"/>
          <w:i/>
          <w:sz w:val="24"/>
          <w:szCs w:val="24"/>
        </w:rPr>
        <w:t xml:space="preserve">elps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ith</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hopping</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or han</w:t>
      </w:r>
      <w:r>
        <w:rPr>
          <w:rFonts w:ascii="Gill Sans MT" w:eastAsia="Gill Sans MT" w:hAnsi="Gill Sans MT" w:cs="Gill Sans MT"/>
          <w:i/>
          <w:spacing w:val="-2"/>
          <w:sz w:val="24"/>
          <w:szCs w:val="24"/>
        </w:rPr>
        <w:t>d</w:t>
      </w:r>
      <w:r>
        <w:rPr>
          <w:rFonts w:ascii="Gill Sans MT" w:eastAsia="Gill Sans MT" w:hAnsi="Gill Sans MT" w:cs="Gill Sans MT"/>
          <w:i/>
          <w:sz w:val="24"/>
          <w:szCs w:val="24"/>
        </w:rPr>
        <w:t>ling money</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ould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be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in</w:t>
      </w:r>
      <w:r>
        <w:rPr>
          <w:rFonts w:ascii="Gill Sans MT" w:eastAsia="Gill Sans MT" w:hAnsi="Gill Sans MT" w:cs="Gill Sans MT"/>
          <w:i/>
          <w:spacing w:val="-4"/>
          <w:sz w:val="24"/>
          <w:szCs w:val="24"/>
        </w:rPr>
        <w:t xml:space="preserve"> </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ulated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ti</w:t>
      </w:r>
      <w:r>
        <w:rPr>
          <w:rFonts w:ascii="Gill Sans MT" w:eastAsia="Gill Sans MT" w:hAnsi="Gill Sans MT" w:cs="Gill Sans MT"/>
          <w:i/>
          <w:spacing w:val="1"/>
          <w:sz w:val="24"/>
          <w:szCs w:val="24"/>
        </w:rPr>
        <w:t>v</w:t>
      </w:r>
      <w:r>
        <w:rPr>
          <w:rFonts w:ascii="Gill Sans MT" w:eastAsia="Gill Sans MT" w:hAnsi="Gill Sans MT" w:cs="Gill Sans MT"/>
          <w:i/>
          <w:sz w:val="24"/>
          <w:szCs w:val="24"/>
        </w:rPr>
        <w:t>i</w:t>
      </w:r>
      <w:r>
        <w:rPr>
          <w:rFonts w:ascii="Gill Sans MT" w:eastAsia="Gill Sans MT" w:hAnsi="Gill Sans MT" w:cs="Gill Sans MT"/>
          <w:i/>
          <w:spacing w:val="-3"/>
          <w:sz w:val="24"/>
          <w:szCs w:val="24"/>
        </w:rPr>
        <w:t>t</w:t>
      </w:r>
      <w:r>
        <w:rPr>
          <w:rFonts w:ascii="Gill Sans MT" w:eastAsia="Gill Sans MT" w:hAnsi="Gill Sans MT" w:cs="Gill Sans MT"/>
          <w:i/>
          <w:sz w:val="24"/>
          <w:szCs w:val="24"/>
        </w:rPr>
        <w:t>y</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and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w:t>
      </w:r>
      <w:r>
        <w:rPr>
          <w:rFonts w:ascii="Gill Sans MT" w:eastAsia="Gill Sans MT" w:hAnsi="Gill Sans MT" w:cs="Gill Sans MT"/>
          <w:i/>
          <w:spacing w:val="-2"/>
          <w:sz w:val="24"/>
          <w:szCs w:val="24"/>
        </w:rPr>
        <w:t>h</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r</w:t>
      </w:r>
      <w:r>
        <w:rPr>
          <w:rFonts w:ascii="Gill Sans MT" w:eastAsia="Gill Sans MT" w:hAnsi="Gill Sans MT" w:cs="Gill Sans MT"/>
          <w:i/>
          <w:spacing w:val="-2"/>
          <w:sz w:val="24"/>
          <w:szCs w:val="24"/>
        </w:rPr>
        <w:t>e</w:t>
      </w:r>
      <w:r>
        <w:rPr>
          <w:rFonts w:ascii="Gill Sans MT" w:eastAsia="Gill Sans MT" w:hAnsi="Gill Sans MT" w:cs="Gill Sans MT"/>
          <w:i/>
          <w:sz w:val="24"/>
          <w:szCs w:val="24"/>
        </w:rPr>
        <w:t>fo</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eli</w:t>
      </w:r>
      <w:r>
        <w:rPr>
          <w:rFonts w:ascii="Gill Sans MT" w:eastAsia="Gill Sans MT" w:hAnsi="Gill Sans MT" w:cs="Gill Sans MT"/>
          <w:i/>
          <w:spacing w:val="1"/>
          <w:sz w:val="24"/>
          <w:szCs w:val="24"/>
        </w:rPr>
        <w:t>g</w:t>
      </w:r>
      <w:r>
        <w:rPr>
          <w:rFonts w:ascii="Gill Sans MT" w:eastAsia="Gill Sans MT" w:hAnsi="Gill Sans MT" w:cs="Gill Sans MT"/>
          <w:i/>
          <w:spacing w:val="-2"/>
          <w:sz w:val="24"/>
          <w:szCs w:val="24"/>
        </w:rPr>
        <w:t>i</w:t>
      </w:r>
      <w:r>
        <w:rPr>
          <w:rFonts w:ascii="Gill Sans MT" w:eastAsia="Gill Sans MT" w:hAnsi="Gill Sans MT" w:cs="Gill Sans MT"/>
          <w:i/>
          <w:sz w:val="24"/>
          <w:szCs w:val="24"/>
        </w:rPr>
        <w:t>ble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for an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enhan</w:t>
      </w:r>
      <w:r>
        <w:rPr>
          <w:rFonts w:ascii="Gill Sans MT" w:eastAsia="Gill Sans MT" w:hAnsi="Gill Sans MT" w:cs="Gill Sans MT"/>
          <w:i/>
          <w:spacing w:val="-4"/>
          <w:sz w:val="24"/>
          <w:szCs w:val="24"/>
        </w:rPr>
        <w:t>c</w:t>
      </w:r>
      <w:r>
        <w:rPr>
          <w:rFonts w:ascii="Gill Sans MT" w:eastAsia="Gill Sans MT" w:hAnsi="Gill Sans MT" w:cs="Gill Sans MT"/>
          <w:i/>
          <w:sz w:val="24"/>
          <w:szCs w:val="24"/>
        </w:rPr>
        <w:t xml:space="preserve">ed </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he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k</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(to</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 xml:space="preserve">ether </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ith</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h</w:t>
      </w:r>
      <w:r>
        <w:rPr>
          <w:rFonts w:ascii="Gill Sans MT" w:eastAsia="Gill Sans MT" w:hAnsi="Gill Sans MT" w:cs="Gill Sans MT"/>
          <w:i/>
          <w:spacing w:val="-2"/>
          <w:sz w:val="24"/>
          <w:szCs w:val="24"/>
        </w:rPr>
        <w:t>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k</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of 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ba</w:t>
      </w:r>
      <w:r>
        <w:rPr>
          <w:rFonts w:ascii="Gill Sans MT" w:eastAsia="Gill Sans MT" w:hAnsi="Gill Sans MT" w:cs="Gill Sans MT"/>
          <w:i/>
          <w:spacing w:val="-1"/>
          <w:sz w:val="24"/>
          <w:szCs w:val="24"/>
        </w:rPr>
        <w:t>rr</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li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t).”</w:t>
      </w:r>
    </w:p>
    <w:p w14:paraId="7FD737AD" w14:textId="77777777" w:rsidR="00627393" w:rsidRDefault="00627393">
      <w:pPr>
        <w:spacing w:before="8" w:line="180" w:lineRule="exact"/>
        <w:rPr>
          <w:sz w:val="19"/>
          <w:szCs w:val="19"/>
        </w:rPr>
      </w:pPr>
    </w:p>
    <w:p w14:paraId="7E7FE5CC" w14:textId="77777777" w:rsidR="00627393" w:rsidRDefault="003E75F8">
      <w:pPr>
        <w:spacing w:line="277" w:lineRule="auto"/>
        <w:ind w:left="120" w:right="111"/>
        <w:rPr>
          <w:rFonts w:ascii="Gill Sans MT" w:eastAsia="Gill Sans MT" w:hAnsi="Gill Sans MT" w:cs="Gill Sans MT"/>
          <w:sz w:val="24"/>
          <w:szCs w:val="24"/>
        </w:rPr>
      </w:pP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individu</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eli</w:t>
      </w:r>
      <w:r>
        <w:rPr>
          <w:rFonts w:ascii="Gill Sans MT" w:eastAsia="Gill Sans MT" w:hAnsi="Gill Sans MT" w:cs="Gill Sans MT"/>
          <w:spacing w:val="1"/>
          <w:sz w:val="24"/>
          <w:szCs w:val="24"/>
        </w:rPr>
        <w:t>g</w:t>
      </w:r>
      <w:r>
        <w:rPr>
          <w:rFonts w:ascii="Gill Sans MT" w:eastAsia="Gill Sans MT" w:hAnsi="Gill Sans MT" w:cs="Gill Sans MT"/>
          <w:spacing w:val="-2"/>
          <w:sz w:val="24"/>
          <w:szCs w:val="24"/>
        </w:rPr>
        <w:t>i</w:t>
      </w:r>
      <w:r>
        <w:rPr>
          <w:rFonts w:ascii="Gill Sans MT" w:eastAsia="Gill Sans MT" w:hAnsi="Gill Sans MT" w:cs="Gill Sans MT"/>
          <w:sz w:val="24"/>
          <w:szCs w:val="24"/>
        </w:rPr>
        <w:t>ble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check</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e</w:t>
      </w:r>
      <w:r>
        <w:rPr>
          <w:rFonts w:ascii="Gill Sans MT" w:eastAsia="Gill Sans MT" w:hAnsi="Gill Sans MT" w:cs="Gill Sans MT"/>
          <w:sz w:val="24"/>
          <w:szCs w:val="24"/>
        </w:rPr>
        <w:t>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a</w:t>
      </w:r>
      <w:r>
        <w:rPr>
          <w:rFonts w:ascii="Gill Sans MT" w:eastAsia="Gill Sans MT" w:hAnsi="Gill Sans MT" w:cs="Gill Sans MT"/>
          <w:sz w:val="24"/>
          <w:szCs w:val="24"/>
        </w:rPr>
        <w:t>no</w:t>
      </w:r>
      <w:r>
        <w:rPr>
          <w:rFonts w:ascii="Gill Sans MT" w:eastAsia="Gill Sans MT" w:hAnsi="Gill Sans MT" w:cs="Gill Sans MT"/>
          <w:spacing w:val="-1"/>
          <w:sz w:val="24"/>
          <w:szCs w:val="24"/>
        </w:rPr>
        <w:t>t</w:t>
      </w:r>
      <w:r>
        <w:rPr>
          <w:rFonts w:ascii="Gill Sans MT" w:eastAsia="Gill Sans MT" w:hAnsi="Gill Sans MT" w:cs="Gill Sans MT"/>
          <w:sz w:val="24"/>
          <w:szCs w:val="24"/>
        </w:rPr>
        <w:t>her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h</w:t>
      </w:r>
      <w:r>
        <w:rPr>
          <w:rFonts w:ascii="Gill Sans MT" w:eastAsia="Gill Sans MT" w:hAnsi="Gill Sans MT" w:cs="Gill Sans MT"/>
          <w:sz w:val="24"/>
          <w:szCs w:val="24"/>
        </w:rPr>
        <w:t>ey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t</w:t>
      </w:r>
      <w:r>
        <w:rPr>
          <w:rFonts w:ascii="Gill Sans MT" w:eastAsia="Gill Sans MT" w:hAnsi="Gill Sans MT" w:cs="Gill Sans MT"/>
          <w:sz w:val="24"/>
          <w:szCs w:val="24"/>
        </w:rPr>
        <w:t>he 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p>
    <w:p w14:paraId="0B9FD05A" w14:textId="77777777" w:rsidR="00627393" w:rsidRDefault="00627393">
      <w:pPr>
        <w:spacing w:before="7" w:line="180" w:lineRule="exact"/>
        <w:rPr>
          <w:sz w:val="19"/>
          <w:szCs w:val="19"/>
        </w:rPr>
      </w:pPr>
    </w:p>
    <w:p w14:paraId="0D08CF4F"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sz w:val="24"/>
          <w:szCs w:val="24"/>
        </w:rPr>
        <w:t>If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you</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doubt </w:t>
      </w:r>
      <w:r>
        <w:rPr>
          <w:rFonts w:ascii="Gill Sans MT" w:eastAsia="Gill Sans MT" w:hAnsi="Gill Sans MT" w:cs="Gill Sans MT"/>
          <w:spacing w:val="-2"/>
          <w:sz w:val="24"/>
          <w:szCs w:val="24"/>
        </w:rPr>
        <w:t>a</w:t>
      </w:r>
      <w:r>
        <w:rPr>
          <w:rFonts w:ascii="Gill Sans MT" w:eastAsia="Gill Sans MT" w:hAnsi="Gill Sans MT" w:cs="Gill Sans MT"/>
          <w:sz w:val="24"/>
          <w:szCs w:val="24"/>
        </w:rPr>
        <w:t>bout 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pacing w:val="-1"/>
          <w:sz w:val="24"/>
          <w:szCs w:val="24"/>
        </w:rPr>
        <w:t>t</w:t>
      </w:r>
      <w:r>
        <w:rPr>
          <w:rFonts w:ascii="Gill Sans MT" w:eastAsia="Gill Sans MT" w:hAnsi="Gill Sans MT" w:cs="Gill Sans MT"/>
          <w:sz w:val="24"/>
          <w:szCs w:val="24"/>
        </w:rPr>
        <w:t>icul</w:t>
      </w:r>
      <w:r>
        <w:rPr>
          <w:rFonts w:ascii="Gill Sans MT" w:eastAsia="Gill Sans MT" w:hAnsi="Gill Sans MT" w:cs="Gill Sans MT"/>
          <w:spacing w:val="-2"/>
          <w:sz w:val="24"/>
          <w:szCs w:val="24"/>
        </w:rPr>
        <w:t>a</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pacing w:val="-2"/>
          <w:sz w:val="24"/>
          <w:szCs w:val="24"/>
        </w:rPr>
        <w:t>p</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k</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g</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ar</w:t>
      </w:r>
      <w:r>
        <w:rPr>
          <w:rFonts w:ascii="Gill Sans MT" w:eastAsia="Gill Sans MT" w:hAnsi="Gill Sans MT" w:cs="Gill Sans MT"/>
          <w:sz w:val="24"/>
          <w:szCs w:val="24"/>
        </w:rPr>
        <w:t>di</w:t>
      </w:r>
      <w:r>
        <w:rPr>
          <w:rFonts w:ascii="Gill Sans MT" w:eastAsia="Gill Sans MT" w:hAnsi="Gill Sans MT" w:cs="Gill Sans MT"/>
          <w:spacing w:val="-2"/>
          <w:sz w:val="24"/>
          <w:szCs w:val="24"/>
        </w:rPr>
        <w:t>n</w:t>
      </w:r>
      <w:r>
        <w:rPr>
          <w:rFonts w:ascii="Gill Sans MT" w:eastAsia="Gill Sans MT" w:hAnsi="Gill Sans MT" w:cs="Gill Sans MT"/>
          <w:sz w:val="24"/>
          <w:szCs w:val="24"/>
        </w:rPr>
        <w:t>g</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p>
    <w:p w14:paraId="4C5B5CA3" w14:textId="77777777" w:rsidR="00627393" w:rsidRDefault="003E75F8">
      <w:pPr>
        <w:spacing w:before="43"/>
        <w:ind w:left="120"/>
        <w:rPr>
          <w:rFonts w:ascii="Gill Sans MT" w:eastAsia="Gill Sans MT" w:hAnsi="Gill Sans MT" w:cs="Gill Sans MT"/>
          <w:color w:val="1C1C1C"/>
          <w:sz w:val="24"/>
          <w:szCs w:val="24"/>
        </w:rPr>
      </w:pPr>
      <w:r>
        <w:rPr>
          <w:rFonts w:ascii="Gill Sans MT" w:eastAsia="Gill Sans MT" w:hAnsi="Gill Sans MT" w:cs="Gill Sans MT"/>
          <w:sz w:val="24"/>
          <w:szCs w:val="24"/>
        </w:rPr>
        <w:lastRenderedPageBreak/>
        <w:t>Dioce</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O</w:t>
      </w:r>
      <w:r>
        <w:rPr>
          <w:rFonts w:ascii="Gill Sans MT" w:eastAsia="Gill Sans MT" w:hAnsi="Gill Sans MT" w:cs="Gill Sans MT"/>
          <w:sz w:val="24"/>
          <w:szCs w:val="24"/>
        </w:rPr>
        <w:t>ffice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color w:val="1C1C1C"/>
          <w:sz w:val="24"/>
          <w:szCs w:val="24"/>
        </w:rPr>
        <w:t>01245</w:t>
      </w:r>
      <w:r>
        <w:rPr>
          <w:rFonts w:ascii="Gill Sans MT" w:eastAsia="Gill Sans MT" w:hAnsi="Gill Sans MT" w:cs="Gill Sans MT"/>
          <w:color w:val="1C1C1C"/>
          <w:spacing w:val="1"/>
          <w:sz w:val="24"/>
          <w:szCs w:val="24"/>
        </w:rPr>
        <w:t xml:space="preserve"> </w:t>
      </w:r>
      <w:r>
        <w:rPr>
          <w:rFonts w:ascii="Gill Sans MT" w:eastAsia="Gill Sans MT" w:hAnsi="Gill Sans MT" w:cs="Gill Sans MT"/>
          <w:color w:val="1C1C1C"/>
          <w:sz w:val="24"/>
          <w:szCs w:val="24"/>
        </w:rPr>
        <w:t>2944</w:t>
      </w:r>
      <w:r w:rsidR="00DD42CA">
        <w:rPr>
          <w:rFonts w:ascii="Gill Sans MT" w:eastAsia="Gill Sans MT" w:hAnsi="Gill Sans MT" w:cs="Gill Sans MT"/>
          <w:color w:val="1C1C1C"/>
          <w:sz w:val="24"/>
          <w:szCs w:val="24"/>
        </w:rPr>
        <w:t>90.</w:t>
      </w:r>
    </w:p>
    <w:p w14:paraId="09C69F7F" w14:textId="77777777" w:rsidR="00DD42CA" w:rsidRDefault="00DD42CA">
      <w:pPr>
        <w:spacing w:before="43"/>
        <w:ind w:left="120"/>
        <w:rPr>
          <w:rFonts w:ascii="Gill Sans MT" w:eastAsia="Gill Sans MT" w:hAnsi="Gill Sans MT" w:cs="Gill Sans MT"/>
          <w:color w:val="1C1C1C"/>
          <w:sz w:val="24"/>
          <w:szCs w:val="24"/>
        </w:rPr>
      </w:pPr>
    </w:p>
    <w:p w14:paraId="47F77956" w14:textId="77777777" w:rsidR="00627393" w:rsidRDefault="003E75F8">
      <w:pPr>
        <w:spacing w:before="69"/>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7. </w:t>
      </w:r>
      <w:r>
        <w:rPr>
          <w:rFonts w:ascii="Gill Sans MT" w:eastAsia="Gill Sans MT" w:hAnsi="Gill Sans MT" w:cs="Gill Sans MT"/>
          <w:b/>
          <w:spacing w:val="30"/>
          <w:sz w:val="24"/>
          <w:szCs w:val="24"/>
        </w:rPr>
        <w:t xml:space="preserve"> </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h</w:t>
      </w:r>
      <w:r>
        <w:rPr>
          <w:rFonts w:ascii="Gill Sans MT" w:eastAsia="Gill Sans MT" w:hAnsi="Gill Sans MT" w:cs="Gill Sans MT"/>
          <w:b/>
          <w:sz w:val="24"/>
          <w:szCs w:val="24"/>
        </w:rPr>
        <w:t>eck li</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t</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f</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r</w:t>
      </w:r>
      <w:r>
        <w:rPr>
          <w:rFonts w:ascii="Gill Sans MT" w:eastAsia="Gill Sans MT" w:hAnsi="Gill Sans MT" w:cs="Gill Sans MT"/>
          <w:b/>
          <w:spacing w:val="1"/>
          <w:sz w:val="24"/>
          <w:szCs w:val="24"/>
        </w:rPr>
        <w:t xml:space="preserve"> </w:t>
      </w:r>
      <w:r>
        <w:rPr>
          <w:rFonts w:ascii="Gill Sans MT" w:eastAsia="Gill Sans MT" w:hAnsi="Gill Sans MT" w:cs="Gill Sans MT"/>
          <w:b/>
          <w:spacing w:val="-1"/>
          <w:sz w:val="24"/>
          <w:szCs w:val="24"/>
        </w:rPr>
        <w:t>p</w:t>
      </w:r>
      <w:r>
        <w:rPr>
          <w:rFonts w:ascii="Gill Sans MT" w:eastAsia="Gill Sans MT" w:hAnsi="Gill Sans MT" w:cs="Gill Sans MT"/>
          <w:b/>
          <w:sz w:val="24"/>
          <w:szCs w:val="24"/>
        </w:rPr>
        <w:t>ari</w:t>
      </w:r>
      <w:r>
        <w:rPr>
          <w:rFonts w:ascii="Gill Sans MT" w:eastAsia="Gill Sans MT" w:hAnsi="Gill Sans MT" w:cs="Gill Sans MT"/>
          <w:b/>
          <w:spacing w:val="1"/>
          <w:sz w:val="24"/>
          <w:szCs w:val="24"/>
        </w:rPr>
        <w:t>s</w:t>
      </w:r>
      <w:r>
        <w:rPr>
          <w:rFonts w:ascii="Gill Sans MT" w:eastAsia="Gill Sans MT" w:hAnsi="Gill Sans MT" w:cs="Gill Sans MT"/>
          <w:b/>
          <w:spacing w:val="-1"/>
          <w:sz w:val="24"/>
          <w:szCs w:val="24"/>
        </w:rPr>
        <w:t>h</w:t>
      </w:r>
      <w:r>
        <w:rPr>
          <w:rFonts w:ascii="Gill Sans MT" w:eastAsia="Gill Sans MT" w:hAnsi="Gill Sans MT" w:cs="Gill Sans MT"/>
          <w:b/>
          <w:spacing w:val="2"/>
          <w:sz w:val="24"/>
          <w:szCs w:val="24"/>
        </w:rPr>
        <w:t>e</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d i</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u</w:t>
      </w:r>
      <w:r>
        <w:rPr>
          <w:rFonts w:ascii="Gill Sans MT" w:eastAsia="Gill Sans MT" w:hAnsi="Gill Sans MT" w:cs="Gill Sans MT"/>
          <w:b/>
          <w:spacing w:val="1"/>
          <w:sz w:val="24"/>
          <w:szCs w:val="24"/>
        </w:rPr>
        <w:t>m</w:t>
      </w:r>
      <w:r>
        <w:rPr>
          <w:rFonts w:ascii="Gill Sans MT" w:eastAsia="Gill Sans MT" w:hAnsi="Gill Sans MT" w:cs="Gill Sans MT"/>
          <w:b/>
          <w:spacing w:val="-1"/>
          <w:sz w:val="24"/>
          <w:szCs w:val="24"/>
        </w:rPr>
        <w:t>b</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p>
    <w:p w14:paraId="7BF6A56A" w14:textId="77777777" w:rsidR="00627393" w:rsidRDefault="00627393">
      <w:pPr>
        <w:spacing w:before="2" w:line="160" w:lineRule="exact"/>
        <w:rPr>
          <w:sz w:val="16"/>
          <w:szCs w:val="16"/>
        </w:rPr>
      </w:pPr>
    </w:p>
    <w:p w14:paraId="4034D728" w14:textId="77777777" w:rsidR="00627393" w:rsidRDefault="00627393">
      <w:pPr>
        <w:spacing w:line="200" w:lineRule="exact"/>
      </w:pPr>
    </w:p>
    <w:p w14:paraId="462EF8EA" w14:textId="77777777" w:rsidR="00627393" w:rsidRDefault="003E75F8">
      <w:pPr>
        <w:spacing w:line="260" w:lineRule="exact"/>
        <w:ind w:left="460"/>
        <w:rPr>
          <w:rFonts w:ascii="Gill Sans MT" w:eastAsia="Gill Sans MT" w:hAnsi="Gill Sans MT" w:cs="Gill Sans MT"/>
          <w:sz w:val="24"/>
          <w:szCs w:val="24"/>
        </w:rPr>
      </w:pPr>
      <w:r>
        <w:rPr>
          <w:rFonts w:ascii="Gill Sans MT" w:eastAsia="Gill Sans MT" w:hAnsi="Gill Sans MT" w:cs="Gill Sans MT"/>
          <w:b/>
          <w:spacing w:val="-1"/>
          <w:position w:val="-1"/>
          <w:sz w:val="24"/>
          <w:szCs w:val="24"/>
        </w:rPr>
        <w:t>Fo</w:t>
      </w:r>
      <w:r>
        <w:rPr>
          <w:rFonts w:ascii="Gill Sans MT" w:eastAsia="Gill Sans MT" w:hAnsi="Gill Sans MT" w:cs="Gill Sans MT"/>
          <w:b/>
          <w:position w:val="-1"/>
          <w:sz w:val="24"/>
          <w:szCs w:val="24"/>
        </w:rPr>
        <w:t>r</w:t>
      </w:r>
      <w:r>
        <w:rPr>
          <w:rFonts w:ascii="Gill Sans MT" w:eastAsia="Gill Sans MT" w:hAnsi="Gill Sans MT" w:cs="Gill Sans MT"/>
          <w:b/>
          <w:spacing w:val="1"/>
          <w:position w:val="-1"/>
          <w:sz w:val="24"/>
          <w:szCs w:val="24"/>
        </w:rPr>
        <w:t xml:space="preserve"> </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u</w:t>
      </w:r>
      <w:r>
        <w:rPr>
          <w:rFonts w:ascii="Gill Sans MT" w:eastAsia="Gill Sans MT" w:hAnsi="Gill Sans MT" w:cs="Gill Sans MT"/>
          <w:b/>
          <w:spacing w:val="1"/>
          <w:position w:val="-1"/>
          <w:sz w:val="24"/>
          <w:szCs w:val="24"/>
        </w:rPr>
        <w:t>t</w:t>
      </w:r>
      <w:r>
        <w:rPr>
          <w:rFonts w:ascii="Gill Sans MT" w:eastAsia="Gill Sans MT" w:hAnsi="Gill Sans MT" w:cs="Gill Sans MT"/>
          <w:b/>
          <w:spacing w:val="-1"/>
          <w:position w:val="-1"/>
          <w:sz w:val="24"/>
          <w:szCs w:val="24"/>
        </w:rPr>
        <w:t>ho</w:t>
      </w:r>
      <w:r>
        <w:rPr>
          <w:rFonts w:ascii="Gill Sans MT" w:eastAsia="Gill Sans MT" w:hAnsi="Gill Sans MT" w:cs="Gill Sans MT"/>
          <w:b/>
          <w:position w:val="-1"/>
          <w:sz w:val="24"/>
          <w:szCs w:val="24"/>
        </w:rPr>
        <w:t>ri</w:t>
      </w:r>
      <w:r>
        <w:rPr>
          <w:rFonts w:ascii="Gill Sans MT" w:eastAsia="Gill Sans MT" w:hAnsi="Gill Sans MT" w:cs="Gill Sans MT"/>
          <w:b/>
          <w:spacing w:val="1"/>
          <w:position w:val="-1"/>
          <w:sz w:val="24"/>
          <w:szCs w:val="24"/>
        </w:rPr>
        <w:t>s</w:t>
      </w:r>
      <w:r>
        <w:rPr>
          <w:rFonts w:ascii="Gill Sans MT" w:eastAsia="Gill Sans MT" w:hAnsi="Gill Sans MT" w:cs="Gill Sans MT"/>
          <w:b/>
          <w:position w:val="-1"/>
          <w:sz w:val="24"/>
          <w:szCs w:val="24"/>
        </w:rPr>
        <w:t>i</w:t>
      </w:r>
      <w:r>
        <w:rPr>
          <w:rFonts w:ascii="Gill Sans MT" w:eastAsia="Gill Sans MT" w:hAnsi="Gill Sans MT" w:cs="Gill Sans MT"/>
          <w:b/>
          <w:spacing w:val="-1"/>
          <w:position w:val="-1"/>
          <w:sz w:val="24"/>
          <w:szCs w:val="24"/>
        </w:rPr>
        <w:t>n</w:t>
      </w:r>
      <w:r>
        <w:rPr>
          <w:rFonts w:ascii="Gill Sans MT" w:eastAsia="Gill Sans MT" w:hAnsi="Gill Sans MT" w:cs="Gill Sans MT"/>
          <w:b/>
          <w:position w:val="-1"/>
          <w:sz w:val="24"/>
          <w:szCs w:val="24"/>
        </w:rPr>
        <w:t>g</w:t>
      </w:r>
      <w:r>
        <w:rPr>
          <w:rFonts w:ascii="Gill Sans MT" w:eastAsia="Gill Sans MT" w:hAnsi="Gill Sans MT" w:cs="Gill Sans MT"/>
          <w:b/>
          <w:spacing w:val="3"/>
          <w:position w:val="-1"/>
          <w:sz w:val="24"/>
          <w:szCs w:val="24"/>
        </w:rPr>
        <w:t xml:space="preserve"> </w:t>
      </w:r>
      <w:r>
        <w:rPr>
          <w:rFonts w:ascii="Gill Sans MT" w:eastAsia="Gill Sans MT" w:hAnsi="Gill Sans MT" w:cs="Gill Sans MT"/>
          <w:b/>
          <w:spacing w:val="-1"/>
          <w:position w:val="-1"/>
          <w:sz w:val="24"/>
          <w:szCs w:val="24"/>
        </w:rPr>
        <w:t>Eu</w:t>
      </w:r>
      <w:r>
        <w:rPr>
          <w:rFonts w:ascii="Gill Sans MT" w:eastAsia="Gill Sans MT" w:hAnsi="Gill Sans MT" w:cs="Gill Sans MT"/>
          <w:b/>
          <w:position w:val="-1"/>
          <w:sz w:val="24"/>
          <w:szCs w:val="24"/>
        </w:rPr>
        <w:t>c</w:t>
      </w:r>
      <w:r>
        <w:rPr>
          <w:rFonts w:ascii="Gill Sans MT" w:eastAsia="Gill Sans MT" w:hAnsi="Gill Sans MT" w:cs="Gill Sans MT"/>
          <w:b/>
          <w:spacing w:val="2"/>
          <w:position w:val="-1"/>
          <w:sz w:val="24"/>
          <w:szCs w:val="24"/>
        </w:rPr>
        <w:t>h</w:t>
      </w:r>
      <w:r>
        <w:rPr>
          <w:rFonts w:ascii="Gill Sans MT" w:eastAsia="Gill Sans MT" w:hAnsi="Gill Sans MT" w:cs="Gill Sans MT"/>
          <w:b/>
          <w:position w:val="-1"/>
          <w:sz w:val="24"/>
          <w:szCs w:val="24"/>
        </w:rPr>
        <w:t>ari</w:t>
      </w:r>
      <w:r>
        <w:rPr>
          <w:rFonts w:ascii="Gill Sans MT" w:eastAsia="Gill Sans MT" w:hAnsi="Gill Sans MT" w:cs="Gill Sans MT"/>
          <w:b/>
          <w:spacing w:val="1"/>
          <w:position w:val="-1"/>
          <w:sz w:val="24"/>
          <w:szCs w:val="24"/>
        </w:rPr>
        <w:t>st</w:t>
      </w:r>
      <w:r>
        <w:rPr>
          <w:rFonts w:ascii="Gill Sans MT" w:eastAsia="Gill Sans MT" w:hAnsi="Gill Sans MT" w:cs="Gill Sans MT"/>
          <w:b/>
          <w:position w:val="-1"/>
          <w:sz w:val="24"/>
          <w:szCs w:val="24"/>
        </w:rPr>
        <w:t>ic</w:t>
      </w:r>
      <w:r>
        <w:rPr>
          <w:rFonts w:ascii="Gill Sans MT" w:eastAsia="Gill Sans MT" w:hAnsi="Gill Sans MT" w:cs="Gill Sans MT"/>
          <w:b/>
          <w:spacing w:val="1"/>
          <w:position w:val="-1"/>
          <w:sz w:val="24"/>
          <w:szCs w:val="24"/>
        </w:rPr>
        <w:t xml:space="preserve"> </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ss</w:t>
      </w:r>
      <w:r>
        <w:rPr>
          <w:rFonts w:ascii="Gill Sans MT" w:eastAsia="Gill Sans MT" w:hAnsi="Gill Sans MT" w:cs="Gill Sans MT"/>
          <w:b/>
          <w:spacing w:val="-3"/>
          <w:position w:val="-1"/>
          <w:sz w:val="24"/>
          <w:szCs w:val="24"/>
        </w:rPr>
        <w:t>i</w:t>
      </w:r>
      <w:r>
        <w:rPr>
          <w:rFonts w:ascii="Gill Sans MT" w:eastAsia="Gill Sans MT" w:hAnsi="Gill Sans MT" w:cs="Gill Sans MT"/>
          <w:b/>
          <w:spacing w:val="1"/>
          <w:position w:val="-1"/>
          <w:sz w:val="24"/>
          <w:szCs w:val="24"/>
        </w:rPr>
        <w:t>st</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n</w:t>
      </w:r>
      <w:r>
        <w:rPr>
          <w:rFonts w:ascii="Gill Sans MT" w:eastAsia="Gill Sans MT" w:hAnsi="Gill Sans MT" w:cs="Gill Sans MT"/>
          <w:b/>
          <w:spacing w:val="1"/>
          <w:position w:val="-1"/>
          <w:sz w:val="24"/>
          <w:szCs w:val="24"/>
        </w:rPr>
        <w:t>t</w:t>
      </w:r>
      <w:r>
        <w:rPr>
          <w:rFonts w:ascii="Gill Sans MT" w:eastAsia="Gill Sans MT" w:hAnsi="Gill Sans MT" w:cs="Gill Sans MT"/>
          <w:b/>
          <w:position w:val="-1"/>
          <w:sz w:val="24"/>
          <w:szCs w:val="24"/>
        </w:rPr>
        <w:t>s</w:t>
      </w:r>
      <w:r>
        <w:rPr>
          <w:rFonts w:ascii="Gill Sans MT" w:eastAsia="Gill Sans MT" w:hAnsi="Gill Sans MT" w:cs="Gill Sans MT"/>
          <w:b/>
          <w:spacing w:val="-1"/>
          <w:position w:val="-1"/>
          <w:sz w:val="24"/>
          <w:szCs w:val="24"/>
        </w:rPr>
        <w:t xml:space="preserve"> </w:t>
      </w:r>
      <w:r>
        <w:rPr>
          <w:rFonts w:ascii="Gill Sans MT" w:eastAsia="Gill Sans MT" w:hAnsi="Gill Sans MT" w:cs="Gill Sans MT"/>
          <w:b/>
          <w:position w:val="-1"/>
          <w:sz w:val="24"/>
          <w:szCs w:val="24"/>
        </w:rPr>
        <w:t>‘f</w:t>
      </w:r>
      <w:r>
        <w:rPr>
          <w:rFonts w:ascii="Gill Sans MT" w:eastAsia="Gill Sans MT" w:hAnsi="Gill Sans MT" w:cs="Gill Sans MT"/>
          <w:b/>
          <w:spacing w:val="-1"/>
          <w:position w:val="-1"/>
          <w:sz w:val="24"/>
          <w:szCs w:val="24"/>
        </w:rPr>
        <w:t>o</w:t>
      </w:r>
      <w:r>
        <w:rPr>
          <w:rFonts w:ascii="Gill Sans MT" w:eastAsia="Gill Sans MT" w:hAnsi="Gill Sans MT" w:cs="Gill Sans MT"/>
          <w:b/>
          <w:position w:val="-1"/>
          <w:sz w:val="24"/>
          <w:szCs w:val="24"/>
        </w:rPr>
        <w:t>r</w:t>
      </w:r>
      <w:r>
        <w:rPr>
          <w:rFonts w:ascii="Gill Sans MT" w:eastAsia="Gill Sans MT" w:hAnsi="Gill Sans MT" w:cs="Gill Sans MT"/>
          <w:b/>
          <w:spacing w:val="1"/>
          <w:position w:val="-1"/>
          <w:sz w:val="24"/>
          <w:szCs w:val="24"/>
        </w:rPr>
        <w:t xml:space="preserve"> </w:t>
      </w:r>
      <w:r>
        <w:rPr>
          <w:rFonts w:ascii="Gill Sans MT" w:eastAsia="Gill Sans MT" w:hAnsi="Gill Sans MT" w:cs="Gill Sans MT"/>
          <w:b/>
          <w:spacing w:val="-1"/>
          <w:position w:val="-1"/>
          <w:sz w:val="24"/>
          <w:szCs w:val="24"/>
        </w:rPr>
        <w:t>pub</w:t>
      </w:r>
      <w:r>
        <w:rPr>
          <w:rFonts w:ascii="Gill Sans MT" w:eastAsia="Gill Sans MT" w:hAnsi="Gill Sans MT" w:cs="Gill Sans MT"/>
          <w:b/>
          <w:position w:val="-1"/>
          <w:sz w:val="24"/>
          <w:szCs w:val="24"/>
        </w:rPr>
        <w:t>lic</w:t>
      </w:r>
      <w:r>
        <w:rPr>
          <w:rFonts w:ascii="Gill Sans MT" w:eastAsia="Gill Sans MT" w:hAnsi="Gill Sans MT" w:cs="Gill Sans MT"/>
          <w:b/>
          <w:spacing w:val="1"/>
          <w:position w:val="-1"/>
          <w:sz w:val="24"/>
          <w:szCs w:val="24"/>
        </w:rPr>
        <w:t xml:space="preserve"> </w:t>
      </w:r>
      <w:r>
        <w:rPr>
          <w:rFonts w:ascii="Gill Sans MT" w:eastAsia="Gill Sans MT" w:hAnsi="Gill Sans MT" w:cs="Gill Sans MT"/>
          <w:b/>
          <w:position w:val="-1"/>
          <w:sz w:val="24"/>
          <w:szCs w:val="24"/>
        </w:rPr>
        <w:t>w</w:t>
      </w:r>
      <w:r>
        <w:rPr>
          <w:rFonts w:ascii="Gill Sans MT" w:eastAsia="Gill Sans MT" w:hAnsi="Gill Sans MT" w:cs="Gill Sans MT"/>
          <w:b/>
          <w:spacing w:val="-1"/>
          <w:position w:val="-1"/>
          <w:sz w:val="24"/>
          <w:szCs w:val="24"/>
        </w:rPr>
        <w:t>o</w:t>
      </w:r>
      <w:r>
        <w:rPr>
          <w:rFonts w:ascii="Gill Sans MT" w:eastAsia="Gill Sans MT" w:hAnsi="Gill Sans MT" w:cs="Gill Sans MT"/>
          <w:b/>
          <w:position w:val="-1"/>
          <w:sz w:val="24"/>
          <w:szCs w:val="24"/>
        </w:rPr>
        <w:t>r</w:t>
      </w:r>
      <w:r>
        <w:rPr>
          <w:rFonts w:ascii="Gill Sans MT" w:eastAsia="Gill Sans MT" w:hAnsi="Gill Sans MT" w:cs="Gill Sans MT"/>
          <w:b/>
          <w:spacing w:val="1"/>
          <w:position w:val="-1"/>
          <w:sz w:val="24"/>
          <w:szCs w:val="24"/>
        </w:rPr>
        <w:t>s</w:t>
      </w:r>
      <w:r>
        <w:rPr>
          <w:rFonts w:ascii="Gill Sans MT" w:eastAsia="Gill Sans MT" w:hAnsi="Gill Sans MT" w:cs="Gill Sans MT"/>
          <w:b/>
          <w:spacing w:val="-1"/>
          <w:position w:val="-1"/>
          <w:sz w:val="24"/>
          <w:szCs w:val="24"/>
        </w:rPr>
        <w:t>h</w:t>
      </w:r>
      <w:r>
        <w:rPr>
          <w:rFonts w:ascii="Gill Sans MT" w:eastAsia="Gill Sans MT" w:hAnsi="Gill Sans MT" w:cs="Gill Sans MT"/>
          <w:b/>
          <w:spacing w:val="2"/>
          <w:position w:val="-1"/>
          <w:sz w:val="24"/>
          <w:szCs w:val="24"/>
        </w:rPr>
        <w:t>i</w:t>
      </w:r>
      <w:r>
        <w:rPr>
          <w:rFonts w:ascii="Gill Sans MT" w:eastAsia="Gill Sans MT" w:hAnsi="Gill Sans MT" w:cs="Gill Sans MT"/>
          <w:b/>
          <w:position w:val="-1"/>
          <w:sz w:val="24"/>
          <w:szCs w:val="24"/>
        </w:rPr>
        <w:t xml:space="preserve">p </w:t>
      </w:r>
      <w:r>
        <w:rPr>
          <w:rFonts w:ascii="Gill Sans MT" w:eastAsia="Gill Sans MT" w:hAnsi="Gill Sans MT" w:cs="Gill Sans MT"/>
          <w:b/>
          <w:spacing w:val="-1"/>
          <w:position w:val="-1"/>
          <w:sz w:val="24"/>
          <w:szCs w:val="24"/>
        </w:rPr>
        <w:t>on</w:t>
      </w:r>
      <w:r>
        <w:rPr>
          <w:rFonts w:ascii="Gill Sans MT" w:eastAsia="Gill Sans MT" w:hAnsi="Gill Sans MT" w:cs="Gill Sans MT"/>
          <w:b/>
          <w:position w:val="-1"/>
          <w:sz w:val="24"/>
          <w:szCs w:val="24"/>
        </w:rPr>
        <w:t>ly’:</w:t>
      </w:r>
    </w:p>
    <w:p w14:paraId="13100B9E" w14:textId="77777777" w:rsidR="00627393" w:rsidRDefault="00627393">
      <w:pPr>
        <w:spacing w:before="18" w:line="280" w:lineRule="exact"/>
        <w:rPr>
          <w:sz w:val="28"/>
          <w:szCs w:val="28"/>
        </w:rPr>
      </w:pPr>
    </w:p>
    <w:tbl>
      <w:tblPr>
        <w:tblW w:w="0" w:type="auto"/>
        <w:tblInd w:w="420" w:type="dxa"/>
        <w:tblLayout w:type="fixed"/>
        <w:tblCellMar>
          <w:left w:w="0" w:type="dxa"/>
          <w:right w:w="0" w:type="dxa"/>
        </w:tblCellMar>
        <w:tblLook w:val="01E0" w:firstRow="1" w:lastRow="1" w:firstColumn="1" w:lastColumn="1" w:noHBand="0" w:noVBand="0"/>
      </w:tblPr>
      <w:tblGrid>
        <w:gridCol w:w="321"/>
        <w:gridCol w:w="540"/>
        <w:gridCol w:w="7482"/>
      </w:tblGrid>
      <w:tr w:rsidR="00627393" w14:paraId="48AE5F08" w14:textId="77777777">
        <w:trPr>
          <w:trHeight w:hRule="exact" w:val="381"/>
        </w:trPr>
        <w:tc>
          <w:tcPr>
            <w:tcW w:w="321" w:type="dxa"/>
            <w:tcBorders>
              <w:top w:val="nil"/>
              <w:left w:val="nil"/>
              <w:bottom w:val="nil"/>
              <w:right w:val="nil"/>
            </w:tcBorders>
          </w:tcPr>
          <w:p w14:paraId="699A615F" w14:textId="77777777" w:rsidR="00627393" w:rsidRDefault="003E75F8">
            <w:pPr>
              <w:spacing w:before="69"/>
              <w:ind w:left="40"/>
              <w:rPr>
                <w:rFonts w:ascii="Gill Sans MT" w:eastAsia="Gill Sans MT" w:hAnsi="Gill Sans MT" w:cs="Gill Sans MT"/>
                <w:sz w:val="24"/>
                <w:szCs w:val="24"/>
              </w:rPr>
            </w:pPr>
            <w:r>
              <w:rPr>
                <w:rFonts w:ascii="Gill Sans MT" w:eastAsia="Gill Sans MT" w:hAnsi="Gill Sans MT" w:cs="Gill Sans MT"/>
                <w:sz w:val="24"/>
                <w:szCs w:val="24"/>
              </w:rPr>
              <w:t>[</w:t>
            </w:r>
          </w:p>
        </w:tc>
        <w:tc>
          <w:tcPr>
            <w:tcW w:w="540" w:type="dxa"/>
            <w:tcBorders>
              <w:top w:val="nil"/>
              <w:left w:val="nil"/>
              <w:bottom w:val="nil"/>
              <w:right w:val="nil"/>
            </w:tcBorders>
          </w:tcPr>
          <w:p w14:paraId="62966375" w14:textId="77777777" w:rsidR="00627393" w:rsidRDefault="003E75F8">
            <w:pPr>
              <w:spacing w:before="69"/>
              <w:ind w:left="163" w:right="221"/>
              <w:jc w:val="center"/>
              <w:rPr>
                <w:rFonts w:ascii="Gill Sans MT" w:eastAsia="Gill Sans MT" w:hAnsi="Gill Sans MT" w:cs="Gill Sans MT"/>
                <w:sz w:val="24"/>
                <w:szCs w:val="24"/>
              </w:rPr>
            </w:pPr>
            <w:r>
              <w:rPr>
                <w:rFonts w:ascii="Gill Sans MT" w:eastAsia="Gill Sans MT" w:hAnsi="Gill Sans MT" w:cs="Gill Sans MT"/>
                <w:sz w:val="24"/>
                <w:szCs w:val="24"/>
              </w:rPr>
              <w:t>]</w:t>
            </w:r>
          </w:p>
        </w:tc>
        <w:tc>
          <w:tcPr>
            <w:tcW w:w="7482" w:type="dxa"/>
            <w:tcBorders>
              <w:top w:val="nil"/>
              <w:left w:val="nil"/>
              <w:bottom w:val="nil"/>
              <w:right w:val="nil"/>
            </w:tcBorders>
          </w:tcPr>
          <w:p w14:paraId="3E727990" w14:textId="77777777" w:rsidR="00627393" w:rsidRDefault="003E75F8">
            <w:pPr>
              <w:spacing w:before="69"/>
              <w:ind w:left="259"/>
              <w:rPr>
                <w:rFonts w:ascii="Gill Sans MT" w:eastAsia="Gill Sans MT" w:hAnsi="Gill Sans MT" w:cs="Gill Sans MT"/>
                <w:sz w:val="24"/>
                <w:szCs w:val="24"/>
              </w:rPr>
            </w:pPr>
            <w:r>
              <w:rPr>
                <w:rFonts w:ascii="Gill Sans MT" w:eastAsia="Gill Sans MT" w:hAnsi="Gill Sans MT" w:cs="Gill Sans MT"/>
                <w:spacing w:val="1"/>
                <w:sz w:val="24"/>
                <w:szCs w:val="24"/>
              </w:rPr>
              <w:t>A</w:t>
            </w:r>
            <w:r>
              <w:rPr>
                <w:rFonts w:ascii="Gill Sans MT" w:eastAsia="Gill Sans MT" w:hAnsi="Gill Sans MT" w:cs="Gill Sans MT"/>
                <w:sz w:val="24"/>
                <w:szCs w:val="24"/>
              </w:rPr>
              <w:t>pplic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pacing w:val="-3"/>
                <w:sz w:val="24"/>
                <w:szCs w:val="24"/>
              </w:rPr>
              <w:t>o</w:t>
            </w:r>
            <w:r>
              <w:rPr>
                <w:rFonts w:ascii="Gill Sans MT" w:eastAsia="Gill Sans MT" w:hAnsi="Gill Sans MT" w:cs="Gill Sans MT"/>
                <w:spacing w:val="-1"/>
                <w:sz w:val="24"/>
                <w:szCs w:val="24"/>
              </w:rPr>
              <w:t>t</w:t>
            </w:r>
            <w:r>
              <w:rPr>
                <w:rFonts w:ascii="Gill Sans MT" w:eastAsia="Gill Sans MT" w:hAnsi="Gill Sans MT" w:cs="Gill Sans MT"/>
                <w:sz w:val="24"/>
                <w:szCs w:val="24"/>
              </w:rPr>
              <w:t>ec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ent 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w:t>
            </w:r>
            <w:r>
              <w:rPr>
                <w:rFonts w:ascii="Gill Sans MT" w:eastAsia="Gill Sans MT" w:hAnsi="Gill Sans MT" w:cs="Gill Sans MT"/>
                <w:b/>
                <w:spacing w:val="2"/>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2"/>
                <w:sz w:val="24"/>
                <w:szCs w:val="24"/>
              </w:rPr>
              <w:t>d</w:t>
            </w:r>
            <w:r>
              <w:rPr>
                <w:rFonts w:ascii="Gill Sans MT" w:eastAsia="Gill Sans MT" w:hAnsi="Gill Sans MT" w:cs="Gill Sans MT"/>
                <w:b/>
                <w:sz w:val="24"/>
                <w:szCs w:val="24"/>
              </w:rPr>
              <w:t>ix 1</w:t>
            </w:r>
            <w:r>
              <w:rPr>
                <w:rFonts w:ascii="Gill Sans MT" w:eastAsia="Gill Sans MT" w:hAnsi="Gill Sans MT" w:cs="Gill Sans MT"/>
                <w:sz w:val="24"/>
                <w:szCs w:val="24"/>
              </w:rPr>
              <w:t>) comple</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p>
        </w:tc>
      </w:tr>
      <w:tr w:rsidR="00627393" w14:paraId="5469AD3E" w14:textId="77777777">
        <w:trPr>
          <w:trHeight w:hRule="exact" w:val="320"/>
        </w:trPr>
        <w:tc>
          <w:tcPr>
            <w:tcW w:w="321" w:type="dxa"/>
            <w:tcBorders>
              <w:top w:val="nil"/>
              <w:left w:val="nil"/>
              <w:bottom w:val="nil"/>
              <w:right w:val="nil"/>
            </w:tcBorders>
          </w:tcPr>
          <w:p w14:paraId="648087F3" w14:textId="77777777" w:rsidR="00627393" w:rsidRDefault="00627393"/>
        </w:tc>
        <w:tc>
          <w:tcPr>
            <w:tcW w:w="540" w:type="dxa"/>
            <w:tcBorders>
              <w:top w:val="nil"/>
              <w:left w:val="nil"/>
              <w:bottom w:val="nil"/>
              <w:right w:val="nil"/>
            </w:tcBorders>
          </w:tcPr>
          <w:p w14:paraId="31EC7182" w14:textId="77777777" w:rsidR="00627393" w:rsidRDefault="00627393"/>
        </w:tc>
        <w:tc>
          <w:tcPr>
            <w:tcW w:w="7482" w:type="dxa"/>
            <w:tcBorders>
              <w:top w:val="nil"/>
              <w:left w:val="nil"/>
              <w:bottom w:val="nil"/>
              <w:right w:val="nil"/>
            </w:tcBorders>
          </w:tcPr>
          <w:p w14:paraId="56CB6835" w14:textId="77777777" w:rsidR="00627393" w:rsidRDefault="003E75F8">
            <w:pPr>
              <w:spacing w:before="10"/>
              <w:ind w:left="259"/>
              <w:rPr>
                <w:rFonts w:ascii="Gill Sans MT" w:eastAsia="Gill Sans MT" w:hAnsi="Gill Sans MT" w:cs="Gill Sans MT"/>
                <w:sz w:val="24"/>
                <w:szCs w:val="24"/>
              </w:rPr>
            </w:pPr>
            <w:r>
              <w:rPr>
                <w:rFonts w:ascii="Gill Sans MT" w:eastAsia="Gill Sans MT" w:hAnsi="Gill Sans MT" w:cs="Gill Sans MT"/>
                <w:spacing w:val="1"/>
                <w:sz w:val="24"/>
                <w:szCs w:val="24"/>
              </w:rPr>
              <w:t>r</w:t>
            </w:r>
            <w:r>
              <w:rPr>
                <w:rFonts w:ascii="Gill Sans MT" w:eastAsia="Gill Sans MT" w:hAnsi="Gill Sans MT" w:cs="Gill Sans MT"/>
                <w:sz w:val="24"/>
                <w:szCs w:val="24"/>
              </w:rPr>
              <w:t>eceived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r</w:t>
            </w:r>
            <w:r>
              <w:rPr>
                <w:rFonts w:ascii="Gill Sans MT" w:eastAsia="Gill Sans MT" w:hAnsi="Gill Sans MT" w:cs="Gill Sans MT"/>
                <w:spacing w:val="-2"/>
                <w:sz w:val="24"/>
                <w:szCs w:val="24"/>
              </w:rPr>
              <w:t>e</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z w:val="24"/>
                <w:szCs w:val="24"/>
              </w:rPr>
              <w:t>ded.</w:t>
            </w:r>
          </w:p>
        </w:tc>
      </w:tr>
      <w:tr w:rsidR="00627393" w14:paraId="3CFF68D0" w14:textId="77777777">
        <w:trPr>
          <w:trHeight w:hRule="exact" w:val="319"/>
        </w:trPr>
        <w:tc>
          <w:tcPr>
            <w:tcW w:w="321" w:type="dxa"/>
            <w:tcBorders>
              <w:top w:val="nil"/>
              <w:left w:val="nil"/>
              <w:bottom w:val="nil"/>
              <w:right w:val="nil"/>
            </w:tcBorders>
          </w:tcPr>
          <w:p w14:paraId="75280441" w14:textId="77777777" w:rsidR="00627393" w:rsidRDefault="003E75F8">
            <w:pPr>
              <w:spacing w:before="9"/>
              <w:ind w:left="40"/>
              <w:rPr>
                <w:rFonts w:ascii="Gill Sans MT" w:eastAsia="Gill Sans MT" w:hAnsi="Gill Sans MT" w:cs="Gill Sans MT"/>
                <w:sz w:val="24"/>
                <w:szCs w:val="24"/>
              </w:rPr>
            </w:pPr>
            <w:r>
              <w:rPr>
                <w:rFonts w:ascii="Gill Sans MT" w:eastAsia="Gill Sans MT" w:hAnsi="Gill Sans MT" w:cs="Gill Sans MT"/>
                <w:sz w:val="24"/>
                <w:szCs w:val="24"/>
              </w:rPr>
              <w:t>[</w:t>
            </w:r>
          </w:p>
        </w:tc>
        <w:tc>
          <w:tcPr>
            <w:tcW w:w="540" w:type="dxa"/>
            <w:tcBorders>
              <w:top w:val="nil"/>
              <w:left w:val="nil"/>
              <w:bottom w:val="nil"/>
              <w:right w:val="nil"/>
            </w:tcBorders>
          </w:tcPr>
          <w:p w14:paraId="1B381E90" w14:textId="77777777" w:rsidR="00627393" w:rsidRDefault="003E75F8">
            <w:pPr>
              <w:spacing w:before="9"/>
              <w:ind w:left="163" w:right="221"/>
              <w:jc w:val="center"/>
              <w:rPr>
                <w:rFonts w:ascii="Gill Sans MT" w:eastAsia="Gill Sans MT" w:hAnsi="Gill Sans MT" w:cs="Gill Sans MT"/>
                <w:sz w:val="24"/>
                <w:szCs w:val="24"/>
              </w:rPr>
            </w:pPr>
            <w:r>
              <w:rPr>
                <w:rFonts w:ascii="Gill Sans MT" w:eastAsia="Gill Sans MT" w:hAnsi="Gill Sans MT" w:cs="Gill Sans MT"/>
                <w:sz w:val="24"/>
                <w:szCs w:val="24"/>
              </w:rPr>
              <w:t>]</w:t>
            </w:r>
          </w:p>
        </w:tc>
        <w:tc>
          <w:tcPr>
            <w:tcW w:w="7482" w:type="dxa"/>
            <w:tcBorders>
              <w:top w:val="nil"/>
              <w:left w:val="nil"/>
              <w:bottom w:val="nil"/>
              <w:right w:val="nil"/>
            </w:tcBorders>
          </w:tcPr>
          <w:p w14:paraId="52F931FC" w14:textId="77777777" w:rsidR="00627393" w:rsidRDefault="003E75F8">
            <w:pPr>
              <w:spacing w:before="9"/>
              <w:ind w:left="259"/>
              <w:rPr>
                <w:rFonts w:ascii="Gill Sans MT" w:eastAsia="Gill Sans MT" w:hAnsi="Gill Sans MT" w:cs="Gill Sans MT"/>
                <w:sz w:val="24"/>
                <w:szCs w:val="24"/>
              </w:rPr>
            </w:pPr>
            <w:r>
              <w:rPr>
                <w:rFonts w:ascii="Gill Sans MT" w:eastAsia="Gill Sans MT" w:hAnsi="Gill Sans MT" w:cs="Gill Sans MT"/>
                <w:sz w:val="24"/>
                <w:szCs w:val="24"/>
              </w:rPr>
              <w:t>If</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pplic</w:t>
            </w:r>
            <w:r>
              <w:rPr>
                <w:rFonts w:ascii="Gill Sans MT" w:eastAsia="Gill Sans MT" w:hAnsi="Gill Sans MT" w:cs="Gill Sans MT"/>
                <w:spacing w:val="1"/>
                <w:sz w:val="24"/>
                <w:szCs w:val="24"/>
              </w:rPr>
              <w:t>a</w:t>
            </w:r>
            <w:r>
              <w:rPr>
                <w:rFonts w:ascii="Gill Sans MT" w:eastAsia="Gill Sans MT" w:hAnsi="Gill Sans MT" w:cs="Gill Sans MT"/>
                <w:sz w:val="24"/>
                <w:szCs w:val="24"/>
              </w:rPr>
              <w:t>nt 16</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o</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ove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c</w:t>
            </w:r>
            <w:r>
              <w:rPr>
                <w:rFonts w:ascii="Gill Sans MT" w:eastAsia="Gill Sans MT" w:hAnsi="Gill Sans MT" w:cs="Gill Sans MT"/>
                <w:sz w:val="24"/>
                <w:szCs w:val="24"/>
              </w:rPr>
              <w:t>onfiden</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decl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2"/>
                <w:sz w:val="24"/>
                <w:szCs w:val="24"/>
              </w:rPr>
              <w:t>d</w:t>
            </w:r>
            <w:r>
              <w:rPr>
                <w:rFonts w:ascii="Gill Sans MT" w:eastAsia="Gill Sans MT" w:hAnsi="Gill Sans MT" w:cs="Gill Sans MT"/>
                <w:b/>
                <w:sz w:val="24"/>
                <w:szCs w:val="24"/>
              </w:rPr>
              <w:t>ix 2</w:t>
            </w:r>
            <w:r>
              <w:rPr>
                <w:rFonts w:ascii="Gill Sans MT" w:eastAsia="Gill Sans MT" w:hAnsi="Gill Sans MT" w:cs="Gill Sans MT"/>
                <w:sz w:val="24"/>
                <w:szCs w:val="24"/>
              </w:rPr>
              <w:t>) comple</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2"/>
                <w:sz w:val="24"/>
                <w:szCs w:val="24"/>
              </w:rPr>
              <w:t>d</w:t>
            </w:r>
            <w:r>
              <w:rPr>
                <w:rFonts w:ascii="Gill Sans MT" w:eastAsia="Gill Sans MT" w:hAnsi="Gill Sans MT" w:cs="Gill Sans MT"/>
                <w:sz w:val="24"/>
                <w:szCs w:val="24"/>
              </w:rPr>
              <w:t>,</w:t>
            </w:r>
          </w:p>
        </w:tc>
      </w:tr>
      <w:tr w:rsidR="00627393" w14:paraId="6B5653C5" w14:textId="77777777">
        <w:trPr>
          <w:trHeight w:hRule="exact" w:val="320"/>
        </w:trPr>
        <w:tc>
          <w:tcPr>
            <w:tcW w:w="321" w:type="dxa"/>
            <w:tcBorders>
              <w:top w:val="nil"/>
              <w:left w:val="nil"/>
              <w:bottom w:val="nil"/>
              <w:right w:val="nil"/>
            </w:tcBorders>
          </w:tcPr>
          <w:p w14:paraId="2D64CC5B" w14:textId="77777777" w:rsidR="00627393" w:rsidRDefault="00627393"/>
        </w:tc>
        <w:tc>
          <w:tcPr>
            <w:tcW w:w="540" w:type="dxa"/>
            <w:tcBorders>
              <w:top w:val="nil"/>
              <w:left w:val="nil"/>
              <w:bottom w:val="nil"/>
              <w:right w:val="nil"/>
            </w:tcBorders>
          </w:tcPr>
          <w:p w14:paraId="0F007BE7" w14:textId="77777777" w:rsidR="00627393" w:rsidRDefault="00627393"/>
        </w:tc>
        <w:tc>
          <w:tcPr>
            <w:tcW w:w="7482" w:type="dxa"/>
            <w:tcBorders>
              <w:top w:val="nil"/>
              <w:left w:val="nil"/>
              <w:bottom w:val="nil"/>
              <w:right w:val="nil"/>
            </w:tcBorders>
          </w:tcPr>
          <w:p w14:paraId="209E1347" w14:textId="77777777" w:rsidR="00627393" w:rsidRDefault="003E75F8">
            <w:pPr>
              <w:spacing w:before="9"/>
              <w:ind w:left="259"/>
              <w:rPr>
                <w:rFonts w:ascii="Gill Sans MT" w:eastAsia="Gill Sans MT" w:hAnsi="Gill Sans MT" w:cs="Gill Sans MT"/>
                <w:sz w:val="24"/>
                <w:szCs w:val="24"/>
              </w:rPr>
            </w:pPr>
            <w:r>
              <w:rPr>
                <w:rFonts w:ascii="Gill Sans MT" w:eastAsia="Gill Sans MT" w:hAnsi="Gill Sans MT" w:cs="Gill Sans MT"/>
                <w:spacing w:val="1"/>
                <w:sz w:val="24"/>
                <w:szCs w:val="24"/>
              </w:rPr>
              <w:t>r</w:t>
            </w:r>
            <w:r>
              <w:rPr>
                <w:rFonts w:ascii="Gill Sans MT" w:eastAsia="Gill Sans MT" w:hAnsi="Gill Sans MT" w:cs="Gill Sans MT"/>
                <w:sz w:val="24"/>
                <w:szCs w:val="24"/>
              </w:rPr>
              <w:t>eceived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r</w:t>
            </w:r>
            <w:r>
              <w:rPr>
                <w:rFonts w:ascii="Gill Sans MT" w:eastAsia="Gill Sans MT" w:hAnsi="Gill Sans MT" w:cs="Gill Sans MT"/>
                <w:spacing w:val="-2"/>
                <w:sz w:val="24"/>
                <w:szCs w:val="24"/>
              </w:rPr>
              <w:t>e</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z w:val="24"/>
                <w:szCs w:val="24"/>
              </w:rPr>
              <w:t>ded.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non</w:t>
            </w:r>
            <w:r>
              <w:rPr>
                <w:rFonts w:ascii="Gill Sans MT" w:eastAsia="Gill Sans MT" w:hAnsi="Gill Sans MT" w:cs="Gill Sans MT"/>
                <w:spacing w:val="-1"/>
                <w:sz w:val="24"/>
                <w:szCs w:val="24"/>
              </w:rPr>
              <w:t>-</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2"/>
                <w:sz w:val="24"/>
                <w:szCs w:val="24"/>
              </w:rPr>
              <w:t>f</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4"/>
                <w:sz w:val="24"/>
                <w:szCs w:val="24"/>
              </w:rPr>
              <w:t xml:space="preserve"> </w:t>
            </w:r>
            <w:r>
              <w:rPr>
                <w:rFonts w:ascii="Gill Sans MT" w:eastAsia="Gill Sans MT" w:hAnsi="Gill Sans MT" w:cs="Gill Sans MT"/>
                <w:b/>
                <w:spacing w:val="-1"/>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nd</w:t>
            </w:r>
            <w:r>
              <w:rPr>
                <w:rFonts w:ascii="Gill Sans MT" w:eastAsia="Gill Sans MT" w:hAnsi="Gill Sans MT" w:cs="Gill Sans MT"/>
                <w:b/>
                <w:sz w:val="24"/>
                <w:szCs w:val="24"/>
              </w:rPr>
              <w:t xml:space="preserve">ix </w:t>
            </w:r>
            <w:r>
              <w:rPr>
                <w:rFonts w:ascii="Gill Sans MT" w:eastAsia="Gill Sans MT" w:hAnsi="Gill Sans MT" w:cs="Gill Sans MT"/>
                <w:b/>
                <w:spacing w:val="2"/>
                <w:sz w:val="24"/>
                <w:szCs w:val="24"/>
              </w:rPr>
              <w:t>3</w:t>
            </w:r>
            <w:r>
              <w:rPr>
                <w:rFonts w:ascii="Gill Sans MT" w:eastAsia="Gill Sans MT" w:hAnsi="Gill Sans MT" w:cs="Gill Sans MT"/>
                <w:b/>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p>
        </w:tc>
      </w:tr>
      <w:tr w:rsidR="00627393" w14:paraId="3482C4D3" w14:textId="77777777">
        <w:trPr>
          <w:trHeight w:hRule="exact" w:val="320"/>
        </w:trPr>
        <w:tc>
          <w:tcPr>
            <w:tcW w:w="321" w:type="dxa"/>
            <w:tcBorders>
              <w:top w:val="nil"/>
              <w:left w:val="nil"/>
              <w:bottom w:val="nil"/>
              <w:right w:val="nil"/>
            </w:tcBorders>
          </w:tcPr>
          <w:p w14:paraId="69D8A99F" w14:textId="77777777" w:rsidR="00627393" w:rsidRDefault="00627393"/>
        </w:tc>
        <w:tc>
          <w:tcPr>
            <w:tcW w:w="540" w:type="dxa"/>
            <w:tcBorders>
              <w:top w:val="nil"/>
              <w:left w:val="nil"/>
              <w:bottom w:val="nil"/>
              <w:right w:val="nil"/>
            </w:tcBorders>
          </w:tcPr>
          <w:p w14:paraId="37F018BF" w14:textId="77777777" w:rsidR="00627393" w:rsidRDefault="00627393"/>
        </w:tc>
        <w:tc>
          <w:tcPr>
            <w:tcW w:w="7482" w:type="dxa"/>
            <w:tcBorders>
              <w:top w:val="nil"/>
              <w:left w:val="nil"/>
              <w:bottom w:val="nil"/>
              <w:right w:val="nil"/>
            </w:tcBorders>
          </w:tcPr>
          <w:p w14:paraId="10F22504" w14:textId="77777777" w:rsidR="00627393" w:rsidRDefault="003E75F8">
            <w:pPr>
              <w:spacing w:before="10"/>
              <w:ind w:left="259"/>
              <w:rPr>
                <w:rFonts w:ascii="Gill Sans MT" w:eastAsia="Gill Sans MT" w:hAnsi="Gill Sans MT" w:cs="Gill Sans MT"/>
                <w:sz w:val="24"/>
                <w:szCs w:val="24"/>
              </w:rPr>
            </w:pP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ovided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ded</w:t>
            </w:r>
            <w:r>
              <w:rPr>
                <w:rFonts w:ascii="Gill Sans MT" w:eastAsia="Gill Sans MT" w:hAnsi="Gill Sans MT" w:cs="Gill Sans MT"/>
                <w:spacing w:val="-2"/>
                <w:sz w:val="24"/>
                <w:szCs w:val="24"/>
              </w:rPr>
              <w:t xml:space="preserve"> a</w:t>
            </w:r>
            <w:r>
              <w:rPr>
                <w:rFonts w:ascii="Gill Sans MT" w:eastAsia="Gill Sans MT" w:hAnsi="Gill Sans MT" w:cs="Gill Sans MT"/>
                <w:sz w:val="24"/>
                <w:szCs w:val="24"/>
              </w:rPr>
              <w:t>s be</w:t>
            </w:r>
            <w:r>
              <w:rPr>
                <w:rFonts w:ascii="Gill Sans MT" w:eastAsia="Gill Sans MT" w:hAnsi="Gill Sans MT" w:cs="Gill Sans MT"/>
                <w:spacing w:val="-1"/>
                <w:sz w:val="24"/>
                <w:szCs w:val="24"/>
              </w:rPr>
              <w:t>s</w:t>
            </w:r>
            <w:r>
              <w:rPr>
                <w:rFonts w:ascii="Gill Sans MT" w:eastAsia="Gill Sans MT" w:hAnsi="Gill Sans MT" w:cs="Gill Sans MT"/>
                <w:sz w:val="24"/>
                <w:szCs w:val="24"/>
              </w:rPr>
              <w:t>t p</w:t>
            </w:r>
            <w:r>
              <w:rPr>
                <w:rFonts w:ascii="Gill Sans MT" w:eastAsia="Gill Sans MT" w:hAnsi="Gill Sans MT" w:cs="Gill Sans MT"/>
                <w:spacing w:val="1"/>
                <w:sz w:val="24"/>
                <w:szCs w:val="24"/>
              </w:rPr>
              <w:t>ra</w:t>
            </w:r>
            <w:r>
              <w:rPr>
                <w:rFonts w:ascii="Gill Sans MT" w:eastAsia="Gill Sans MT" w:hAnsi="Gill Sans MT" w:cs="Gill Sans MT"/>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ice.</w:t>
            </w:r>
          </w:p>
        </w:tc>
      </w:tr>
      <w:tr w:rsidR="00627393" w14:paraId="000985F4" w14:textId="77777777">
        <w:trPr>
          <w:trHeight w:hRule="exact" w:val="319"/>
        </w:trPr>
        <w:tc>
          <w:tcPr>
            <w:tcW w:w="321" w:type="dxa"/>
            <w:tcBorders>
              <w:top w:val="nil"/>
              <w:left w:val="nil"/>
              <w:bottom w:val="nil"/>
              <w:right w:val="nil"/>
            </w:tcBorders>
          </w:tcPr>
          <w:p w14:paraId="17C5993D" w14:textId="77777777" w:rsidR="00627393" w:rsidRDefault="003E75F8">
            <w:pPr>
              <w:spacing w:before="9"/>
              <w:ind w:left="40"/>
              <w:rPr>
                <w:rFonts w:ascii="Gill Sans MT" w:eastAsia="Gill Sans MT" w:hAnsi="Gill Sans MT" w:cs="Gill Sans MT"/>
                <w:sz w:val="24"/>
                <w:szCs w:val="24"/>
              </w:rPr>
            </w:pPr>
            <w:r>
              <w:rPr>
                <w:rFonts w:ascii="Gill Sans MT" w:eastAsia="Gill Sans MT" w:hAnsi="Gill Sans MT" w:cs="Gill Sans MT"/>
                <w:sz w:val="24"/>
                <w:szCs w:val="24"/>
              </w:rPr>
              <w:t>[</w:t>
            </w:r>
          </w:p>
        </w:tc>
        <w:tc>
          <w:tcPr>
            <w:tcW w:w="540" w:type="dxa"/>
            <w:tcBorders>
              <w:top w:val="nil"/>
              <w:left w:val="nil"/>
              <w:bottom w:val="nil"/>
              <w:right w:val="nil"/>
            </w:tcBorders>
          </w:tcPr>
          <w:p w14:paraId="129470AF" w14:textId="77777777" w:rsidR="00627393" w:rsidRDefault="003E75F8">
            <w:pPr>
              <w:spacing w:before="9"/>
              <w:ind w:left="163" w:right="221"/>
              <w:jc w:val="center"/>
              <w:rPr>
                <w:rFonts w:ascii="Gill Sans MT" w:eastAsia="Gill Sans MT" w:hAnsi="Gill Sans MT" w:cs="Gill Sans MT"/>
                <w:sz w:val="24"/>
                <w:szCs w:val="24"/>
              </w:rPr>
            </w:pPr>
            <w:r>
              <w:rPr>
                <w:rFonts w:ascii="Gill Sans MT" w:eastAsia="Gill Sans MT" w:hAnsi="Gill Sans MT" w:cs="Gill Sans MT"/>
                <w:sz w:val="24"/>
                <w:szCs w:val="24"/>
              </w:rPr>
              <w:t>]</w:t>
            </w:r>
          </w:p>
        </w:tc>
        <w:tc>
          <w:tcPr>
            <w:tcW w:w="7482" w:type="dxa"/>
            <w:tcBorders>
              <w:top w:val="nil"/>
              <w:left w:val="nil"/>
              <w:bottom w:val="nil"/>
              <w:right w:val="nil"/>
            </w:tcBorders>
          </w:tcPr>
          <w:p w14:paraId="63B3B3E7" w14:textId="77777777" w:rsidR="00627393" w:rsidRDefault="003E75F8">
            <w:pPr>
              <w:spacing w:before="9"/>
              <w:ind w:left="259"/>
              <w:rPr>
                <w:rFonts w:ascii="Gill Sans MT" w:eastAsia="Gill Sans MT" w:hAnsi="Gill Sans MT" w:cs="Gill Sans MT"/>
                <w:sz w:val="24"/>
                <w:szCs w:val="24"/>
              </w:rPr>
            </w:pPr>
            <w:r>
              <w:rPr>
                <w:rFonts w:ascii="Gill Sans MT" w:eastAsia="Gill Sans MT" w:hAnsi="Gill Sans MT" w:cs="Gill Sans MT"/>
                <w:sz w:val="24"/>
                <w:szCs w:val="24"/>
              </w:rPr>
              <w:t>PCC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r</w:t>
            </w:r>
            <w:r>
              <w:rPr>
                <w:rFonts w:ascii="Gill Sans MT" w:eastAsia="Gill Sans MT" w:hAnsi="Gill Sans MT" w:cs="Gill Sans MT"/>
                <w:sz w:val="24"/>
                <w:szCs w:val="24"/>
              </w:rPr>
              <w:t>elev</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4"/>
                <w:sz w:val="24"/>
                <w:szCs w:val="24"/>
              </w:rPr>
              <w:t>s</w:t>
            </w:r>
            <w:r>
              <w:rPr>
                <w:rFonts w:ascii="Gill Sans MT" w:eastAsia="Gill Sans MT" w:hAnsi="Gill Sans MT" w:cs="Gill Sans MT"/>
                <w:sz w:val="24"/>
                <w:szCs w:val="24"/>
              </w:rPr>
              <w:t>olu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ec</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 xml:space="preserve">n 2 </w:t>
            </w:r>
            <w:r>
              <w:rPr>
                <w:rFonts w:ascii="Gill Sans MT" w:eastAsia="Gill Sans MT" w:hAnsi="Gill Sans MT" w:cs="Gill Sans MT"/>
                <w:spacing w:val="1"/>
                <w:sz w:val="24"/>
                <w:szCs w:val="24"/>
              </w:rPr>
              <w:t>a</w:t>
            </w:r>
            <w:r>
              <w:rPr>
                <w:rFonts w:ascii="Gill Sans MT" w:eastAsia="Gill Sans MT" w:hAnsi="Gill Sans MT" w:cs="Gill Sans MT"/>
                <w:sz w:val="24"/>
                <w:szCs w:val="24"/>
              </w:rPr>
              <w:t>bo</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p>
        </w:tc>
      </w:tr>
      <w:tr w:rsidR="00627393" w14:paraId="61B17CEF" w14:textId="77777777">
        <w:trPr>
          <w:trHeight w:hRule="exact" w:val="380"/>
        </w:trPr>
        <w:tc>
          <w:tcPr>
            <w:tcW w:w="321" w:type="dxa"/>
            <w:tcBorders>
              <w:top w:val="nil"/>
              <w:left w:val="nil"/>
              <w:bottom w:val="nil"/>
              <w:right w:val="nil"/>
            </w:tcBorders>
          </w:tcPr>
          <w:p w14:paraId="08649DBD" w14:textId="77777777" w:rsidR="00627393" w:rsidRDefault="003E75F8">
            <w:pPr>
              <w:spacing w:before="9"/>
              <w:ind w:left="40"/>
              <w:rPr>
                <w:rFonts w:ascii="Gill Sans MT" w:eastAsia="Gill Sans MT" w:hAnsi="Gill Sans MT" w:cs="Gill Sans MT"/>
                <w:sz w:val="24"/>
                <w:szCs w:val="24"/>
              </w:rPr>
            </w:pPr>
            <w:r>
              <w:rPr>
                <w:rFonts w:ascii="Gill Sans MT" w:eastAsia="Gill Sans MT" w:hAnsi="Gill Sans MT" w:cs="Gill Sans MT"/>
                <w:sz w:val="24"/>
                <w:szCs w:val="24"/>
              </w:rPr>
              <w:t>[</w:t>
            </w:r>
          </w:p>
        </w:tc>
        <w:tc>
          <w:tcPr>
            <w:tcW w:w="540" w:type="dxa"/>
            <w:tcBorders>
              <w:top w:val="nil"/>
              <w:left w:val="nil"/>
              <w:bottom w:val="nil"/>
              <w:right w:val="nil"/>
            </w:tcBorders>
          </w:tcPr>
          <w:p w14:paraId="170402B4" w14:textId="77777777" w:rsidR="00627393" w:rsidRDefault="003E75F8">
            <w:pPr>
              <w:spacing w:before="9"/>
              <w:ind w:left="163" w:right="221"/>
              <w:jc w:val="center"/>
              <w:rPr>
                <w:rFonts w:ascii="Gill Sans MT" w:eastAsia="Gill Sans MT" w:hAnsi="Gill Sans MT" w:cs="Gill Sans MT"/>
                <w:sz w:val="24"/>
                <w:szCs w:val="24"/>
              </w:rPr>
            </w:pPr>
            <w:r>
              <w:rPr>
                <w:rFonts w:ascii="Gill Sans MT" w:eastAsia="Gill Sans MT" w:hAnsi="Gill Sans MT" w:cs="Gill Sans MT"/>
                <w:sz w:val="24"/>
                <w:szCs w:val="24"/>
              </w:rPr>
              <w:t>]</w:t>
            </w:r>
          </w:p>
        </w:tc>
        <w:tc>
          <w:tcPr>
            <w:tcW w:w="7482" w:type="dxa"/>
            <w:tcBorders>
              <w:top w:val="nil"/>
              <w:left w:val="nil"/>
              <w:bottom w:val="nil"/>
              <w:right w:val="nil"/>
            </w:tcBorders>
          </w:tcPr>
          <w:p w14:paraId="0FE86684" w14:textId="77777777" w:rsidR="00627393" w:rsidRDefault="003E75F8">
            <w:pPr>
              <w:spacing w:before="9"/>
              <w:ind w:left="259"/>
              <w:rPr>
                <w:rFonts w:ascii="Gill Sans MT" w:eastAsia="Gill Sans MT" w:hAnsi="Gill Sans MT" w:cs="Gill Sans MT"/>
                <w:sz w:val="24"/>
                <w:szCs w:val="24"/>
              </w:rPr>
            </w:pP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keeps </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e</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ec</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 xml:space="preserve">n 4 </w:t>
            </w:r>
            <w:r>
              <w:rPr>
                <w:rFonts w:ascii="Gill Sans MT" w:eastAsia="Gill Sans MT" w:hAnsi="Gill Sans MT" w:cs="Gill Sans MT"/>
                <w:spacing w:val="1"/>
                <w:sz w:val="24"/>
                <w:szCs w:val="24"/>
              </w:rPr>
              <w:t>a</w:t>
            </w:r>
            <w:r>
              <w:rPr>
                <w:rFonts w:ascii="Gill Sans MT" w:eastAsia="Gill Sans MT" w:hAnsi="Gill Sans MT" w:cs="Gill Sans MT"/>
                <w:sz w:val="24"/>
                <w:szCs w:val="24"/>
              </w:rPr>
              <w:t>bo</w:t>
            </w:r>
            <w:r>
              <w:rPr>
                <w:rFonts w:ascii="Gill Sans MT" w:eastAsia="Gill Sans MT" w:hAnsi="Gill Sans MT" w:cs="Gill Sans MT"/>
                <w:spacing w:val="1"/>
                <w:sz w:val="24"/>
                <w:szCs w:val="24"/>
              </w:rPr>
              <w:t>v</w:t>
            </w:r>
            <w:r>
              <w:rPr>
                <w:rFonts w:ascii="Gill Sans MT" w:eastAsia="Gill Sans MT" w:hAnsi="Gill Sans MT" w:cs="Gill Sans MT"/>
                <w:spacing w:val="-2"/>
                <w:sz w:val="24"/>
                <w:szCs w:val="24"/>
              </w:rPr>
              <w:t>e</w:t>
            </w:r>
            <w:r>
              <w:rPr>
                <w:rFonts w:ascii="Gill Sans MT" w:eastAsia="Gill Sans MT" w:hAnsi="Gill Sans MT" w:cs="Gill Sans MT"/>
                <w:sz w:val="24"/>
                <w:szCs w:val="24"/>
              </w:rPr>
              <w:t>.</w:t>
            </w:r>
          </w:p>
        </w:tc>
      </w:tr>
    </w:tbl>
    <w:p w14:paraId="7112C032" w14:textId="77777777" w:rsidR="00627393" w:rsidRDefault="00627393">
      <w:pPr>
        <w:spacing w:before="1" w:line="240" w:lineRule="exact"/>
        <w:rPr>
          <w:sz w:val="24"/>
          <w:szCs w:val="24"/>
        </w:rPr>
      </w:pPr>
    </w:p>
    <w:p w14:paraId="776430F3" w14:textId="77777777" w:rsidR="00627393" w:rsidRDefault="003E75F8">
      <w:pPr>
        <w:spacing w:before="29"/>
        <w:ind w:left="460"/>
        <w:rPr>
          <w:rFonts w:ascii="Gill Sans MT" w:eastAsia="Gill Sans MT" w:hAnsi="Gill Sans MT" w:cs="Gill Sans MT"/>
          <w:sz w:val="24"/>
          <w:szCs w:val="24"/>
        </w:rPr>
      </w:pPr>
      <w:r>
        <w:rPr>
          <w:rFonts w:ascii="Gill Sans MT" w:eastAsia="Gill Sans MT" w:hAnsi="Gill Sans MT" w:cs="Gill Sans MT"/>
          <w:b/>
          <w:spacing w:val="-1"/>
          <w:sz w:val="24"/>
          <w:szCs w:val="24"/>
        </w:rPr>
        <w:t>Fo</w:t>
      </w:r>
      <w:r>
        <w:rPr>
          <w:rFonts w:ascii="Gill Sans MT" w:eastAsia="Gill Sans MT" w:hAnsi="Gill Sans MT" w:cs="Gill Sans MT"/>
          <w:b/>
          <w:sz w:val="24"/>
          <w:szCs w:val="24"/>
        </w:rPr>
        <w:t>r</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u</w:t>
      </w:r>
      <w:r>
        <w:rPr>
          <w:rFonts w:ascii="Gill Sans MT" w:eastAsia="Gill Sans MT" w:hAnsi="Gill Sans MT" w:cs="Gill Sans MT"/>
          <w:b/>
          <w:spacing w:val="1"/>
          <w:sz w:val="24"/>
          <w:szCs w:val="24"/>
        </w:rPr>
        <w:t>t</w:t>
      </w:r>
      <w:r>
        <w:rPr>
          <w:rFonts w:ascii="Gill Sans MT" w:eastAsia="Gill Sans MT" w:hAnsi="Gill Sans MT" w:cs="Gill Sans MT"/>
          <w:b/>
          <w:spacing w:val="-1"/>
          <w:sz w:val="24"/>
          <w:szCs w:val="24"/>
        </w:rPr>
        <w:t>ho</w:t>
      </w:r>
      <w:r>
        <w:rPr>
          <w:rFonts w:ascii="Gill Sans MT" w:eastAsia="Gill Sans MT" w:hAnsi="Gill Sans MT" w:cs="Gill Sans MT"/>
          <w:b/>
          <w:sz w:val="24"/>
          <w:szCs w:val="24"/>
        </w:rPr>
        <w:t>ri</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g</w:t>
      </w:r>
      <w:r>
        <w:rPr>
          <w:rFonts w:ascii="Gill Sans MT" w:eastAsia="Gill Sans MT" w:hAnsi="Gill Sans MT" w:cs="Gill Sans MT"/>
          <w:b/>
          <w:spacing w:val="3"/>
          <w:sz w:val="24"/>
          <w:szCs w:val="24"/>
        </w:rPr>
        <w:t xml:space="preserve"> </w:t>
      </w:r>
      <w:r>
        <w:rPr>
          <w:rFonts w:ascii="Gill Sans MT" w:eastAsia="Gill Sans MT" w:hAnsi="Gill Sans MT" w:cs="Gill Sans MT"/>
          <w:b/>
          <w:spacing w:val="-1"/>
          <w:sz w:val="24"/>
          <w:szCs w:val="24"/>
        </w:rPr>
        <w:t>Eu</w:t>
      </w:r>
      <w:r>
        <w:rPr>
          <w:rFonts w:ascii="Gill Sans MT" w:eastAsia="Gill Sans MT" w:hAnsi="Gill Sans MT" w:cs="Gill Sans MT"/>
          <w:b/>
          <w:sz w:val="24"/>
          <w:szCs w:val="24"/>
        </w:rPr>
        <w:t>c</w:t>
      </w:r>
      <w:r>
        <w:rPr>
          <w:rFonts w:ascii="Gill Sans MT" w:eastAsia="Gill Sans MT" w:hAnsi="Gill Sans MT" w:cs="Gill Sans MT"/>
          <w:b/>
          <w:spacing w:val="2"/>
          <w:sz w:val="24"/>
          <w:szCs w:val="24"/>
        </w:rPr>
        <w:t>h</w:t>
      </w:r>
      <w:r>
        <w:rPr>
          <w:rFonts w:ascii="Gill Sans MT" w:eastAsia="Gill Sans MT" w:hAnsi="Gill Sans MT" w:cs="Gill Sans MT"/>
          <w:b/>
          <w:sz w:val="24"/>
          <w:szCs w:val="24"/>
        </w:rPr>
        <w:t>ari</w:t>
      </w:r>
      <w:r>
        <w:rPr>
          <w:rFonts w:ascii="Gill Sans MT" w:eastAsia="Gill Sans MT" w:hAnsi="Gill Sans MT" w:cs="Gill Sans MT"/>
          <w:b/>
          <w:spacing w:val="1"/>
          <w:sz w:val="24"/>
          <w:szCs w:val="24"/>
        </w:rPr>
        <w:t>st</w:t>
      </w:r>
      <w:r>
        <w:rPr>
          <w:rFonts w:ascii="Gill Sans MT" w:eastAsia="Gill Sans MT" w:hAnsi="Gill Sans MT" w:cs="Gill Sans MT"/>
          <w:b/>
          <w:sz w:val="24"/>
          <w:szCs w:val="24"/>
        </w:rPr>
        <w:t>ic</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ss</w:t>
      </w:r>
      <w:r>
        <w:rPr>
          <w:rFonts w:ascii="Gill Sans MT" w:eastAsia="Gill Sans MT" w:hAnsi="Gill Sans MT" w:cs="Gill Sans MT"/>
          <w:b/>
          <w:spacing w:val="-3"/>
          <w:sz w:val="24"/>
          <w:szCs w:val="24"/>
        </w:rPr>
        <w:t>i</w:t>
      </w:r>
      <w:r>
        <w:rPr>
          <w:rFonts w:ascii="Gill Sans MT" w:eastAsia="Gill Sans MT" w:hAnsi="Gill Sans MT" w:cs="Gill Sans MT"/>
          <w:b/>
          <w:spacing w:val="1"/>
          <w:sz w:val="24"/>
          <w:szCs w:val="24"/>
        </w:rPr>
        <w:t>st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‘ge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erally’:</w:t>
      </w:r>
    </w:p>
    <w:p w14:paraId="59B6E4F8" w14:textId="77777777" w:rsidR="00627393" w:rsidRDefault="00627393">
      <w:pPr>
        <w:spacing w:before="2" w:line="160" w:lineRule="exact"/>
        <w:rPr>
          <w:sz w:val="16"/>
          <w:szCs w:val="16"/>
        </w:rPr>
      </w:pPr>
    </w:p>
    <w:p w14:paraId="587AE053" w14:textId="77777777" w:rsidR="00627393" w:rsidRDefault="00627393">
      <w:pPr>
        <w:spacing w:line="200" w:lineRule="exact"/>
      </w:pPr>
    </w:p>
    <w:p w14:paraId="7CFCAF02" w14:textId="77777777" w:rsidR="00627393" w:rsidRDefault="003E75F8">
      <w:pPr>
        <w:tabs>
          <w:tab w:val="left" w:pos="940"/>
        </w:tabs>
        <w:spacing w:line="275" w:lineRule="auto"/>
        <w:ind w:left="1540" w:right="568" w:hanging="1080"/>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z w:val="24"/>
          <w:szCs w:val="24"/>
        </w:rPr>
        <w:tab/>
        <w:t xml:space="preserve">]      </w:t>
      </w:r>
      <w:r>
        <w:rPr>
          <w:rFonts w:ascii="Gill Sans MT" w:eastAsia="Gill Sans MT" w:hAnsi="Gill Sans MT" w:cs="Gill Sans MT"/>
          <w:spacing w:val="5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pplic</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pacing w:val="-3"/>
          <w:sz w:val="24"/>
          <w:szCs w:val="24"/>
        </w:rPr>
        <w:t>o</w:t>
      </w:r>
      <w:r>
        <w:rPr>
          <w:rFonts w:ascii="Gill Sans MT" w:eastAsia="Gill Sans MT" w:hAnsi="Gill Sans MT" w:cs="Gill Sans MT"/>
          <w:spacing w:val="-1"/>
          <w:sz w:val="24"/>
          <w:szCs w:val="24"/>
        </w:rPr>
        <w:t>t</w:t>
      </w:r>
      <w:r>
        <w:rPr>
          <w:rFonts w:ascii="Gill Sans MT" w:eastAsia="Gill Sans MT" w:hAnsi="Gill Sans MT" w:cs="Gill Sans MT"/>
          <w:sz w:val="24"/>
          <w:szCs w:val="24"/>
        </w:rPr>
        <w:t>ec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ent 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w:t>
      </w:r>
      <w:r>
        <w:rPr>
          <w:rFonts w:ascii="Gill Sans MT" w:eastAsia="Gill Sans MT" w:hAnsi="Gill Sans MT" w:cs="Gill Sans MT"/>
          <w:b/>
          <w:spacing w:val="2"/>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2"/>
          <w:sz w:val="24"/>
          <w:szCs w:val="24"/>
        </w:rPr>
        <w:t>d</w:t>
      </w:r>
      <w:r>
        <w:rPr>
          <w:rFonts w:ascii="Gill Sans MT" w:eastAsia="Gill Sans MT" w:hAnsi="Gill Sans MT" w:cs="Gill Sans MT"/>
          <w:b/>
          <w:sz w:val="24"/>
          <w:szCs w:val="24"/>
        </w:rPr>
        <w:t>ix 1</w:t>
      </w:r>
      <w:r>
        <w:rPr>
          <w:rFonts w:ascii="Gill Sans MT" w:eastAsia="Gill Sans MT" w:hAnsi="Gill Sans MT" w:cs="Gill Sans MT"/>
          <w:sz w:val="24"/>
          <w:szCs w:val="24"/>
        </w:rPr>
        <w:t>) comple</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ed, </w:t>
      </w:r>
      <w:r>
        <w:rPr>
          <w:rFonts w:ascii="Gill Sans MT" w:eastAsia="Gill Sans MT" w:hAnsi="Gill Sans MT" w:cs="Gill Sans MT"/>
          <w:spacing w:val="1"/>
          <w:sz w:val="24"/>
          <w:szCs w:val="24"/>
        </w:rPr>
        <w:t>r</w:t>
      </w:r>
      <w:r>
        <w:rPr>
          <w:rFonts w:ascii="Gill Sans MT" w:eastAsia="Gill Sans MT" w:hAnsi="Gill Sans MT" w:cs="Gill Sans MT"/>
          <w:sz w:val="24"/>
          <w:szCs w:val="24"/>
        </w:rPr>
        <w:t>eceived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r</w:t>
      </w:r>
      <w:r>
        <w:rPr>
          <w:rFonts w:ascii="Gill Sans MT" w:eastAsia="Gill Sans MT" w:hAnsi="Gill Sans MT" w:cs="Gill Sans MT"/>
          <w:spacing w:val="-2"/>
          <w:sz w:val="24"/>
          <w:szCs w:val="24"/>
        </w:rPr>
        <w:t>e</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z w:val="24"/>
          <w:szCs w:val="24"/>
        </w:rPr>
        <w:t>ded</w:t>
      </w:r>
    </w:p>
    <w:p w14:paraId="04D2DE49" w14:textId="6A660E46" w:rsidR="00627393" w:rsidRDefault="003E75F8">
      <w:pPr>
        <w:spacing w:before="2" w:line="275" w:lineRule="auto"/>
        <w:ind w:left="1540" w:right="87" w:hanging="1080"/>
        <w:rPr>
          <w:rFonts w:ascii="Gill Sans MT" w:eastAsia="Gill Sans MT" w:hAnsi="Gill Sans MT" w:cs="Gill Sans MT"/>
          <w:sz w:val="24"/>
          <w:szCs w:val="24"/>
        </w:rPr>
      </w:pPr>
      <w:r>
        <w:rPr>
          <w:rFonts w:ascii="Gill Sans MT" w:eastAsia="Gill Sans MT" w:hAnsi="Gill Sans MT" w:cs="Gill Sans MT"/>
          <w:spacing w:val="-1"/>
          <w:sz w:val="24"/>
          <w:szCs w:val="24"/>
        </w:rPr>
        <w:t>[Y</w:t>
      </w:r>
      <w:r>
        <w:rPr>
          <w:rFonts w:ascii="Gill Sans MT" w:eastAsia="Gill Sans MT" w:hAnsi="Gill Sans MT" w:cs="Gill Sans MT"/>
          <w:sz w:val="24"/>
          <w:szCs w:val="24"/>
        </w:rPr>
        <w:t xml:space="preserve">/N]      </w:t>
      </w:r>
      <w:r>
        <w:rPr>
          <w:rFonts w:ascii="Gill Sans MT" w:eastAsia="Gill Sans MT" w:hAnsi="Gill Sans MT" w:cs="Gill Sans MT"/>
          <w:spacing w:val="57"/>
          <w:sz w:val="24"/>
          <w:szCs w:val="24"/>
        </w:rPr>
        <w:t xml:space="preserve"> </w:t>
      </w:r>
      <w:r>
        <w:rPr>
          <w:rFonts w:ascii="Gill Sans MT" w:eastAsia="Gill Sans MT" w:hAnsi="Gill Sans MT" w:cs="Gill Sans MT"/>
          <w:sz w:val="24"/>
          <w:szCs w:val="24"/>
        </w:rPr>
        <w:t>Is 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 See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2"/>
          <w:sz w:val="24"/>
          <w:szCs w:val="24"/>
        </w:rPr>
        <w:t>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sidR="0025066D">
        <w:rPr>
          <w:rFonts w:ascii="Gill Sans MT" w:eastAsia="Gill Sans MT" w:hAnsi="Gill Sans MT" w:cs="Gill Sans MT"/>
          <w:b/>
          <w:sz w:val="24"/>
          <w:szCs w:val="24"/>
        </w:rPr>
        <w:t>6.3</w:t>
      </w:r>
      <w:r w:rsidR="0025066D">
        <w:rPr>
          <w:rFonts w:ascii="Gill Sans MT" w:eastAsia="Gill Sans MT" w:hAnsi="Gill Sans MT" w:cs="Gill Sans MT"/>
          <w:sz w:val="24"/>
          <w:szCs w:val="24"/>
        </w:rPr>
        <w:t>:</w:t>
      </w:r>
      <w:r w:rsidR="0025066D">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Ci</w:t>
      </w:r>
      <w:r>
        <w:rPr>
          <w:rFonts w:ascii="Gill Sans MT" w:eastAsia="Gill Sans MT" w:hAnsi="Gill Sans MT" w:cs="Gill Sans MT"/>
          <w:spacing w:val="1"/>
          <w:sz w:val="24"/>
          <w:szCs w:val="24"/>
        </w:rPr>
        <w:t>r</w:t>
      </w:r>
      <w:r>
        <w:rPr>
          <w:rFonts w:ascii="Gill Sans MT" w:eastAsia="Gill Sans MT" w:hAnsi="Gill Sans MT" w:cs="Gill Sans MT"/>
          <w:sz w:val="24"/>
          <w:szCs w:val="24"/>
        </w:rPr>
        <w:t>cum</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nces under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which</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w:t>
      </w:r>
      <w:r>
        <w:rPr>
          <w:rFonts w:ascii="Gill Sans MT" w:eastAsia="Gill Sans MT" w:hAnsi="Gill Sans MT" w:cs="Gill Sans MT"/>
          <w:spacing w:val="-2"/>
          <w:sz w:val="24"/>
          <w:szCs w:val="24"/>
        </w:rPr>
        <w:t>c</w:t>
      </w:r>
      <w:r>
        <w:rPr>
          <w:rFonts w:ascii="Gill Sans MT" w:eastAsia="Gill Sans MT" w:hAnsi="Gill Sans MT" w:cs="Gill Sans MT"/>
          <w:sz w:val="24"/>
          <w:szCs w:val="24"/>
        </w:rPr>
        <w:t>k</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p>
    <w:p w14:paraId="28A6420E" w14:textId="77777777" w:rsidR="00627393" w:rsidRDefault="003E75F8">
      <w:pPr>
        <w:ind w:left="460"/>
        <w:rPr>
          <w:rFonts w:ascii="Gill Sans MT" w:eastAsia="Gill Sans MT" w:hAnsi="Gill Sans MT" w:cs="Gill Sans MT"/>
          <w:sz w:val="24"/>
          <w:szCs w:val="24"/>
        </w:rPr>
      </w:pPr>
      <w:r>
        <w:rPr>
          <w:rFonts w:ascii="Gill Sans MT" w:eastAsia="Gill Sans MT" w:hAnsi="Gill Sans MT" w:cs="Gill Sans MT"/>
          <w:spacing w:val="-1"/>
          <w:sz w:val="24"/>
          <w:szCs w:val="24"/>
        </w:rPr>
        <w:t>[Y</w:t>
      </w:r>
      <w:r>
        <w:rPr>
          <w:rFonts w:ascii="Gill Sans MT" w:eastAsia="Gill Sans MT" w:hAnsi="Gill Sans MT" w:cs="Gill Sans MT"/>
          <w:sz w:val="24"/>
          <w:szCs w:val="24"/>
        </w:rPr>
        <w:t>/N</w:t>
      </w:r>
      <w:r>
        <w:rPr>
          <w:rFonts w:ascii="Gill Sans MT" w:eastAsia="Gill Sans MT" w:hAnsi="Gill Sans MT" w:cs="Gill Sans MT"/>
          <w:spacing w:val="-1"/>
          <w:sz w:val="24"/>
          <w:szCs w:val="24"/>
        </w:rPr>
        <w:t>]</w:t>
      </w:r>
      <w:r>
        <w:rPr>
          <w:rFonts w:ascii="Gill Sans MT" w:eastAsia="Gill Sans MT" w:hAnsi="Gill Sans MT" w:cs="Gill Sans MT"/>
          <w:sz w:val="24"/>
          <w:szCs w:val="24"/>
        </w:rPr>
        <w:t xml:space="preserve">*     </w:t>
      </w:r>
      <w:r>
        <w:rPr>
          <w:rFonts w:ascii="Gill Sans MT" w:eastAsia="Gill Sans MT" w:hAnsi="Gill Sans MT" w:cs="Gill Sans MT"/>
          <w:spacing w:val="24"/>
          <w:sz w:val="24"/>
          <w:szCs w:val="24"/>
        </w:rPr>
        <w:t xml:space="preserve"> </w:t>
      </w:r>
      <w:r>
        <w:rPr>
          <w:rFonts w:ascii="Gill Sans MT" w:eastAsia="Gill Sans MT" w:hAnsi="Gill Sans MT" w:cs="Gill Sans MT"/>
          <w:b/>
          <w:i/>
          <w:sz w:val="24"/>
          <w:szCs w:val="24"/>
        </w:rPr>
        <w:t xml:space="preserve">If </w:t>
      </w:r>
      <w:r>
        <w:rPr>
          <w:rFonts w:ascii="Gill Sans MT" w:eastAsia="Gill Sans MT" w:hAnsi="Gill Sans MT" w:cs="Gill Sans MT"/>
          <w:b/>
          <w:i/>
          <w:spacing w:val="1"/>
          <w:sz w:val="24"/>
          <w:szCs w:val="24"/>
        </w:rPr>
        <w:t>r</w:t>
      </w:r>
      <w:r>
        <w:rPr>
          <w:rFonts w:ascii="Gill Sans MT" w:eastAsia="Gill Sans MT" w:hAnsi="Gill Sans MT" w:cs="Gill Sans MT"/>
          <w:b/>
          <w:i/>
          <w:sz w:val="24"/>
          <w:szCs w:val="24"/>
        </w:rPr>
        <w:t>equi</w:t>
      </w:r>
      <w:r>
        <w:rPr>
          <w:rFonts w:ascii="Gill Sans MT" w:eastAsia="Gill Sans MT" w:hAnsi="Gill Sans MT" w:cs="Gill Sans MT"/>
          <w:b/>
          <w:i/>
          <w:spacing w:val="1"/>
          <w:sz w:val="24"/>
          <w:szCs w:val="24"/>
        </w:rPr>
        <w:t>r</w:t>
      </w:r>
      <w:r>
        <w:rPr>
          <w:rFonts w:ascii="Gill Sans MT" w:eastAsia="Gill Sans MT" w:hAnsi="Gill Sans MT" w:cs="Gill Sans MT"/>
          <w:b/>
          <w:i/>
          <w:sz w:val="24"/>
          <w:szCs w:val="24"/>
        </w:rPr>
        <w:t>ed</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 D</w:t>
      </w:r>
      <w:r>
        <w:rPr>
          <w:rFonts w:ascii="Gill Sans MT" w:eastAsia="Gill Sans MT" w:hAnsi="Gill Sans MT" w:cs="Gill Sans MT"/>
          <w:spacing w:val="-1"/>
          <w:sz w:val="24"/>
          <w:szCs w:val="24"/>
        </w:rPr>
        <w:t>B</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2"/>
          <w:sz w:val="24"/>
          <w:szCs w:val="24"/>
        </w:rPr>
        <w:t>e</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eceived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de</w:t>
      </w:r>
      <w:r>
        <w:rPr>
          <w:rFonts w:ascii="Gill Sans MT" w:eastAsia="Gill Sans MT" w:hAnsi="Gill Sans MT" w:cs="Gill Sans MT"/>
          <w:spacing w:val="-2"/>
          <w:sz w:val="24"/>
          <w:szCs w:val="24"/>
        </w:rPr>
        <w:t>d</w:t>
      </w:r>
      <w:r>
        <w:rPr>
          <w:rFonts w:ascii="Gill Sans MT" w:eastAsia="Gill Sans MT" w:hAnsi="Gill Sans MT" w:cs="Gill Sans MT"/>
          <w:sz w:val="24"/>
          <w:szCs w:val="24"/>
        </w:rPr>
        <w:t>?</w:t>
      </w:r>
    </w:p>
    <w:p w14:paraId="0D40DB05" w14:textId="77777777" w:rsidR="00627393" w:rsidRDefault="003E75F8">
      <w:pPr>
        <w:spacing w:before="43"/>
        <w:ind w:left="460"/>
        <w:rPr>
          <w:rFonts w:ascii="Gill Sans MT" w:eastAsia="Gill Sans MT" w:hAnsi="Gill Sans MT" w:cs="Gill Sans MT"/>
          <w:sz w:val="24"/>
          <w:szCs w:val="24"/>
        </w:rPr>
      </w:pPr>
      <w:r>
        <w:rPr>
          <w:rFonts w:ascii="Gill Sans MT" w:eastAsia="Gill Sans MT" w:hAnsi="Gill Sans MT" w:cs="Gill Sans MT"/>
          <w:sz w:val="24"/>
          <w:szCs w:val="24"/>
        </w:rPr>
        <w:t xml:space="preserve">[     </w:t>
      </w:r>
      <w:r>
        <w:rPr>
          <w:rFonts w:ascii="Gill Sans MT" w:eastAsia="Gill Sans MT" w:hAnsi="Gill Sans MT" w:cs="Gill Sans MT"/>
          <w:spacing w:val="4"/>
          <w:sz w:val="24"/>
          <w:szCs w:val="24"/>
        </w:rPr>
        <w:t xml:space="preserve"> </w:t>
      </w:r>
      <w:r>
        <w:rPr>
          <w:rFonts w:ascii="Gill Sans MT" w:eastAsia="Gill Sans MT" w:hAnsi="Gill Sans MT" w:cs="Gill Sans MT"/>
          <w:sz w:val="24"/>
          <w:szCs w:val="24"/>
        </w:rPr>
        <w:t xml:space="preserve">]      </w:t>
      </w:r>
      <w:r>
        <w:rPr>
          <w:rFonts w:ascii="Gill Sans MT" w:eastAsia="Gill Sans MT" w:hAnsi="Gill Sans MT" w:cs="Gill Sans MT"/>
          <w:spacing w:val="52"/>
          <w:sz w:val="24"/>
          <w:szCs w:val="24"/>
        </w:rPr>
        <w:t xml:space="preserve"> </w:t>
      </w:r>
      <w:r>
        <w:rPr>
          <w:rFonts w:ascii="Gill Sans MT" w:eastAsia="Gill Sans MT" w:hAnsi="Gill Sans MT" w:cs="Gill Sans MT"/>
          <w:sz w:val="24"/>
          <w:szCs w:val="24"/>
        </w:rPr>
        <w:t>Confiden</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decl</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ra</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nd</w:t>
      </w:r>
      <w:r>
        <w:rPr>
          <w:rFonts w:ascii="Gill Sans MT" w:eastAsia="Gill Sans MT" w:hAnsi="Gill Sans MT" w:cs="Gill Sans MT"/>
          <w:b/>
          <w:sz w:val="24"/>
          <w:szCs w:val="24"/>
        </w:rPr>
        <w:t>ix 2</w:t>
      </w:r>
      <w:r>
        <w:rPr>
          <w:rFonts w:ascii="Gill Sans MT" w:eastAsia="Gill Sans MT" w:hAnsi="Gill Sans MT" w:cs="Gill Sans MT"/>
          <w:sz w:val="24"/>
          <w:szCs w:val="24"/>
        </w:rPr>
        <w:t>) comple</w:t>
      </w:r>
      <w:r>
        <w:rPr>
          <w:rFonts w:ascii="Gill Sans MT" w:eastAsia="Gill Sans MT" w:hAnsi="Gill Sans MT" w:cs="Gill Sans MT"/>
          <w:spacing w:val="-1"/>
          <w:sz w:val="24"/>
          <w:szCs w:val="24"/>
        </w:rPr>
        <w:t>t</w:t>
      </w:r>
      <w:r>
        <w:rPr>
          <w:rFonts w:ascii="Gill Sans MT" w:eastAsia="Gill Sans MT" w:hAnsi="Gill Sans MT" w:cs="Gill Sans MT"/>
          <w:spacing w:val="3"/>
          <w:sz w:val="24"/>
          <w:szCs w:val="24"/>
        </w:rPr>
        <w:t>e</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eceived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ded</w:t>
      </w:r>
    </w:p>
    <w:p w14:paraId="0C1F10AF" w14:textId="77777777" w:rsidR="00627393" w:rsidRDefault="003E75F8">
      <w:pPr>
        <w:spacing w:before="41"/>
        <w:ind w:left="460"/>
        <w:rPr>
          <w:rFonts w:ascii="Gill Sans MT" w:eastAsia="Gill Sans MT" w:hAnsi="Gill Sans MT" w:cs="Gill Sans MT"/>
          <w:sz w:val="24"/>
          <w:szCs w:val="24"/>
        </w:rPr>
      </w:pPr>
      <w:r>
        <w:rPr>
          <w:rFonts w:ascii="Gill Sans MT" w:eastAsia="Gill Sans MT" w:hAnsi="Gill Sans MT" w:cs="Gill Sans MT"/>
          <w:sz w:val="24"/>
          <w:szCs w:val="24"/>
        </w:rPr>
        <w:t xml:space="preserve">[     </w:t>
      </w:r>
      <w:r>
        <w:rPr>
          <w:rFonts w:ascii="Gill Sans MT" w:eastAsia="Gill Sans MT" w:hAnsi="Gill Sans MT" w:cs="Gill Sans MT"/>
          <w:spacing w:val="4"/>
          <w:sz w:val="24"/>
          <w:szCs w:val="24"/>
        </w:rPr>
        <w:t xml:space="preserve"> </w:t>
      </w:r>
      <w:r>
        <w:rPr>
          <w:rFonts w:ascii="Gill Sans MT" w:eastAsia="Gill Sans MT" w:hAnsi="Gill Sans MT" w:cs="Gill Sans MT"/>
          <w:sz w:val="24"/>
          <w:szCs w:val="24"/>
        </w:rPr>
        <w:t xml:space="preserve">]      </w:t>
      </w:r>
      <w:r>
        <w:rPr>
          <w:rFonts w:ascii="Gill Sans MT" w:eastAsia="Gill Sans MT" w:hAnsi="Gill Sans MT" w:cs="Gill Sans MT"/>
          <w:spacing w:val="52"/>
          <w:sz w:val="24"/>
          <w:szCs w:val="24"/>
        </w:rPr>
        <w:t xml:space="preserve"> </w:t>
      </w:r>
      <w:r>
        <w:rPr>
          <w:rFonts w:ascii="Gill Sans MT" w:eastAsia="Gill Sans MT" w:hAnsi="Gill Sans MT" w:cs="Gill Sans MT"/>
          <w:sz w:val="24"/>
          <w:szCs w:val="24"/>
        </w:rPr>
        <w:t>Non</w:t>
      </w:r>
      <w:r>
        <w:rPr>
          <w:rFonts w:ascii="Gill Sans MT" w:eastAsia="Gill Sans MT" w:hAnsi="Gill Sans MT" w:cs="Gill Sans MT"/>
          <w:spacing w:val="-1"/>
          <w:sz w:val="24"/>
          <w:szCs w:val="24"/>
        </w:rPr>
        <w:t>-</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efe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2"/>
          <w:sz w:val="24"/>
          <w:szCs w:val="24"/>
        </w:rPr>
        <w:t>n</w:t>
      </w:r>
      <w:r>
        <w:rPr>
          <w:rFonts w:ascii="Gill Sans MT" w:eastAsia="Gill Sans MT" w:hAnsi="Gill Sans MT" w:cs="Gill Sans MT"/>
          <w:sz w:val="24"/>
          <w:szCs w:val="24"/>
        </w:rPr>
        <w:t>ce</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2"/>
          <w:sz w:val="24"/>
          <w:szCs w:val="24"/>
        </w:rPr>
        <w:t>d</w:t>
      </w:r>
      <w:r>
        <w:rPr>
          <w:rFonts w:ascii="Gill Sans MT" w:eastAsia="Gill Sans MT" w:hAnsi="Gill Sans MT" w:cs="Gill Sans MT"/>
          <w:b/>
          <w:sz w:val="24"/>
          <w:szCs w:val="24"/>
        </w:rPr>
        <w:t>ix 3</w:t>
      </w:r>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eceived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ded</w:t>
      </w:r>
    </w:p>
    <w:p w14:paraId="1ECFB017" w14:textId="77777777" w:rsidR="00627393" w:rsidRDefault="003E75F8">
      <w:pPr>
        <w:spacing w:before="41"/>
        <w:ind w:left="460"/>
        <w:rPr>
          <w:rFonts w:ascii="Gill Sans MT" w:eastAsia="Gill Sans MT" w:hAnsi="Gill Sans MT" w:cs="Gill Sans MT"/>
          <w:sz w:val="24"/>
          <w:szCs w:val="24"/>
        </w:rPr>
      </w:pPr>
      <w:r>
        <w:rPr>
          <w:rFonts w:ascii="Gill Sans MT" w:eastAsia="Gill Sans MT" w:hAnsi="Gill Sans MT" w:cs="Gill Sans MT"/>
          <w:sz w:val="24"/>
          <w:szCs w:val="24"/>
        </w:rPr>
        <w:t xml:space="preserve">[     </w:t>
      </w:r>
      <w:r>
        <w:rPr>
          <w:rFonts w:ascii="Gill Sans MT" w:eastAsia="Gill Sans MT" w:hAnsi="Gill Sans MT" w:cs="Gill Sans MT"/>
          <w:spacing w:val="4"/>
          <w:sz w:val="24"/>
          <w:szCs w:val="24"/>
        </w:rPr>
        <w:t xml:space="preserve"> </w:t>
      </w:r>
      <w:r>
        <w:rPr>
          <w:rFonts w:ascii="Gill Sans MT" w:eastAsia="Gill Sans MT" w:hAnsi="Gill Sans MT" w:cs="Gill Sans MT"/>
          <w:sz w:val="24"/>
          <w:szCs w:val="24"/>
        </w:rPr>
        <w:t xml:space="preserve">]      </w:t>
      </w:r>
      <w:r>
        <w:rPr>
          <w:rFonts w:ascii="Gill Sans MT" w:eastAsia="Gill Sans MT" w:hAnsi="Gill Sans MT" w:cs="Gill Sans MT"/>
          <w:spacing w:val="5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olu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ec</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 xml:space="preserve">n 2 </w:t>
      </w:r>
      <w:r>
        <w:rPr>
          <w:rFonts w:ascii="Gill Sans MT" w:eastAsia="Gill Sans MT" w:hAnsi="Gill Sans MT" w:cs="Gill Sans MT"/>
          <w:spacing w:val="1"/>
          <w:sz w:val="24"/>
          <w:szCs w:val="24"/>
        </w:rPr>
        <w:t>a</w:t>
      </w:r>
      <w:r>
        <w:rPr>
          <w:rFonts w:ascii="Gill Sans MT" w:eastAsia="Gill Sans MT" w:hAnsi="Gill Sans MT" w:cs="Gill Sans MT"/>
          <w:sz w:val="24"/>
          <w:szCs w:val="24"/>
        </w:rPr>
        <w:t>bo</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p>
    <w:p w14:paraId="20A323C5" w14:textId="77777777" w:rsidR="00627393" w:rsidRDefault="003E75F8">
      <w:pPr>
        <w:spacing w:before="43"/>
        <w:ind w:left="460"/>
        <w:rPr>
          <w:rFonts w:ascii="Gill Sans MT" w:eastAsia="Gill Sans MT" w:hAnsi="Gill Sans MT" w:cs="Gill Sans MT"/>
          <w:sz w:val="24"/>
          <w:szCs w:val="24"/>
        </w:rPr>
      </w:pPr>
      <w:r>
        <w:rPr>
          <w:rFonts w:ascii="Gill Sans MT" w:eastAsia="Gill Sans MT" w:hAnsi="Gill Sans MT" w:cs="Gill Sans MT"/>
          <w:sz w:val="24"/>
          <w:szCs w:val="24"/>
        </w:rPr>
        <w:t xml:space="preserve">[     </w:t>
      </w:r>
      <w:r>
        <w:rPr>
          <w:rFonts w:ascii="Gill Sans MT" w:eastAsia="Gill Sans MT" w:hAnsi="Gill Sans MT" w:cs="Gill Sans MT"/>
          <w:spacing w:val="4"/>
          <w:sz w:val="24"/>
          <w:szCs w:val="24"/>
        </w:rPr>
        <w:t xml:space="preserve"> </w:t>
      </w:r>
      <w:r>
        <w:rPr>
          <w:rFonts w:ascii="Gill Sans MT" w:eastAsia="Gill Sans MT" w:hAnsi="Gill Sans MT" w:cs="Gill Sans MT"/>
          <w:sz w:val="24"/>
          <w:szCs w:val="24"/>
        </w:rPr>
        <w:t xml:space="preserve">]      </w:t>
      </w:r>
      <w:r>
        <w:rPr>
          <w:rFonts w:ascii="Gill Sans MT" w:eastAsia="Gill Sans MT" w:hAnsi="Gill Sans MT" w:cs="Gill Sans MT"/>
          <w:spacing w:val="5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keeps </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e</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b/>
          <w:spacing w:val="1"/>
          <w:sz w:val="24"/>
          <w:szCs w:val="24"/>
        </w:rPr>
        <w:t>s</w:t>
      </w:r>
      <w:r>
        <w:rPr>
          <w:rFonts w:ascii="Gill Sans MT" w:eastAsia="Gill Sans MT" w:hAnsi="Gill Sans MT" w:cs="Gill Sans MT"/>
          <w:b/>
          <w:sz w:val="24"/>
          <w:szCs w:val="24"/>
        </w:rPr>
        <w:t>ec</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 xml:space="preserve">n 4 </w:t>
      </w:r>
      <w:r>
        <w:rPr>
          <w:rFonts w:ascii="Gill Sans MT" w:eastAsia="Gill Sans MT" w:hAnsi="Gill Sans MT" w:cs="Gill Sans MT"/>
          <w:spacing w:val="1"/>
          <w:sz w:val="24"/>
          <w:szCs w:val="24"/>
        </w:rPr>
        <w:t>a</w:t>
      </w:r>
      <w:r>
        <w:rPr>
          <w:rFonts w:ascii="Gill Sans MT" w:eastAsia="Gill Sans MT" w:hAnsi="Gill Sans MT" w:cs="Gill Sans MT"/>
          <w:sz w:val="24"/>
          <w:szCs w:val="24"/>
        </w:rPr>
        <w:t>bo</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p>
    <w:p w14:paraId="2DA005FF" w14:textId="77777777" w:rsidR="00627393" w:rsidRDefault="00627393">
      <w:pPr>
        <w:spacing w:line="200" w:lineRule="exact"/>
      </w:pPr>
    </w:p>
    <w:p w14:paraId="6F12E1C6" w14:textId="77777777" w:rsidR="00627393" w:rsidRDefault="00627393">
      <w:pPr>
        <w:spacing w:line="200" w:lineRule="exact"/>
      </w:pPr>
    </w:p>
    <w:p w14:paraId="426C567A" w14:textId="77777777" w:rsidR="00627393" w:rsidRDefault="00627393">
      <w:pPr>
        <w:spacing w:line="200" w:lineRule="exact"/>
      </w:pPr>
    </w:p>
    <w:p w14:paraId="513E4F60" w14:textId="77777777" w:rsidR="00627393" w:rsidRDefault="00627393">
      <w:pPr>
        <w:spacing w:line="200" w:lineRule="exact"/>
      </w:pPr>
    </w:p>
    <w:p w14:paraId="5E77F389" w14:textId="77777777" w:rsidR="00627393" w:rsidRDefault="00627393">
      <w:pPr>
        <w:spacing w:line="200" w:lineRule="exact"/>
      </w:pPr>
    </w:p>
    <w:p w14:paraId="3AC6AA8F" w14:textId="77777777" w:rsidR="00627393" w:rsidRDefault="00627393">
      <w:pPr>
        <w:spacing w:line="200" w:lineRule="exact"/>
      </w:pPr>
    </w:p>
    <w:p w14:paraId="7289F6FA" w14:textId="77777777" w:rsidR="00627393" w:rsidRDefault="00627393">
      <w:pPr>
        <w:spacing w:line="200" w:lineRule="exact"/>
      </w:pPr>
    </w:p>
    <w:p w14:paraId="31D4DC84" w14:textId="77777777" w:rsidR="00627393" w:rsidRDefault="00627393">
      <w:pPr>
        <w:spacing w:line="200" w:lineRule="exact"/>
      </w:pPr>
    </w:p>
    <w:p w14:paraId="4E1C8BFE" w14:textId="77777777" w:rsidR="00627393" w:rsidRDefault="00627393">
      <w:pPr>
        <w:spacing w:line="200" w:lineRule="exact"/>
      </w:pPr>
    </w:p>
    <w:p w14:paraId="38337986" w14:textId="77777777" w:rsidR="00627393" w:rsidRDefault="00627393">
      <w:pPr>
        <w:spacing w:line="200" w:lineRule="exact"/>
      </w:pPr>
    </w:p>
    <w:p w14:paraId="29C9D2E3" w14:textId="77777777" w:rsidR="00627393" w:rsidRDefault="00627393">
      <w:pPr>
        <w:spacing w:before="2" w:line="280" w:lineRule="exact"/>
        <w:rPr>
          <w:sz w:val="28"/>
          <w:szCs w:val="28"/>
        </w:rPr>
      </w:pPr>
    </w:p>
    <w:p w14:paraId="043741D3" w14:textId="77777777" w:rsidR="000A2CA0" w:rsidRPr="000A2CA0" w:rsidRDefault="000A2CA0" w:rsidP="000A2CA0">
      <w:pPr>
        <w:spacing w:line="275" w:lineRule="auto"/>
        <w:ind w:left="6961" w:right="120" w:hanging="1291"/>
        <w:jc w:val="right"/>
        <w:rPr>
          <w:rFonts w:ascii="Gill Sans MT" w:eastAsia="Gill Sans MT" w:hAnsi="Gill Sans MT" w:cs="Gill Sans MT"/>
          <w:sz w:val="24"/>
          <w:szCs w:val="24"/>
        </w:rPr>
      </w:pPr>
      <w:r w:rsidRPr="000A2CA0">
        <w:rPr>
          <w:rFonts w:ascii="Gill Sans MT" w:eastAsia="Gill Sans MT" w:hAnsi="Gill Sans MT" w:cs="Gill Sans MT"/>
          <w:spacing w:val="-1"/>
          <w:sz w:val="24"/>
          <w:szCs w:val="24"/>
        </w:rPr>
        <w:t>Rt Revd Dr Guli Francis-Dehqani</w:t>
      </w:r>
      <w:r w:rsidR="003E75F8" w:rsidRPr="000A2CA0">
        <w:rPr>
          <w:rFonts w:ascii="Gill Sans MT" w:eastAsia="Gill Sans MT" w:hAnsi="Gill Sans MT" w:cs="Gill Sans MT"/>
          <w:sz w:val="24"/>
          <w:szCs w:val="24"/>
        </w:rPr>
        <w:t>,</w:t>
      </w:r>
    </w:p>
    <w:p w14:paraId="63DC0053" w14:textId="68BFB489" w:rsidR="00627393" w:rsidRDefault="003E75F8">
      <w:pPr>
        <w:spacing w:line="275" w:lineRule="auto"/>
        <w:ind w:left="6961" w:right="120" w:hanging="398"/>
        <w:jc w:val="right"/>
        <w:rPr>
          <w:rFonts w:ascii="Gill Sans MT" w:eastAsia="Gill Sans MT" w:hAnsi="Gill Sans MT" w:cs="Gill Sans MT"/>
          <w:sz w:val="24"/>
          <w:szCs w:val="24"/>
        </w:rPr>
      </w:pPr>
      <w:r w:rsidRPr="000A2CA0">
        <w:rPr>
          <w:rFonts w:ascii="Gill Sans MT" w:eastAsia="Gill Sans MT" w:hAnsi="Gill Sans MT" w:cs="Gill Sans MT"/>
          <w:sz w:val="24"/>
          <w:szCs w:val="24"/>
        </w:rPr>
        <w:t xml:space="preserve"> </w:t>
      </w:r>
      <w:r w:rsidRPr="000A2CA0">
        <w:rPr>
          <w:rFonts w:ascii="Gill Sans MT" w:eastAsia="Gill Sans MT" w:hAnsi="Gill Sans MT" w:cs="Gill Sans MT"/>
          <w:spacing w:val="-1"/>
          <w:sz w:val="24"/>
          <w:szCs w:val="24"/>
        </w:rPr>
        <w:t>B</w:t>
      </w:r>
      <w:r w:rsidRPr="000A2CA0">
        <w:rPr>
          <w:rFonts w:ascii="Gill Sans MT" w:eastAsia="Gill Sans MT" w:hAnsi="Gill Sans MT" w:cs="Gill Sans MT"/>
          <w:sz w:val="24"/>
          <w:szCs w:val="24"/>
        </w:rPr>
        <w:t>i</w:t>
      </w:r>
      <w:r w:rsidRPr="000A2CA0">
        <w:rPr>
          <w:rFonts w:ascii="Gill Sans MT" w:eastAsia="Gill Sans MT" w:hAnsi="Gill Sans MT" w:cs="Gill Sans MT"/>
          <w:spacing w:val="-1"/>
          <w:sz w:val="24"/>
          <w:szCs w:val="24"/>
        </w:rPr>
        <w:t>s</w:t>
      </w:r>
      <w:r w:rsidRPr="000A2CA0">
        <w:rPr>
          <w:rFonts w:ascii="Gill Sans MT" w:eastAsia="Gill Sans MT" w:hAnsi="Gill Sans MT" w:cs="Gill Sans MT"/>
          <w:sz w:val="24"/>
          <w:szCs w:val="24"/>
        </w:rPr>
        <w:t>hop</w:t>
      </w:r>
      <w:r w:rsidRPr="000A2CA0">
        <w:rPr>
          <w:rFonts w:ascii="Gill Sans MT" w:eastAsia="Gill Sans MT" w:hAnsi="Gill Sans MT" w:cs="Gill Sans MT"/>
          <w:spacing w:val="1"/>
          <w:sz w:val="24"/>
          <w:szCs w:val="24"/>
        </w:rPr>
        <w:t xml:space="preserve"> </w:t>
      </w:r>
      <w:r w:rsidRPr="000A2CA0">
        <w:rPr>
          <w:rFonts w:ascii="Gill Sans MT" w:eastAsia="Gill Sans MT" w:hAnsi="Gill Sans MT" w:cs="Gill Sans MT"/>
          <w:sz w:val="24"/>
          <w:szCs w:val="24"/>
        </w:rPr>
        <w:t>of</w:t>
      </w:r>
      <w:r w:rsidRPr="000A2CA0">
        <w:rPr>
          <w:rFonts w:ascii="Gill Sans MT" w:eastAsia="Gill Sans MT" w:hAnsi="Gill Sans MT" w:cs="Gill Sans MT"/>
          <w:spacing w:val="1"/>
          <w:sz w:val="24"/>
          <w:szCs w:val="24"/>
        </w:rPr>
        <w:t xml:space="preserve"> </w:t>
      </w:r>
      <w:r w:rsidRPr="000A2CA0">
        <w:rPr>
          <w:rFonts w:ascii="Gill Sans MT" w:eastAsia="Gill Sans MT" w:hAnsi="Gill Sans MT" w:cs="Gill Sans MT"/>
          <w:sz w:val="24"/>
          <w:szCs w:val="24"/>
        </w:rPr>
        <w:t>Chelm</w:t>
      </w:r>
      <w:r w:rsidRPr="000A2CA0">
        <w:rPr>
          <w:rFonts w:ascii="Gill Sans MT" w:eastAsia="Gill Sans MT" w:hAnsi="Gill Sans MT" w:cs="Gill Sans MT"/>
          <w:spacing w:val="-1"/>
          <w:sz w:val="24"/>
          <w:szCs w:val="24"/>
        </w:rPr>
        <w:t>s</w:t>
      </w:r>
      <w:r w:rsidRPr="000A2CA0">
        <w:rPr>
          <w:rFonts w:ascii="Gill Sans MT" w:eastAsia="Gill Sans MT" w:hAnsi="Gill Sans MT" w:cs="Gill Sans MT"/>
          <w:sz w:val="24"/>
          <w:szCs w:val="24"/>
        </w:rPr>
        <w:t>fo</w:t>
      </w:r>
      <w:r w:rsidRPr="000A2CA0">
        <w:rPr>
          <w:rFonts w:ascii="Gill Sans MT" w:eastAsia="Gill Sans MT" w:hAnsi="Gill Sans MT" w:cs="Gill Sans MT"/>
          <w:spacing w:val="1"/>
          <w:sz w:val="24"/>
          <w:szCs w:val="24"/>
        </w:rPr>
        <w:t>r</w:t>
      </w:r>
      <w:r w:rsidRPr="000A2CA0">
        <w:rPr>
          <w:rFonts w:ascii="Gill Sans MT" w:eastAsia="Gill Sans MT" w:hAnsi="Gill Sans MT" w:cs="Gill Sans MT"/>
          <w:sz w:val="24"/>
          <w:szCs w:val="24"/>
        </w:rPr>
        <w:t>d</w:t>
      </w:r>
      <w:r w:rsidRPr="00F90F5E">
        <w:rPr>
          <w:rFonts w:ascii="Gill Sans MT" w:eastAsia="Gill Sans MT" w:hAnsi="Gill Sans MT" w:cs="Gill Sans MT"/>
          <w:sz w:val="24"/>
          <w:szCs w:val="24"/>
          <w:highlight w:val="yellow"/>
        </w:rPr>
        <w:t xml:space="preserve"> </w:t>
      </w:r>
      <w:r w:rsidR="000A2CA0">
        <w:rPr>
          <w:rFonts w:ascii="Gill Sans MT" w:eastAsia="Gill Sans MT" w:hAnsi="Gill Sans MT" w:cs="Gill Sans MT"/>
          <w:sz w:val="24"/>
          <w:szCs w:val="24"/>
        </w:rPr>
        <w:t>August 2025</w:t>
      </w:r>
    </w:p>
    <w:p w14:paraId="3754E04E" w14:textId="77777777" w:rsidR="00FC24D5" w:rsidRDefault="00FC24D5">
      <w:pPr>
        <w:rPr>
          <w:rFonts w:ascii="Gill Sans MT" w:eastAsia="Gill Sans MT" w:hAnsi="Gill Sans MT" w:cs="Gill Sans MT"/>
          <w:b/>
          <w:sz w:val="24"/>
          <w:szCs w:val="24"/>
        </w:rPr>
      </w:pPr>
      <w:r>
        <w:rPr>
          <w:rFonts w:ascii="Gill Sans MT" w:eastAsia="Gill Sans MT" w:hAnsi="Gill Sans MT" w:cs="Gill Sans MT"/>
          <w:b/>
          <w:sz w:val="24"/>
          <w:szCs w:val="24"/>
        </w:rPr>
        <w:br w:type="page"/>
      </w:r>
    </w:p>
    <w:p w14:paraId="6A7C8D92" w14:textId="5219801E" w:rsidR="00627393" w:rsidRDefault="003E75F8">
      <w:pPr>
        <w:spacing w:before="68"/>
        <w:ind w:right="102"/>
        <w:jc w:val="right"/>
        <w:rPr>
          <w:rFonts w:ascii="Gill Sans MT" w:eastAsia="Gill Sans MT" w:hAnsi="Gill Sans MT" w:cs="Gill Sans MT"/>
          <w:sz w:val="24"/>
          <w:szCs w:val="24"/>
        </w:rPr>
      </w:pPr>
      <w:r>
        <w:rPr>
          <w:rFonts w:ascii="Gill Sans MT" w:eastAsia="Gill Sans MT" w:hAnsi="Gill Sans MT" w:cs="Gill Sans MT"/>
          <w:b/>
          <w:sz w:val="24"/>
          <w:szCs w:val="24"/>
        </w:rPr>
        <w:lastRenderedPageBreak/>
        <w:t>A</w:t>
      </w:r>
      <w:r>
        <w:rPr>
          <w:rFonts w:ascii="Gill Sans MT" w:eastAsia="Gill Sans MT" w:hAnsi="Gill Sans MT" w:cs="Gill Sans MT"/>
          <w:b/>
          <w:spacing w:val="1"/>
          <w:sz w:val="24"/>
          <w:szCs w:val="24"/>
        </w:rPr>
        <w:t>PP</w:t>
      </w:r>
      <w:r>
        <w:rPr>
          <w:rFonts w:ascii="Gill Sans MT" w:eastAsia="Gill Sans MT" w:hAnsi="Gill Sans MT" w:cs="Gill Sans MT"/>
          <w:b/>
          <w:spacing w:val="-1"/>
          <w:sz w:val="24"/>
          <w:szCs w:val="24"/>
        </w:rPr>
        <w:t>EN</w:t>
      </w:r>
      <w:r>
        <w:rPr>
          <w:rFonts w:ascii="Gill Sans MT" w:eastAsia="Gill Sans MT" w:hAnsi="Gill Sans MT" w:cs="Gill Sans MT"/>
          <w:b/>
          <w:sz w:val="24"/>
          <w:szCs w:val="24"/>
        </w:rPr>
        <w:t>D</w:t>
      </w:r>
      <w:r>
        <w:rPr>
          <w:rFonts w:ascii="Gill Sans MT" w:eastAsia="Gill Sans MT" w:hAnsi="Gill Sans MT" w:cs="Gill Sans MT"/>
          <w:b/>
          <w:spacing w:val="-1"/>
          <w:sz w:val="24"/>
          <w:szCs w:val="24"/>
        </w:rPr>
        <w:t>I</w:t>
      </w:r>
      <w:r>
        <w:rPr>
          <w:rFonts w:ascii="Gill Sans MT" w:eastAsia="Gill Sans MT" w:hAnsi="Gill Sans MT" w:cs="Gill Sans MT"/>
          <w:b/>
          <w:sz w:val="24"/>
          <w:szCs w:val="24"/>
        </w:rPr>
        <w:t>X 1</w:t>
      </w:r>
    </w:p>
    <w:p w14:paraId="4750082F" w14:textId="77777777" w:rsidR="00627393" w:rsidRDefault="00627393">
      <w:pPr>
        <w:spacing w:before="3" w:line="160" w:lineRule="exact"/>
        <w:rPr>
          <w:sz w:val="16"/>
          <w:szCs w:val="16"/>
        </w:rPr>
      </w:pPr>
    </w:p>
    <w:p w14:paraId="6456CD5C" w14:textId="77777777" w:rsidR="00627393" w:rsidRDefault="00627393">
      <w:pPr>
        <w:spacing w:line="200" w:lineRule="exact"/>
      </w:pPr>
    </w:p>
    <w:p w14:paraId="71113DE7" w14:textId="77777777" w:rsidR="00627393" w:rsidRDefault="00627393">
      <w:pPr>
        <w:spacing w:line="200" w:lineRule="exact"/>
      </w:pPr>
    </w:p>
    <w:p w14:paraId="3D80ADF2" w14:textId="77777777" w:rsidR="00627393" w:rsidRDefault="00627393">
      <w:pPr>
        <w:spacing w:line="200" w:lineRule="exact"/>
      </w:pPr>
    </w:p>
    <w:p w14:paraId="0C9DED77" w14:textId="77777777" w:rsidR="00627393" w:rsidRDefault="003E75F8">
      <w:pPr>
        <w:ind w:left="881" w:right="862"/>
        <w:jc w:val="center"/>
        <w:rPr>
          <w:rFonts w:ascii="Gill Sans MT" w:eastAsia="Gill Sans MT" w:hAnsi="Gill Sans MT" w:cs="Gill Sans MT"/>
          <w:sz w:val="24"/>
          <w:szCs w:val="24"/>
        </w:rPr>
      </w:pPr>
      <w:r>
        <w:rPr>
          <w:rFonts w:ascii="Gill Sans MT" w:eastAsia="Gill Sans MT" w:hAnsi="Gill Sans MT" w:cs="Gill Sans MT"/>
          <w:sz w:val="24"/>
          <w:szCs w:val="24"/>
        </w:rPr>
        <w:t>EUCH</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IS</w:t>
      </w:r>
      <w:r>
        <w:rPr>
          <w:rFonts w:ascii="Gill Sans MT" w:eastAsia="Gill Sans MT" w:hAnsi="Gill Sans MT" w:cs="Gill Sans MT"/>
          <w:spacing w:val="-1"/>
          <w:sz w:val="24"/>
          <w:szCs w:val="24"/>
        </w:rPr>
        <w:t>T</w:t>
      </w:r>
      <w:r>
        <w:rPr>
          <w:rFonts w:ascii="Gill Sans MT" w:eastAsia="Gill Sans MT" w:hAnsi="Gill Sans MT" w:cs="Gill Sans MT"/>
          <w:sz w:val="24"/>
          <w:szCs w:val="24"/>
        </w:rPr>
        <w:t>IC</w:t>
      </w:r>
      <w:r>
        <w:rPr>
          <w:rFonts w:ascii="Gill Sans MT" w:eastAsia="Gill Sans MT" w:hAnsi="Gill Sans MT" w:cs="Gill Sans MT"/>
          <w:spacing w:val="-13"/>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SSIS</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A</w:t>
      </w:r>
      <w:r>
        <w:rPr>
          <w:rFonts w:ascii="Gill Sans MT" w:eastAsia="Gill Sans MT" w:hAnsi="Gill Sans MT" w:cs="Gill Sans MT"/>
          <w:sz w:val="24"/>
          <w:szCs w:val="24"/>
        </w:rPr>
        <w:t>NT</w:t>
      </w:r>
      <w:r>
        <w:rPr>
          <w:rFonts w:ascii="Gill Sans MT" w:eastAsia="Gill Sans MT" w:hAnsi="Gill Sans MT" w:cs="Gill Sans MT"/>
          <w:spacing w:val="-15"/>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CA</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4"/>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4"/>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A</w:t>
      </w:r>
      <w:r>
        <w:rPr>
          <w:rFonts w:ascii="Gill Sans MT" w:eastAsia="Gill Sans MT" w:hAnsi="Gill Sans MT" w:cs="Gill Sans MT"/>
          <w:spacing w:val="-13"/>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ENT</w:t>
      </w:r>
      <w:r>
        <w:rPr>
          <w:rFonts w:ascii="Gill Sans MT" w:eastAsia="Gill Sans MT" w:hAnsi="Gill Sans MT" w:cs="Gill Sans MT"/>
          <w:spacing w:val="-15"/>
          <w:sz w:val="24"/>
          <w:szCs w:val="24"/>
        </w:rPr>
        <w:t xml:space="preserve"> </w:t>
      </w:r>
      <w:r>
        <w:rPr>
          <w:rFonts w:ascii="Gill Sans MT" w:eastAsia="Gill Sans MT" w:hAnsi="Gill Sans MT" w:cs="Gill Sans MT"/>
          <w:sz w:val="24"/>
          <w:szCs w:val="24"/>
        </w:rPr>
        <w:t>F</w:t>
      </w:r>
      <w:r>
        <w:rPr>
          <w:rFonts w:ascii="Gill Sans MT" w:eastAsia="Gill Sans MT" w:hAnsi="Gill Sans MT" w:cs="Gill Sans MT"/>
          <w:spacing w:val="2"/>
          <w:sz w:val="24"/>
          <w:szCs w:val="24"/>
        </w:rPr>
        <w:t>O</w:t>
      </w:r>
      <w:r>
        <w:rPr>
          <w:rFonts w:ascii="Gill Sans MT" w:eastAsia="Gill Sans MT" w:hAnsi="Gill Sans MT" w:cs="Gill Sans MT"/>
          <w:spacing w:val="-1"/>
          <w:sz w:val="24"/>
          <w:szCs w:val="24"/>
        </w:rPr>
        <w:t>RM</w:t>
      </w:r>
    </w:p>
    <w:p w14:paraId="21ABABD3" w14:textId="77777777" w:rsidR="00627393" w:rsidRDefault="003E75F8">
      <w:pPr>
        <w:spacing w:before="41"/>
        <w:ind w:left="2720" w:right="2699"/>
        <w:jc w:val="center"/>
        <w:rPr>
          <w:rFonts w:ascii="Gill Sans MT" w:eastAsia="Gill Sans MT" w:hAnsi="Gill Sans MT" w:cs="Gill Sans MT"/>
          <w:sz w:val="24"/>
          <w:szCs w:val="24"/>
        </w:rPr>
      </w:pPr>
      <w:r>
        <w:rPr>
          <w:rFonts w:ascii="Gill Sans MT" w:eastAsia="Gill Sans MT" w:hAnsi="Gill Sans MT" w:cs="Gill Sans MT"/>
          <w:b/>
          <w:spacing w:val="1"/>
          <w:sz w:val="24"/>
          <w:szCs w:val="24"/>
        </w:rPr>
        <w:t>P</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ISH</w:t>
      </w:r>
      <w:r>
        <w:rPr>
          <w:rFonts w:ascii="Gill Sans MT" w:eastAsia="Gill Sans MT" w:hAnsi="Gill Sans MT" w:cs="Gill Sans MT"/>
          <w:b/>
          <w:sz w:val="24"/>
          <w:szCs w:val="24"/>
        </w:rPr>
        <w:t>/B</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1"/>
          <w:sz w:val="24"/>
          <w:szCs w:val="24"/>
        </w:rPr>
        <w:t>EFI</w:t>
      </w:r>
      <w:r>
        <w:rPr>
          <w:rFonts w:ascii="Gill Sans MT" w:eastAsia="Gill Sans MT" w:hAnsi="Gill Sans MT" w:cs="Gill Sans MT"/>
          <w:b/>
          <w:spacing w:val="2"/>
          <w:sz w:val="24"/>
          <w:szCs w:val="24"/>
        </w:rPr>
        <w:t>C</w:t>
      </w:r>
      <w:r>
        <w:rPr>
          <w:rFonts w:ascii="Gill Sans MT" w:eastAsia="Gill Sans MT" w:hAnsi="Gill Sans MT" w:cs="Gill Sans MT"/>
          <w:b/>
          <w:sz w:val="24"/>
          <w:szCs w:val="24"/>
        </w:rPr>
        <w:t>E</w:t>
      </w:r>
      <w:r>
        <w:rPr>
          <w:rFonts w:ascii="Gill Sans MT" w:eastAsia="Gill Sans MT" w:hAnsi="Gill Sans MT" w:cs="Gill Sans MT"/>
          <w:b/>
          <w:spacing w:val="2"/>
          <w:sz w:val="24"/>
          <w:szCs w:val="24"/>
        </w:rPr>
        <w:t xml:space="preserve">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 ………….</w:t>
      </w:r>
    </w:p>
    <w:p w14:paraId="51EB7CF7" w14:textId="77777777" w:rsidR="00627393" w:rsidRDefault="00627393">
      <w:pPr>
        <w:spacing w:before="2" w:line="120" w:lineRule="exact"/>
        <w:rPr>
          <w:sz w:val="12"/>
          <w:szCs w:val="12"/>
        </w:rPr>
      </w:pPr>
    </w:p>
    <w:p w14:paraId="5225FC3A" w14:textId="77777777" w:rsidR="00627393" w:rsidRDefault="00627393">
      <w:pPr>
        <w:spacing w:line="200" w:lineRule="exact"/>
      </w:pPr>
    </w:p>
    <w:p w14:paraId="164A1783" w14:textId="77777777" w:rsidR="00627393" w:rsidRDefault="00627393">
      <w:pPr>
        <w:spacing w:line="200" w:lineRule="exact"/>
      </w:pPr>
    </w:p>
    <w:p w14:paraId="3374B948" w14:textId="77777777" w:rsidR="00627393" w:rsidRDefault="003E75F8">
      <w:pPr>
        <w:spacing w:line="520" w:lineRule="atLeast"/>
        <w:ind w:left="120" w:right="541"/>
        <w:rPr>
          <w:rFonts w:ascii="Gill Sans MT" w:eastAsia="Gill Sans MT" w:hAnsi="Gill Sans MT" w:cs="Gill Sans MT"/>
          <w:sz w:val="24"/>
          <w:szCs w:val="24"/>
        </w:rPr>
      </w:pPr>
      <w:r>
        <w:rPr>
          <w:rFonts w:ascii="Gill Sans MT" w:eastAsia="Gill Sans MT" w:hAnsi="Gill Sans MT" w:cs="Gill Sans MT"/>
          <w:sz w:val="24"/>
          <w:szCs w:val="24"/>
        </w:rPr>
        <w:t>Ple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compl</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t</w:t>
      </w:r>
      <w:r>
        <w:rPr>
          <w:rFonts w:ascii="Gill Sans MT" w:eastAsia="Gill Sans MT" w:hAnsi="Gill Sans MT" w:cs="Gill Sans MT"/>
          <w:sz w:val="24"/>
          <w:szCs w:val="24"/>
        </w:rPr>
        <w:t>o:…………………………………………………….. 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ide</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w:t>
      </w:r>
      <w:r>
        <w:rPr>
          <w:rFonts w:ascii="Gill Sans MT" w:eastAsia="Gill Sans MT" w:hAnsi="Gill Sans MT" w:cs="Gill Sans MT"/>
          <w:spacing w:val="-2"/>
          <w:sz w:val="24"/>
          <w:szCs w:val="24"/>
        </w:rPr>
        <w:t>u</w:t>
      </w:r>
      <w:r>
        <w:rPr>
          <w:rFonts w:ascii="Gill Sans MT" w:eastAsia="Gill Sans MT" w:hAnsi="Gill Sans MT" w:cs="Gill Sans MT"/>
          <w:sz w:val="24"/>
          <w:szCs w:val="24"/>
        </w:rPr>
        <w:t>ch</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Pr>
          <w:rFonts w:ascii="Gill Sans MT" w:eastAsia="Gill Sans MT" w:hAnsi="Gill Sans MT" w:cs="Gill Sans MT"/>
          <w:b/>
          <w:sz w:val="24"/>
          <w:szCs w:val="24"/>
          <w:u w:val="single" w:color="000000"/>
        </w:rPr>
        <w:t>f</w:t>
      </w:r>
      <w:r>
        <w:rPr>
          <w:rFonts w:ascii="Gill Sans MT" w:eastAsia="Gill Sans MT" w:hAnsi="Gill Sans MT" w:cs="Gill Sans MT"/>
          <w:b/>
          <w:spacing w:val="-1"/>
          <w:sz w:val="24"/>
          <w:szCs w:val="24"/>
          <w:u w:val="single" w:color="000000"/>
        </w:rPr>
        <w:t>o</w:t>
      </w:r>
      <w:r>
        <w:rPr>
          <w:rFonts w:ascii="Gill Sans MT" w:eastAsia="Gill Sans MT" w:hAnsi="Gill Sans MT" w:cs="Gill Sans MT"/>
          <w:b/>
          <w:sz w:val="24"/>
          <w:szCs w:val="24"/>
          <w:u w:val="single" w:color="000000"/>
        </w:rPr>
        <w:t>r</w:t>
      </w:r>
      <w:r>
        <w:rPr>
          <w:rFonts w:ascii="Gill Sans MT" w:eastAsia="Gill Sans MT" w:hAnsi="Gill Sans MT" w:cs="Gill Sans MT"/>
          <w:b/>
          <w:spacing w:val="1"/>
          <w:sz w:val="24"/>
          <w:szCs w:val="24"/>
          <w:u w:val="single" w:color="000000"/>
        </w:rPr>
        <w:t xml:space="preserve"> t</w:t>
      </w:r>
      <w:r>
        <w:rPr>
          <w:rFonts w:ascii="Gill Sans MT" w:eastAsia="Gill Sans MT" w:hAnsi="Gill Sans MT" w:cs="Gill Sans MT"/>
          <w:b/>
          <w:spacing w:val="-1"/>
          <w:sz w:val="24"/>
          <w:szCs w:val="24"/>
          <w:u w:val="single" w:color="000000"/>
        </w:rPr>
        <w:t>h</w:t>
      </w:r>
      <w:r>
        <w:rPr>
          <w:rFonts w:ascii="Gill Sans MT" w:eastAsia="Gill Sans MT" w:hAnsi="Gill Sans MT" w:cs="Gill Sans MT"/>
          <w:b/>
          <w:sz w:val="24"/>
          <w:szCs w:val="24"/>
          <w:u w:val="single" w:color="000000"/>
        </w:rPr>
        <w:t xml:space="preserve">e </w:t>
      </w:r>
      <w:r>
        <w:rPr>
          <w:rFonts w:ascii="Gill Sans MT" w:eastAsia="Gill Sans MT" w:hAnsi="Gill Sans MT" w:cs="Gill Sans MT"/>
          <w:b/>
          <w:spacing w:val="2"/>
          <w:sz w:val="24"/>
          <w:szCs w:val="24"/>
          <w:u w:val="single" w:color="000000"/>
        </w:rPr>
        <w:t>p</w:t>
      </w:r>
      <w:r>
        <w:rPr>
          <w:rFonts w:ascii="Gill Sans MT" w:eastAsia="Gill Sans MT" w:hAnsi="Gill Sans MT" w:cs="Gill Sans MT"/>
          <w:b/>
          <w:spacing w:val="-1"/>
          <w:sz w:val="24"/>
          <w:szCs w:val="24"/>
          <w:u w:val="single" w:color="000000"/>
        </w:rPr>
        <w:t>u</w:t>
      </w:r>
      <w:r>
        <w:rPr>
          <w:rFonts w:ascii="Gill Sans MT" w:eastAsia="Gill Sans MT" w:hAnsi="Gill Sans MT" w:cs="Gill Sans MT"/>
          <w:b/>
          <w:sz w:val="24"/>
          <w:szCs w:val="24"/>
          <w:u w:val="single" w:color="000000"/>
        </w:rPr>
        <w:t>r</w:t>
      </w:r>
      <w:r>
        <w:rPr>
          <w:rFonts w:ascii="Gill Sans MT" w:eastAsia="Gill Sans MT" w:hAnsi="Gill Sans MT" w:cs="Gill Sans MT"/>
          <w:b/>
          <w:spacing w:val="-1"/>
          <w:sz w:val="24"/>
          <w:szCs w:val="24"/>
          <w:u w:val="single" w:color="000000"/>
        </w:rPr>
        <w:t>po</w:t>
      </w:r>
      <w:r>
        <w:rPr>
          <w:rFonts w:ascii="Gill Sans MT" w:eastAsia="Gill Sans MT" w:hAnsi="Gill Sans MT" w:cs="Gill Sans MT"/>
          <w:b/>
          <w:spacing w:val="1"/>
          <w:sz w:val="24"/>
          <w:szCs w:val="24"/>
          <w:u w:val="single" w:color="000000"/>
        </w:rPr>
        <w:t>s</w:t>
      </w:r>
      <w:r>
        <w:rPr>
          <w:rFonts w:ascii="Gill Sans MT" w:eastAsia="Gill Sans MT" w:hAnsi="Gill Sans MT" w:cs="Gill Sans MT"/>
          <w:b/>
          <w:sz w:val="24"/>
          <w:szCs w:val="24"/>
          <w:u w:val="single" w:color="000000"/>
        </w:rPr>
        <w:t>es</w:t>
      </w:r>
      <w:r>
        <w:rPr>
          <w:rFonts w:ascii="Gill Sans MT" w:eastAsia="Gill Sans MT" w:hAnsi="Gill Sans MT" w:cs="Gill Sans MT"/>
          <w:b/>
          <w:spacing w:val="2"/>
          <w:sz w:val="24"/>
          <w:szCs w:val="24"/>
          <w:u w:val="single" w:color="000000"/>
        </w:rPr>
        <w:t xml:space="preserve"> </w:t>
      </w:r>
      <w:r>
        <w:rPr>
          <w:rFonts w:ascii="Gill Sans MT" w:eastAsia="Gill Sans MT" w:hAnsi="Gill Sans MT" w:cs="Gill Sans MT"/>
          <w:b/>
          <w:spacing w:val="-1"/>
          <w:sz w:val="24"/>
          <w:szCs w:val="24"/>
          <w:u w:val="single" w:color="000000"/>
        </w:rPr>
        <w:t>o</w:t>
      </w:r>
      <w:r>
        <w:rPr>
          <w:rFonts w:ascii="Gill Sans MT" w:eastAsia="Gill Sans MT" w:hAnsi="Gill Sans MT" w:cs="Gill Sans MT"/>
          <w:b/>
          <w:sz w:val="24"/>
          <w:szCs w:val="24"/>
          <w:u w:val="single" w:color="000000"/>
        </w:rPr>
        <w:t>f</w:t>
      </w:r>
    </w:p>
    <w:p w14:paraId="1FF4DDF1" w14:textId="77777777" w:rsidR="00627393" w:rsidRDefault="003E75F8">
      <w:pPr>
        <w:spacing w:before="43"/>
        <w:ind w:left="120"/>
        <w:rPr>
          <w:rFonts w:ascii="Gill Sans MT" w:eastAsia="Gill Sans MT" w:hAnsi="Gill Sans MT" w:cs="Gill Sans MT"/>
          <w:sz w:val="24"/>
          <w:szCs w:val="24"/>
        </w:rPr>
      </w:pPr>
      <w:r>
        <w:rPr>
          <w:rFonts w:ascii="Gill Sans MT" w:eastAsia="Gill Sans MT" w:hAnsi="Gill Sans MT" w:cs="Gill Sans MT"/>
          <w:b/>
          <w:spacing w:val="-1"/>
          <w:sz w:val="24"/>
          <w:szCs w:val="24"/>
          <w:u w:val="single" w:color="000000"/>
        </w:rPr>
        <w:t>pub</w:t>
      </w:r>
      <w:r>
        <w:rPr>
          <w:rFonts w:ascii="Gill Sans MT" w:eastAsia="Gill Sans MT" w:hAnsi="Gill Sans MT" w:cs="Gill Sans MT"/>
          <w:b/>
          <w:sz w:val="24"/>
          <w:szCs w:val="24"/>
          <w:u w:val="single" w:color="000000"/>
        </w:rPr>
        <w:t>lic w</w:t>
      </w:r>
      <w:r>
        <w:rPr>
          <w:rFonts w:ascii="Gill Sans MT" w:eastAsia="Gill Sans MT" w:hAnsi="Gill Sans MT" w:cs="Gill Sans MT"/>
          <w:b/>
          <w:spacing w:val="-1"/>
          <w:sz w:val="24"/>
          <w:szCs w:val="24"/>
          <w:u w:val="single" w:color="000000"/>
        </w:rPr>
        <w:t>o</w:t>
      </w:r>
      <w:r>
        <w:rPr>
          <w:rFonts w:ascii="Gill Sans MT" w:eastAsia="Gill Sans MT" w:hAnsi="Gill Sans MT" w:cs="Gill Sans MT"/>
          <w:b/>
          <w:sz w:val="24"/>
          <w:szCs w:val="24"/>
          <w:u w:val="single" w:color="000000"/>
        </w:rPr>
        <w:t>r</w:t>
      </w:r>
      <w:r>
        <w:rPr>
          <w:rFonts w:ascii="Gill Sans MT" w:eastAsia="Gill Sans MT" w:hAnsi="Gill Sans MT" w:cs="Gill Sans MT"/>
          <w:b/>
          <w:spacing w:val="1"/>
          <w:sz w:val="24"/>
          <w:szCs w:val="24"/>
          <w:u w:val="single" w:color="000000"/>
        </w:rPr>
        <w:t>s</w:t>
      </w:r>
      <w:r>
        <w:rPr>
          <w:rFonts w:ascii="Gill Sans MT" w:eastAsia="Gill Sans MT" w:hAnsi="Gill Sans MT" w:cs="Gill Sans MT"/>
          <w:b/>
          <w:spacing w:val="-1"/>
          <w:sz w:val="24"/>
          <w:szCs w:val="24"/>
          <w:u w:val="single" w:color="000000"/>
        </w:rPr>
        <w:t>h</w:t>
      </w:r>
      <w:r>
        <w:rPr>
          <w:rFonts w:ascii="Gill Sans MT" w:eastAsia="Gill Sans MT" w:hAnsi="Gill Sans MT" w:cs="Gill Sans MT"/>
          <w:b/>
          <w:spacing w:val="2"/>
          <w:sz w:val="24"/>
          <w:szCs w:val="24"/>
          <w:u w:val="single" w:color="000000"/>
        </w:rPr>
        <w:t>i</w:t>
      </w:r>
      <w:r>
        <w:rPr>
          <w:rFonts w:ascii="Gill Sans MT" w:eastAsia="Gill Sans MT" w:hAnsi="Gill Sans MT" w:cs="Gill Sans MT"/>
          <w:b/>
          <w:sz w:val="24"/>
          <w:szCs w:val="24"/>
          <w:u w:val="single" w:color="000000"/>
        </w:rPr>
        <w:t xml:space="preserve">p </w:t>
      </w:r>
      <w:r>
        <w:rPr>
          <w:rFonts w:ascii="Gill Sans MT" w:eastAsia="Gill Sans MT" w:hAnsi="Gill Sans MT" w:cs="Gill Sans MT"/>
          <w:b/>
          <w:spacing w:val="-1"/>
          <w:sz w:val="24"/>
          <w:szCs w:val="24"/>
          <w:u w:val="single" w:color="000000"/>
        </w:rPr>
        <w:t>on</w:t>
      </w:r>
      <w:r>
        <w:rPr>
          <w:rFonts w:ascii="Gill Sans MT" w:eastAsia="Gill Sans MT" w:hAnsi="Gill Sans MT" w:cs="Gill Sans MT"/>
          <w:b/>
          <w:sz w:val="24"/>
          <w:szCs w:val="24"/>
          <w:u w:val="single" w:color="000000"/>
        </w:rPr>
        <w:t>ly</w:t>
      </w:r>
      <w:r>
        <w:rPr>
          <w:rFonts w:ascii="Gill Sans MT" w:eastAsia="Gill Sans MT" w:hAnsi="Gill Sans MT" w:cs="Gill Sans MT"/>
          <w:b/>
          <w:spacing w:val="2"/>
          <w:sz w:val="24"/>
          <w:szCs w:val="24"/>
        </w:rPr>
        <w:t>/</w:t>
      </w:r>
      <w:r>
        <w:rPr>
          <w:rFonts w:ascii="Gill Sans MT" w:eastAsia="Gill Sans MT" w:hAnsi="Gill Sans MT" w:cs="Gill Sans MT"/>
          <w:b/>
          <w:spacing w:val="2"/>
          <w:sz w:val="24"/>
          <w:szCs w:val="24"/>
          <w:u w:val="single" w:color="000000"/>
        </w:rPr>
        <w:t>g</w:t>
      </w:r>
      <w:r>
        <w:rPr>
          <w:rFonts w:ascii="Gill Sans MT" w:eastAsia="Gill Sans MT" w:hAnsi="Gill Sans MT" w:cs="Gill Sans MT"/>
          <w:b/>
          <w:sz w:val="24"/>
          <w:szCs w:val="24"/>
          <w:u w:val="single" w:color="000000"/>
        </w:rPr>
        <w:t>e</w:t>
      </w:r>
      <w:r>
        <w:rPr>
          <w:rFonts w:ascii="Gill Sans MT" w:eastAsia="Gill Sans MT" w:hAnsi="Gill Sans MT" w:cs="Gill Sans MT"/>
          <w:b/>
          <w:spacing w:val="-1"/>
          <w:sz w:val="24"/>
          <w:szCs w:val="24"/>
          <w:u w:val="single" w:color="000000"/>
        </w:rPr>
        <w:t>n</w:t>
      </w:r>
      <w:r>
        <w:rPr>
          <w:rFonts w:ascii="Gill Sans MT" w:eastAsia="Gill Sans MT" w:hAnsi="Gill Sans MT" w:cs="Gill Sans MT"/>
          <w:b/>
          <w:sz w:val="24"/>
          <w:szCs w:val="24"/>
          <w:u w:val="single" w:color="000000"/>
        </w:rPr>
        <w:t>erally</w:t>
      </w:r>
      <w:r>
        <w:rPr>
          <w:rFonts w:ascii="Gill Sans MT" w:eastAsia="Gill Sans MT" w:hAnsi="Gill Sans MT" w:cs="Gill Sans MT"/>
          <w:b/>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dele</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pp</w:t>
      </w:r>
      <w:r>
        <w:rPr>
          <w:rFonts w:ascii="Gill Sans MT" w:eastAsia="Gill Sans MT" w:hAnsi="Gill Sans MT" w:cs="Gill Sans MT"/>
          <w:spacing w:val="1"/>
          <w:sz w:val="24"/>
          <w:szCs w:val="24"/>
        </w:rPr>
        <w:t>r</w:t>
      </w:r>
      <w:r>
        <w:rPr>
          <w:rFonts w:ascii="Gill Sans MT" w:eastAsia="Gill Sans MT" w:hAnsi="Gill Sans MT" w:cs="Gill Sans MT"/>
          <w:sz w:val="24"/>
          <w:szCs w:val="24"/>
        </w:rPr>
        <w:t>op</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only</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dul</w:t>
      </w:r>
      <w:r>
        <w:rPr>
          <w:rFonts w:ascii="Gill Sans MT" w:eastAsia="Gill Sans MT" w:hAnsi="Gill Sans MT" w:cs="Gill Sans MT"/>
          <w:spacing w:val="-1"/>
          <w:sz w:val="24"/>
          <w:szCs w:val="24"/>
        </w:rPr>
        <w:t>t</w:t>
      </w:r>
      <w:r>
        <w:rPr>
          <w:rFonts w:ascii="Gill Sans MT" w:eastAsia="Gill Sans MT" w:hAnsi="Gill Sans MT" w:cs="Gill Sans MT"/>
          <w:sz w:val="24"/>
          <w:szCs w:val="24"/>
        </w:rPr>
        <w:t>s 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w:t>
      </w:r>
      <w:r>
        <w:rPr>
          <w:rFonts w:ascii="Gill Sans MT" w:eastAsia="Gill Sans MT" w:hAnsi="Gill Sans MT" w:cs="Gill Sans MT"/>
          <w:spacing w:val="1"/>
          <w:sz w:val="24"/>
          <w:szCs w:val="24"/>
        </w:rPr>
        <w:t>g</w:t>
      </w:r>
      <w:r>
        <w:rPr>
          <w:rFonts w:ascii="Gill Sans MT" w:eastAsia="Gill Sans MT" w:hAnsi="Gill Sans MT" w:cs="Gill Sans MT"/>
          <w:sz w:val="24"/>
          <w:szCs w:val="24"/>
        </w:rPr>
        <w:t>ene</w:t>
      </w:r>
      <w:r>
        <w:rPr>
          <w:rFonts w:ascii="Gill Sans MT" w:eastAsia="Gill Sans MT" w:hAnsi="Gill Sans MT" w:cs="Gill Sans MT"/>
          <w:spacing w:val="1"/>
          <w:sz w:val="24"/>
          <w:szCs w:val="24"/>
        </w:rPr>
        <w:t>ra</w:t>
      </w:r>
      <w:r>
        <w:rPr>
          <w:rFonts w:ascii="Gill Sans MT" w:eastAsia="Gill Sans MT" w:hAnsi="Gill Sans MT" w:cs="Gill Sans MT"/>
          <w:sz w:val="24"/>
          <w:szCs w:val="24"/>
        </w:rPr>
        <w:t>lly’]</w:t>
      </w:r>
    </w:p>
    <w:p w14:paraId="0FF337C7" w14:textId="77777777" w:rsidR="00627393" w:rsidRDefault="003E75F8">
      <w:pPr>
        <w:spacing w:before="41" w:line="260" w:lineRule="exact"/>
        <w:ind w:left="120"/>
        <w:rPr>
          <w:rFonts w:ascii="Gill Sans MT" w:eastAsia="Gill Sans MT" w:hAnsi="Gill Sans MT" w:cs="Gill Sans MT"/>
          <w:sz w:val="24"/>
          <w:szCs w:val="24"/>
        </w:rPr>
      </w:pPr>
      <w:r>
        <w:rPr>
          <w:rFonts w:ascii="Gill Sans MT" w:eastAsia="Gill Sans MT" w:hAnsi="Gill Sans MT" w:cs="Gill Sans MT"/>
          <w:position w:val="-1"/>
          <w:sz w:val="24"/>
          <w:szCs w:val="24"/>
        </w:rPr>
        <w:t>in</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P</w:t>
      </w:r>
      <w:r>
        <w:rPr>
          <w:rFonts w:ascii="Gill Sans MT" w:eastAsia="Gill Sans MT" w:hAnsi="Gill Sans MT" w:cs="Gill Sans MT"/>
          <w:spacing w:val="1"/>
          <w:position w:val="-1"/>
          <w:sz w:val="24"/>
          <w:szCs w:val="24"/>
        </w:rPr>
        <w:t>ar</w:t>
      </w:r>
      <w:r>
        <w:rPr>
          <w:rFonts w:ascii="Gill Sans MT" w:eastAsia="Gill Sans MT" w:hAnsi="Gill Sans MT" w:cs="Gill Sans MT"/>
          <w:position w:val="-1"/>
          <w:sz w:val="24"/>
          <w:szCs w:val="24"/>
        </w:rPr>
        <w:t>i</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h/</w:t>
      </w:r>
      <w:r>
        <w:rPr>
          <w:rFonts w:ascii="Gill Sans MT" w:eastAsia="Gill Sans MT" w:hAnsi="Gill Sans MT" w:cs="Gill Sans MT"/>
          <w:spacing w:val="-1"/>
          <w:position w:val="-1"/>
          <w:sz w:val="24"/>
          <w:szCs w:val="24"/>
        </w:rPr>
        <w:t>B</w:t>
      </w:r>
      <w:r>
        <w:rPr>
          <w:rFonts w:ascii="Gill Sans MT" w:eastAsia="Gill Sans MT" w:hAnsi="Gill Sans MT" w:cs="Gill Sans MT"/>
          <w:position w:val="-1"/>
          <w:sz w:val="24"/>
          <w:szCs w:val="24"/>
        </w:rPr>
        <w:t>enefice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2"/>
          <w:position w:val="-1"/>
          <w:sz w:val="24"/>
          <w:szCs w:val="24"/>
        </w:rPr>
        <w:t xml:space="preserve"> </w:t>
      </w:r>
      <w:r>
        <w:rPr>
          <w:rFonts w:ascii="Gill Sans MT" w:eastAsia="Gill Sans MT" w:hAnsi="Gill Sans MT" w:cs="Gill Sans MT"/>
          <w:position w:val="-1"/>
          <w:sz w:val="24"/>
          <w:szCs w:val="24"/>
        </w:rPr>
        <w:t>………………….</w:t>
      </w:r>
    </w:p>
    <w:p w14:paraId="00AF7CE0" w14:textId="77777777" w:rsidR="00627393" w:rsidRDefault="00627393">
      <w:pPr>
        <w:spacing w:before="1" w:line="220" w:lineRule="exact"/>
        <w:rPr>
          <w:sz w:val="22"/>
          <w:szCs w:val="22"/>
        </w:rPr>
      </w:pPr>
    </w:p>
    <w:p w14:paraId="67565DF6" w14:textId="77777777" w:rsidR="00627393" w:rsidRDefault="003E75F8">
      <w:pPr>
        <w:spacing w:before="29" w:line="275" w:lineRule="auto"/>
        <w:ind w:left="120" w:right="109"/>
        <w:rPr>
          <w:rFonts w:ascii="Gill Sans MT" w:eastAsia="Gill Sans MT" w:hAnsi="Gill Sans MT" w:cs="Gill Sans MT"/>
          <w:sz w:val="24"/>
          <w:szCs w:val="24"/>
        </w:rPr>
      </w:pPr>
      <w:r>
        <w:rPr>
          <w:rFonts w:ascii="Gill Sans MT" w:eastAsia="Gill Sans MT" w:hAnsi="Gill Sans MT" w:cs="Gill Sans MT"/>
          <w:sz w:val="24"/>
          <w:szCs w:val="24"/>
        </w:rPr>
        <w:t>Should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s</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st</w:t>
      </w:r>
      <w:r>
        <w:rPr>
          <w:rFonts w:ascii="Gill Sans MT" w:eastAsia="Gill Sans MT" w:hAnsi="Gill Sans MT" w:cs="Gill Sans MT"/>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a in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foll</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1"/>
          <w:sz w:val="24"/>
          <w:szCs w:val="24"/>
        </w:rPr>
        <w:t>a</w:t>
      </w:r>
      <w:r>
        <w:rPr>
          <w:rFonts w:ascii="Gill Sans MT" w:eastAsia="Gill Sans MT" w:hAnsi="Gill Sans MT" w:cs="Gill Sans MT"/>
          <w:sz w:val="24"/>
          <w:szCs w:val="24"/>
        </w:rPr>
        <w:t>ys du</w:t>
      </w:r>
      <w:r>
        <w:rPr>
          <w:rFonts w:ascii="Gill Sans MT" w:eastAsia="Gill Sans MT" w:hAnsi="Gill Sans MT" w:cs="Gill Sans MT"/>
          <w:spacing w:val="1"/>
          <w:sz w:val="24"/>
          <w:szCs w:val="24"/>
        </w:rPr>
        <w:t>r</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w:t>
      </w:r>
      <w:r>
        <w:rPr>
          <w:rFonts w:ascii="Gill Sans MT" w:eastAsia="Gill Sans MT" w:hAnsi="Gill Sans MT" w:cs="Gill Sans MT"/>
          <w:sz w:val="24"/>
          <w:szCs w:val="24"/>
        </w:rPr>
        <w:t>ye</w:t>
      </w:r>
      <w:r>
        <w:rPr>
          <w:rFonts w:ascii="Gill Sans MT" w:eastAsia="Gill Sans MT" w:hAnsi="Gill Sans MT" w:cs="Gill Sans MT"/>
          <w:spacing w:val="1"/>
          <w:sz w:val="24"/>
          <w:szCs w:val="24"/>
        </w:rPr>
        <w:t>a</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iod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p>
    <w:p w14:paraId="775F963C" w14:textId="77777777" w:rsidR="00627393" w:rsidRDefault="00627393">
      <w:pPr>
        <w:spacing w:line="200" w:lineRule="exact"/>
      </w:pPr>
    </w:p>
    <w:p w14:paraId="2913685F" w14:textId="77777777" w:rsidR="00627393" w:rsidRDefault="003E75F8">
      <w:pPr>
        <w:tabs>
          <w:tab w:val="left" w:pos="840"/>
        </w:tabs>
        <w:spacing w:line="275" w:lineRule="auto"/>
        <w:ind w:left="840" w:right="70"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ds 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dd</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which</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ex</w:t>
      </w:r>
      <w:r>
        <w:rPr>
          <w:rFonts w:ascii="Gill Sans MT" w:eastAsia="Gill Sans MT" w:hAnsi="Gill Sans MT" w:cs="Gill Sans MT"/>
          <w:spacing w:val="-2"/>
          <w:sz w:val="24"/>
          <w:szCs w:val="24"/>
        </w:rPr>
        <w:t>p</w:t>
      </w:r>
      <w:r>
        <w:rPr>
          <w:rFonts w:ascii="Gill Sans MT" w:eastAsia="Gill Sans MT" w:hAnsi="Gill Sans MT" w:cs="Gill Sans MT"/>
          <w:sz w:val="24"/>
          <w:szCs w:val="24"/>
        </w:rPr>
        <w:t>i</w:t>
      </w:r>
      <w:r>
        <w:rPr>
          <w:rFonts w:ascii="Gill Sans MT" w:eastAsia="Gill Sans MT" w:hAnsi="Gill Sans MT" w:cs="Gill Sans MT"/>
          <w:spacing w:val="1"/>
          <w:sz w:val="24"/>
          <w:szCs w:val="24"/>
        </w:rPr>
        <w:t>r</w:t>
      </w:r>
      <w:r>
        <w:rPr>
          <w:rFonts w:ascii="Gill Sans MT" w:eastAsia="Gill Sans MT" w:hAnsi="Gill Sans MT" w:cs="Gill Sans MT"/>
          <w:sz w:val="24"/>
          <w:szCs w:val="24"/>
        </w:rPr>
        <w:t>es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 kept 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p>
    <w:p w14:paraId="6897BFA1" w14:textId="77777777" w:rsidR="00627393" w:rsidRDefault="003E75F8">
      <w:pPr>
        <w:spacing w:line="280" w:lineRule="exact"/>
        <w:ind w:left="48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ds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w:t>
      </w:r>
      <w:r>
        <w:rPr>
          <w:rFonts w:ascii="Gill Sans MT" w:eastAsia="Gill Sans MT" w:hAnsi="Gill Sans MT" w:cs="Gill Sans MT"/>
          <w:spacing w:val="-2"/>
          <w:sz w:val="24"/>
          <w:szCs w:val="24"/>
        </w:rPr>
        <w:t>p</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in</w:t>
      </w:r>
      <w:r>
        <w:rPr>
          <w:rFonts w:ascii="Gill Sans MT" w:eastAsia="Gill Sans MT" w:hAnsi="Gill Sans MT" w:cs="Gill Sans MT"/>
          <w:spacing w:val="-1"/>
          <w:sz w:val="24"/>
          <w:szCs w:val="24"/>
        </w:rPr>
        <w:t>s</w:t>
      </w:r>
      <w:r>
        <w:rPr>
          <w:rFonts w:ascii="Gill Sans MT" w:eastAsia="Gill Sans MT" w:hAnsi="Gill Sans MT" w:cs="Gill Sans MT"/>
          <w:sz w:val="24"/>
          <w:szCs w:val="24"/>
        </w:rPr>
        <w:t>pec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c</w:t>
      </w:r>
      <w:r>
        <w:rPr>
          <w:rFonts w:ascii="Gill Sans MT" w:eastAsia="Gill Sans MT" w:hAnsi="Gill Sans MT" w:cs="Gill Sans MT"/>
          <w:spacing w:val="-2"/>
          <w:sz w:val="24"/>
          <w:szCs w:val="24"/>
        </w:rPr>
        <w:t>h</w:t>
      </w:r>
      <w:r>
        <w:rPr>
          <w:rFonts w:ascii="Gill Sans MT" w:eastAsia="Gill Sans MT" w:hAnsi="Gill Sans MT" w:cs="Gill Sans MT"/>
          <w:sz w:val="24"/>
          <w:szCs w:val="24"/>
        </w:rPr>
        <w:t>de</w:t>
      </w:r>
      <w:r>
        <w:rPr>
          <w:rFonts w:ascii="Gill Sans MT" w:eastAsia="Gill Sans MT" w:hAnsi="Gill Sans MT" w:cs="Gill Sans MT"/>
          <w:spacing w:val="1"/>
          <w:sz w:val="24"/>
          <w:szCs w:val="24"/>
        </w:rPr>
        <w:t>a</w:t>
      </w:r>
      <w:r>
        <w:rPr>
          <w:rFonts w:ascii="Gill Sans MT" w:eastAsia="Gill Sans MT" w:hAnsi="Gill Sans MT" w:cs="Gill Sans MT"/>
          <w:sz w:val="24"/>
          <w:szCs w:val="24"/>
        </w:rPr>
        <w:t>cons</w:t>
      </w:r>
    </w:p>
    <w:p w14:paraId="209F6965" w14:textId="77777777" w:rsidR="00627393" w:rsidRDefault="003E75F8">
      <w:pPr>
        <w:spacing w:before="43"/>
        <w:ind w:left="840"/>
        <w:rPr>
          <w:rFonts w:ascii="Gill Sans MT" w:eastAsia="Gill Sans MT" w:hAnsi="Gill Sans MT" w:cs="Gill Sans MT"/>
          <w:sz w:val="24"/>
          <w:szCs w:val="24"/>
        </w:rPr>
      </w:pPr>
      <w:r>
        <w:rPr>
          <w:rFonts w:ascii="Gill Sans MT" w:eastAsia="Gill Sans MT" w:hAnsi="Gill Sans MT" w:cs="Gill Sans MT"/>
          <w:sz w:val="24"/>
          <w:szCs w:val="24"/>
        </w:rPr>
        <w:t>mi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ht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hem</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 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V</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ss</w:t>
      </w:r>
      <w:r>
        <w:rPr>
          <w:rFonts w:ascii="Gill Sans MT" w:eastAsia="Gill Sans MT" w:hAnsi="Gill Sans MT" w:cs="Gill Sans MT"/>
          <w:sz w:val="24"/>
          <w:szCs w:val="24"/>
        </w:rPr>
        <w:t>.</w:t>
      </w:r>
    </w:p>
    <w:p w14:paraId="1E9AFC5E" w14:textId="77777777" w:rsidR="00627393" w:rsidRDefault="003E75F8">
      <w:pPr>
        <w:spacing w:before="39"/>
        <w:ind w:left="480"/>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z w:val="24"/>
          <w:szCs w:val="24"/>
        </w:rPr>
        <w:t>My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publici</w:t>
      </w:r>
      <w:r>
        <w:rPr>
          <w:rFonts w:ascii="Gill Sans MT" w:eastAsia="Gill Sans MT" w:hAnsi="Gill Sans MT" w:cs="Gill Sans MT"/>
          <w:spacing w:val="-4"/>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2"/>
          <w:sz w:val="24"/>
          <w:szCs w:val="24"/>
        </w:rPr>
        <w:t>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nt in:</w:t>
      </w:r>
    </w:p>
    <w:p w14:paraId="3AD07039" w14:textId="77777777" w:rsidR="00627393" w:rsidRDefault="003E75F8">
      <w:pPr>
        <w:spacing w:before="43"/>
        <w:ind w:left="1200"/>
        <w:rPr>
          <w:rFonts w:ascii="Gill Sans MT" w:eastAsia="Gill Sans MT" w:hAnsi="Gill Sans MT" w:cs="Gill Sans MT"/>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gaz</w:t>
      </w:r>
      <w:r>
        <w:rPr>
          <w:rFonts w:ascii="Gill Sans MT" w:eastAsia="Gill Sans MT" w:hAnsi="Gill Sans MT" w:cs="Gill Sans MT"/>
          <w:sz w:val="24"/>
          <w:szCs w:val="24"/>
        </w:rPr>
        <w:t>ine,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e</w:t>
      </w:r>
      <w:r>
        <w:rPr>
          <w:rFonts w:ascii="Gill Sans MT" w:eastAsia="Gill Sans MT" w:hAnsi="Gill Sans MT" w:cs="Gill Sans MT"/>
          <w:sz w:val="24"/>
          <w:szCs w:val="24"/>
        </w:rPr>
        <w:t>w</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heet 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web</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m fi</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p>
    <w:p w14:paraId="696E1EE2" w14:textId="77777777" w:rsidR="00627393" w:rsidRDefault="003E75F8">
      <w:pPr>
        <w:spacing w:before="26"/>
        <w:ind w:left="1200"/>
        <w:rPr>
          <w:rFonts w:ascii="Gill Sans MT" w:eastAsia="Gill Sans MT" w:hAnsi="Gill Sans MT" w:cs="Gill Sans MT"/>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w:t>
      </w:r>
      <w:r>
        <w:rPr>
          <w:rFonts w:ascii="Gill Sans MT" w:eastAsia="Gill Sans MT" w:hAnsi="Gill Sans MT" w:cs="Gill Sans MT"/>
          <w:spacing w:val="-1"/>
          <w:sz w:val="24"/>
          <w:szCs w:val="24"/>
        </w:rPr>
        <w:t>s</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which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kept in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ve</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p>
    <w:p w14:paraId="40A3BEAF" w14:textId="77777777" w:rsidR="00627393" w:rsidRDefault="003E75F8">
      <w:pPr>
        <w:tabs>
          <w:tab w:val="left" w:pos="820"/>
        </w:tabs>
        <w:spacing w:before="22" w:line="275" w:lineRule="auto"/>
        <w:ind w:left="840" w:right="61"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z w:val="24"/>
          <w:szCs w:val="24"/>
        </w:rPr>
        <w:t>Incumben</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ie</w:t>
      </w:r>
      <w:r>
        <w:rPr>
          <w:rFonts w:ascii="Gill Sans MT" w:eastAsia="Gill Sans MT" w:hAnsi="Gill Sans MT" w:cs="Gill Sans MT"/>
          <w:spacing w:val="-1"/>
          <w:sz w:val="24"/>
          <w:szCs w:val="24"/>
        </w:rPr>
        <w:t>sts-</w:t>
      </w:r>
      <w:r>
        <w:rPr>
          <w:rFonts w:ascii="Gill Sans MT" w:eastAsia="Gill Sans MT" w:hAnsi="Gill Sans MT" w:cs="Gill Sans MT"/>
          <w:spacing w:val="3"/>
          <w:sz w:val="24"/>
          <w:szCs w:val="24"/>
        </w:rPr>
        <w:t>i</w:t>
      </w:r>
      <w:r>
        <w:rPr>
          <w:rFonts w:ascii="Gill Sans MT" w:eastAsia="Gill Sans MT" w:hAnsi="Gill Sans MT" w:cs="Gill Sans MT"/>
          <w:sz w:val="24"/>
          <w:szCs w:val="24"/>
        </w:rPr>
        <w:t>n</w:t>
      </w:r>
      <w:r>
        <w:rPr>
          <w:rFonts w:ascii="Gill Sans MT" w:eastAsia="Gill Sans MT" w:hAnsi="Gill Sans MT" w:cs="Gill Sans MT"/>
          <w:spacing w:val="-1"/>
          <w:sz w:val="24"/>
          <w:szCs w:val="24"/>
        </w:rPr>
        <w:t>-</w:t>
      </w:r>
      <w:r>
        <w:rPr>
          <w:rFonts w:ascii="Gill Sans MT" w:eastAsia="Gill Sans MT" w:hAnsi="Gill Sans MT" w:cs="Gill Sans MT"/>
          <w:sz w:val="24"/>
          <w:szCs w:val="24"/>
        </w:rPr>
        <w:t>ch</w:t>
      </w:r>
      <w:r>
        <w:rPr>
          <w:rFonts w:ascii="Gill Sans MT" w:eastAsia="Gill Sans MT" w:hAnsi="Gill Sans MT" w:cs="Gill Sans MT"/>
          <w:spacing w:val="1"/>
          <w:sz w:val="24"/>
          <w:szCs w:val="24"/>
        </w:rPr>
        <w:t>arg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2"/>
          <w:sz w:val="24"/>
          <w:szCs w:val="24"/>
        </w:rPr>
        <w:t>l</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w:t>
      </w:r>
      <w:r>
        <w:rPr>
          <w:rFonts w:ascii="Gill Sans MT" w:eastAsia="Gill Sans MT" w:hAnsi="Gill Sans MT" w:cs="Gill Sans MT"/>
          <w:sz w:val="24"/>
          <w:szCs w:val="24"/>
        </w:rPr>
        <w:t>ked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comple</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nnu</w:t>
      </w:r>
      <w:r>
        <w:rPr>
          <w:rFonts w:ascii="Gill Sans MT" w:eastAsia="Gill Sans MT" w:hAnsi="Gill Sans MT" w:cs="Gill Sans MT"/>
          <w:spacing w:val="-2"/>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s</w:t>
      </w:r>
      <w:r>
        <w:rPr>
          <w:rFonts w:ascii="Gill Sans MT" w:eastAsia="Gill Sans MT" w:hAnsi="Gill Sans MT" w:cs="Gill Sans MT"/>
          <w:sz w:val="24"/>
          <w:szCs w:val="24"/>
        </w:rPr>
        <w:t>end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b</w:t>
      </w:r>
      <w:r>
        <w:rPr>
          <w:rFonts w:ascii="Gill Sans MT" w:eastAsia="Gill Sans MT" w:hAnsi="Gill Sans MT" w:cs="Gill Sans MT"/>
          <w:spacing w:val="1"/>
          <w:sz w:val="24"/>
          <w:szCs w:val="24"/>
        </w:rPr>
        <w:t>a</w:t>
      </w:r>
      <w:r>
        <w:rPr>
          <w:rFonts w:ascii="Gill Sans MT" w:eastAsia="Gill Sans MT" w:hAnsi="Gill Sans MT" w:cs="Gill Sans MT"/>
          <w:sz w:val="24"/>
          <w:szCs w:val="24"/>
        </w:rPr>
        <w:t>ck</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pacing w:val="-2"/>
          <w:sz w:val="24"/>
          <w:szCs w:val="24"/>
        </w:rPr>
        <w:t>e</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hop’s </w:t>
      </w:r>
      <w:r>
        <w:rPr>
          <w:rFonts w:ascii="Gill Sans MT" w:eastAsia="Gill Sans MT" w:hAnsi="Gill Sans MT" w:cs="Gill Sans MT"/>
          <w:spacing w:val="-1"/>
          <w:sz w:val="24"/>
          <w:szCs w:val="24"/>
        </w:rPr>
        <w:t>O</w:t>
      </w:r>
      <w:r>
        <w:rPr>
          <w:rFonts w:ascii="Gill Sans MT" w:eastAsia="Gill Sans MT" w:hAnsi="Gill Sans MT" w:cs="Gill Sans MT"/>
          <w:sz w:val="24"/>
          <w:szCs w:val="24"/>
        </w:rPr>
        <w:t>ffice.</w:t>
      </w:r>
    </w:p>
    <w:p w14:paraId="64D71FB5" w14:textId="77777777" w:rsidR="00627393" w:rsidRDefault="00627393">
      <w:pPr>
        <w:spacing w:before="3" w:line="120" w:lineRule="exact"/>
        <w:rPr>
          <w:sz w:val="12"/>
          <w:szCs w:val="12"/>
        </w:rPr>
      </w:pPr>
    </w:p>
    <w:p w14:paraId="2BE83E51" w14:textId="77777777" w:rsidR="00627393" w:rsidRDefault="00627393">
      <w:pPr>
        <w:spacing w:line="200" w:lineRule="exact"/>
      </w:pPr>
    </w:p>
    <w:p w14:paraId="07AB81EB" w14:textId="77777777" w:rsidR="00627393" w:rsidRDefault="00627393">
      <w:pPr>
        <w:spacing w:line="200" w:lineRule="exact"/>
      </w:pPr>
    </w:p>
    <w:p w14:paraId="59A3DBB4" w14:textId="77777777" w:rsidR="00627393" w:rsidRDefault="00627393">
      <w:pPr>
        <w:spacing w:line="200" w:lineRule="exact"/>
      </w:pPr>
    </w:p>
    <w:p w14:paraId="7E305F3B" w14:textId="77777777" w:rsidR="00627393" w:rsidRDefault="003E75F8">
      <w:pPr>
        <w:spacing w:line="447" w:lineRule="auto"/>
        <w:ind w:left="120" w:right="2838"/>
        <w:rPr>
          <w:rFonts w:ascii="Gill Sans MT" w:eastAsia="Gill Sans MT" w:hAnsi="Gill Sans MT" w:cs="Gill Sans MT"/>
          <w:sz w:val="24"/>
          <w:szCs w:val="24"/>
        </w:rPr>
      </w:pPr>
      <w:r>
        <w:rPr>
          <w:rFonts w:ascii="Gill Sans MT" w:eastAsia="Gill Sans MT" w:hAnsi="Gill Sans MT" w:cs="Gill Sans MT"/>
          <w:sz w:val="24"/>
          <w:szCs w:val="24"/>
        </w:rPr>
        <w:t>Si</w:t>
      </w:r>
      <w:r>
        <w:rPr>
          <w:rFonts w:ascii="Gill Sans MT" w:eastAsia="Gill Sans MT" w:hAnsi="Gill Sans MT" w:cs="Gill Sans MT"/>
          <w:spacing w:val="1"/>
          <w:sz w:val="24"/>
          <w:szCs w:val="24"/>
        </w:rPr>
        <w:t>g</w:t>
      </w:r>
      <w:r>
        <w:rPr>
          <w:rFonts w:ascii="Gill Sans MT" w:eastAsia="Gill Sans MT" w:hAnsi="Gill Sans MT" w:cs="Gill Sans MT"/>
          <w:sz w:val="24"/>
          <w:szCs w:val="24"/>
        </w:rPr>
        <w:t>ned:………………</w:t>
      </w:r>
      <w:r>
        <w:rPr>
          <w:rFonts w:ascii="Gill Sans MT" w:eastAsia="Gill Sans MT" w:hAnsi="Gill Sans MT" w:cs="Gill Sans MT"/>
          <w:spacing w:val="-2"/>
          <w:sz w:val="24"/>
          <w:szCs w:val="24"/>
        </w:rPr>
        <w:t>…</w:t>
      </w:r>
      <w:r>
        <w:rPr>
          <w:rFonts w:ascii="Gill Sans MT" w:eastAsia="Gill Sans MT" w:hAnsi="Gill Sans MT" w:cs="Gill Sans MT"/>
          <w:sz w:val="24"/>
          <w:szCs w:val="24"/>
        </w:rPr>
        <w:t>…………………………………………. N</w:t>
      </w:r>
      <w:r>
        <w:rPr>
          <w:rFonts w:ascii="Gill Sans MT" w:eastAsia="Gill Sans MT" w:hAnsi="Gill Sans MT" w:cs="Gill Sans MT"/>
          <w:spacing w:val="1"/>
          <w:sz w:val="24"/>
          <w:szCs w:val="24"/>
        </w:rPr>
        <w:t>a</w:t>
      </w:r>
      <w:r>
        <w:rPr>
          <w:rFonts w:ascii="Gill Sans MT" w:eastAsia="Gill Sans MT" w:hAnsi="Gill Sans MT" w:cs="Gill Sans MT"/>
          <w:sz w:val="24"/>
          <w:szCs w:val="24"/>
        </w:rPr>
        <w:t>me:…………………………………………………………….</w:t>
      </w:r>
    </w:p>
    <w:p w14:paraId="20C24848" w14:textId="77777777" w:rsidR="00627393" w:rsidRDefault="003E75F8">
      <w:pPr>
        <w:spacing w:before="2"/>
        <w:ind w:left="120"/>
        <w:rPr>
          <w:rFonts w:ascii="Gill Sans MT" w:eastAsia="Gill Sans MT" w:hAnsi="Gill Sans MT" w:cs="Gill Sans MT"/>
          <w:sz w:val="24"/>
          <w:szCs w:val="24"/>
        </w:rPr>
      </w:pPr>
      <w:r>
        <w:rPr>
          <w:rFonts w:ascii="Gill Sans MT" w:eastAsia="Gill Sans MT" w:hAnsi="Gill Sans MT" w:cs="Gill Sans MT"/>
          <w:sz w:val="24"/>
          <w:szCs w:val="24"/>
        </w:rPr>
        <w:t>Coun</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1"/>
          <w:sz w:val="24"/>
          <w:szCs w:val="24"/>
        </w:rPr>
        <w:t>ar</w:t>
      </w:r>
      <w:r>
        <w:rPr>
          <w:rFonts w:ascii="Gill Sans MT" w:eastAsia="Gill Sans MT" w:hAnsi="Gill Sans MT" w:cs="Gill Sans MT"/>
          <w:sz w:val="24"/>
          <w:szCs w:val="24"/>
        </w:rPr>
        <w:t>di</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equi</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if </w:t>
      </w:r>
      <w:r>
        <w:rPr>
          <w:rFonts w:ascii="Gill Sans MT" w:eastAsia="Gill Sans MT" w:hAnsi="Gill Sans MT" w:cs="Gill Sans MT"/>
          <w:i/>
          <w:spacing w:val="-2"/>
          <w:sz w:val="24"/>
          <w:szCs w:val="24"/>
        </w:rPr>
        <w:t>a</w:t>
      </w:r>
      <w:r>
        <w:rPr>
          <w:rFonts w:ascii="Gill Sans MT" w:eastAsia="Gill Sans MT" w:hAnsi="Gill Sans MT" w:cs="Gill Sans MT"/>
          <w:i/>
          <w:sz w:val="24"/>
          <w:szCs w:val="24"/>
        </w:rPr>
        <w:t>ppli</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ant is bet</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een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2"/>
          <w:sz w:val="24"/>
          <w:szCs w:val="24"/>
        </w:rPr>
        <w:t>g</w:t>
      </w:r>
      <w:r>
        <w:rPr>
          <w:rFonts w:ascii="Gill Sans MT" w:eastAsia="Gill Sans MT" w:hAnsi="Gill Sans MT" w:cs="Gill Sans MT"/>
          <w:i/>
          <w:sz w:val="24"/>
          <w:szCs w:val="24"/>
        </w:rPr>
        <w:t>es of 12 &amp;</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18</w:t>
      </w:r>
      <w:r>
        <w:rPr>
          <w:rFonts w:ascii="Gill Sans MT" w:eastAsia="Gill Sans MT" w:hAnsi="Gill Sans MT" w:cs="Gill Sans MT"/>
          <w:sz w:val="24"/>
          <w:szCs w:val="24"/>
        </w:rPr>
        <w:t>)</w:t>
      </w:r>
    </w:p>
    <w:p w14:paraId="585BB0B8" w14:textId="77777777" w:rsidR="00627393" w:rsidRDefault="003E75F8">
      <w:pPr>
        <w:spacing w:before="41"/>
        <w:ind w:left="120"/>
        <w:rPr>
          <w:rFonts w:ascii="Gill Sans MT" w:eastAsia="Gill Sans MT" w:hAnsi="Gill Sans MT" w:cs="Gill Sans MT"/>
          <w:sz w:val="24"/>
          <w:szCs w:val="24"/>
        </w:rPr>
      </w:pPr>
      <w:r>
        <w:rPr>
          <w:rFonts w:ascii="Gill Sans MT" w:eastAsia="Gill Sans MT" w:hAnsi="Gill Sans MT" w:cs="Gill Sans MT"/>
          <w:sz w:val="24"/>
          <w:szCs w:val="24"/>
        </w:rPr>
        <w:t>…………………………………………………………………....</w:t>
      </w:r>
    </w:p>
    <w:p w14:paraId="50977662" w14:textId="77777777" w:rsidR="00627393" w:rsidRDefault="00627393">
      <w:pPr>
        <w:spacing w:before="2" w:line="240" w:lineRule="exact"/>
        <w:rPr>
          <w:sz w:val="24"/>
          <w:szCs w:val="24"/>
        </w:rPr>
      </w:pPr>
    </w:p>
    <w:p w14:paraId="5DA56AE3" w14:textId="77777777" w:rsidR="00627393" w:rsidRDefault="003E75F8">
      <w:pPr>
        <w:ind w:left="120"/>
        <w:rPr>
          <w:rFonts w:ascii="Gill Sans MT" w:eastAsia="Gill Sans MT" w:hAnsi="Gill Sans MT" w:cs="Gill Sans MT"/>
          <w:sz w:val="24"/>
          <w:szCs w:val="24"/>
        </w:rPr>
      </w:pP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en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r>
        <w:rPr>
          <w:rFonts w:ascii="Gill Sans MT" w:eastAsia="Gill Sans MT" w:hAnsi="Gill Sans MT" w:cs="Gill Sans MT"/>
          <w:spacing w:val="1"/>
          <w:sz w:val="24"/>
          <w:szCs w:val="24"/>
        </w:rPr>
        <w:t>g</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ar</w:t>
      </w:r>
      <w:r>
        <w:rPr>
          <w:rFonts w:ascii="Gill Sans MT" w:eastAsia="Gill Sans MT" w:hAnsi="Gill Sans MT" w:cs="Gill Sans MT"/>
          <w:sz w:val="24"/>
          <w:szCs w:val="24"/>
        </w:rPr>
        <w:t>di</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equi</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ed</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if appli</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ant is b</w:t>
      </w:r>
      <w:r>
        <w:rPr>
          <w:rFonts w:ascii="Gill Sans MT" w:eastAsia="Gill Sans MT" w:hAnsi="Gill Sans MT" w:cs="Gill Sans MT"/>
          <w:i/>
          <w:spacing w:val="-2"/>
          <w:sz w:val="24"/>
          <w:szCs w:val="24"/>
        </w:rPr>
        <w:t>e</w:t>
      </w:r>
      <w:r>
        <w:rPr>
          <w:rFonts w:ascii="Gill Sans MT" w:eastAsia="Gill Sans MT" w:hAnsi="Gill Sans MT" w:cs="Gill Sans MT"/>
          <w:i/>
          <w:sz w:val="24"/>
          <w:szCs w:val="24"/>
        </w:rPr>
        <w:t>t</w:t>
      </w:r>
      <w:r>
        <w:rPr>
          <w:rFonts w:ascii="Gill Sans MT" w:eastAsia="Gill Sans MT" w:hAnsi="Gill Sans MT" w:cs="Gill Sans MT"/>
          <w:i/>
          <w:spacing w:val="1"/>
          <w:sz w:val="24"/>
          <w:szCs w:val="24"/>
        </w:rPr>
        <w:t>w</w:t>
      </w:r>
      <w:r>
        <w:rPr>
          <w:rFonts w:ascii="Gill Sans MT" w:eastAsia="Gill Sans MT" w:hAnsi="Gill Sans MT" w:cs="Gill Sans MT"/>
          <w:i/>
          <w:sz w:val="24"/>
          <w:szCs w:val="24"/>
        </w:rPr>
        <w:t>een</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the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a</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es of 12 &amp;</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18</w:t>
      </w:r>
      <w:r>
        <w:rPr>
          <w:rFonts w:ascii="Gill Sans MT" w:eastAsia="Gill Sans MT" w:hAnsi="Gill Sans MT" w:cs="Gill Sans MT"/>
          <w:sz w:val="24"/>
          <w:szCs w:val="24"/>
        </w:rPr>
        <w:t>)</w:t>
      </w:r>
    </w:p>
    <w:p w14:paraId="2E0265C6" w14:textId="77777777" w:rsidR="00627393" w:rsidRDefault="00627393">
      <w:pPr>
        <w:spacing w:before="2" w:line="240" w:lineRule="exact"/>
        <w:rPr>
          <w:sz w:val="24"/>
          <w:szCs w:val="24"/>
        </w:rPr>
      </w:pPr>
    </w:p>
    <w:p w14:paraId="2D073892" w14:textId="77777777" w:rsidR="00627393" w:rsidRDefault="003E75F8">
      <w:pPr>
        <w:spacing w:line="447" w:lineRule="auto"/>
        <w:ind w:left="120" w:right="2874"/>
        <w:rPr>
          <w:rFonts w:ascii="Gill Sans MT" w:eastAsia="Gill Sans MT" w:hAnsi="Gill Sans MT" w:cs="Gill Sans MT"/>
          <w:sz w:val="24"/>
          <w:szCs w:val="24"/>
        </w:rPr>
      </w:pPr>
      <w:r>
        <w:rPr>
          <w:rFonts w:ascii="Gill Sans MT" w:eastAsia="Gill Sans MT" w:hAnsi="Gill Sans MT" w:cs="Gill Sans MT"/>
          <w:sz w:val="24"/>
          <w:szCs w:val="24"/>
        </w:rPr>
        <w:t>………………………………………………………………….... 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p>
    <w:p w14:paraId="0911F223" w14:textId="77777777" w:rsidR="00627393" w:rsidRDefault="00627393">
      <w:pPr>
        <w:spacing w:line="160" w:lineRule="exact"/>
        <w:rPr>
          <w:sz w:val="17"/>
          <w:szCs w:val="17"/>
        </w:rPr>
      </w:pPr>
    </w:p>
    <w:p w14:paraId="1082EBEE" w14:textId="77777777" w:rsidR="00627393" w:rsidRDefault="00627393">
      <w:pPr>
        <w:spacing w:line="200" w:lineRule="exact"/>
      </w:pPr>
    </w:p>
    <w:p w14:paraId="09A1BA51" w14:textId="77777777" w:rsidR="00627393" w:rsidRDefault="00627393">
      <w:pPr>
        <w:spacing w:line="200" w:lineRule="exact"/>
      </w:pPr>
    </w:p>
    <w:p w14:paraId="1C757963" w14:textId="77777777" w:rsidR="00627393" w:rsidRDefault="00627393">
      <w:pPr>
        <w:spacing w:line="200" w:lineRule="exact"/>
      </w:pPr>
    </w:p>
    <w:p w14:paraId="61BE9B23" w14:textId="77777777" w:rsidR="00627393" w:rsidRDefault="00627393">
      <w:pPr>
        <w:spacing w:line="200" w:lineRule="exact"/>
      </w:pPr>
    </w:p>
    <w:p w14:paraId="68527530" w14:textId="57E28B84" w:rsidR="00627393" w:rsidRDefault="003E75F8">
      <w:pPr>
        <w:ind w:left="1214"/>
        <w:rPr>
          <w:rFonts w:ascii="Gill Sans MT" w:eastAsia="Gill Sans MT" w:hAnsi="Gill Sans MT" w:cs="Gill Sans MT"/>
          <w:sz w:val="18"/>
          <w:szCs w:val="18"/>
        </w:rPr>
        <w:sectPr w:rsidR="00627393">
          <w:pgSz w:w="11920" w:h="16840"/>
          <w:pgMar w:top="1020" w:right="1340" w:bottom="280" w:left="1320" w:header="0" w:footer="760" w:gutter="0"/>
          <w:cols w:space="720"/>
        </w:sectPr>
      </w:pPr>
      <w:r>
        <w:rPr>
          <w:rFonts w:ascii="Gill Sans MT" w:eastAsia="Gill Sans MT" w:hAnsi="Gill Sans MT" w:cs="Gill Sans MT"/>
          <w:b/>
          <w:color w:val="FF0000"/>
          <w:sz w:val="18"/>
          <w:szCs w:val="18"/>
        </w:rPr>
        <w:t>T</w:t>
      </w:r>
      <w:r>
        <w:rPr>
          <w:rFonts w:ascii="Gill Sans MT" w:eastAsia="Gill Sans MT" w:hAnsi="Gill Sans MT" w:cs="Gill Sans MT"/>
          <w:b/>
          <w:color w:val="FF0000"/>
          <w:spacing w:val="1"/>
          <w:sz w:val="18"/>
          <w:szCs w:val="18"/>
        </w:rPr>
        <w:t>h</w:t>
      </w:r>
      <w:r>
        <w:rPr>
          <w:rFonts w:ascii="Gill Sans MT" w:eastAsia="Gill Sans MT" w:hAnsi="Gill Sans MT" w:cs="Gill Sans MT"/>
          <w:b/>
          <w:color w:val="FF0000"/>
          <w:spacing w:val="-1"/>
          <w:sz w:val="18"/>
          <w:szCs w:val="18"/>
        </w:rPr>
        <w:t>i</w:t>
      </w:r>
      <w:r>
        <w:rPr>
          <w:rFonts w:ascii="Gill Sans MT" w:eastAsia="Gill Sans MT" w:hAnsi="Gill Sans MT" w:cs="Gill Sans MT"/>
          <w:b/>
          <w:color w:val="FF0000"/>
          <w:sz w:val="18"/>
          <w:szCs w:val="18"/>
        </w:rPr>
        <w:t>s</w:t>
      </w:r>
      <w:r>
        <w:rPr>
          <w:rFonts w:ascii="Gill Sans MT" w:eastAsia="Gill Sans MT" w:hAnsi="Gill Sans MT" w:cs="Gill Sans MT"/>
          <w:b/>
          <w:color w:val="FF0000"/>
          <w:spacing w:val="1"/>
          <w:sz w:val="18"/>
          <w:szCs w:val="18"/>
        </w:rPr>
        <w:t xml:space="preserve"> for</w:t>
      </w:r>
      <w:r>
        <w:rPr>
          <w:rFonts w:ascii="Gill Sans MT" w:eastAsia="Gill Sans MT" w:hAnsi="Gill Sans MT" w:cs="Gill Sans MT"/>
          <w:b/>
          <w:color w:val="FF0000"/>
          <w:sz w:val="18"/>
          <w:szCs w:val="18"/>
        </w:rPr>
        <w:t>m</w:t>
      </w:r>
      <w:r>
        <w:rPr>
          <w:rFonts w:ascii="Gill Sans MT" w:eastAsia="Gill Sans MT" w:hAnsi="Gill Sans MT" w:cs="Gill Sans MT"/>
          <w:b/>
          <w:color w:val="FF0000"/>
          <w:spacing w:val="-2"/>
          <w:sz w:val="18"/>
          <w:szCs w:val="18"/>
        </w:rPr>
        <w:t xml:space="preserve"> </w:t>
      </w:r>
      <w:r>
        <w:rPr>
          <w:rFonts w:ascii="Gill Sans MT" w:eastAsia="Gill Sans MT" w:hAnsi="Gill Sans MT" w:cs="Gill Sans MT"/>
          <w:b/>
          <w:color w:val="FF0000"/>
          <w:spacing w:val="-1"/>
          <w:sz w:val="18"/>
          <w:szCs w:val="18"/>
        </w:rPr>
        <w:t>i</w:t>
      </w:r>
      <w:r>
        <w:rPr>
          <w:rFonts w:ascii="Gill Sans MT" w:eastAsia="Gill Sans MT" w:hAnsi="Gill Sans MT" w:cs="Gill Sans MT"/>
          <w:b/>
          <w:color w:val="FF0000"/>
          <w:sz w:val="18"/>
          <w:szCs w:val="18"/>
        </w:rPr>
        <w:t>s</w:t>
      </w:r>
      <w:r>
        <w:rPr>
          <w:rFonts w:ascii="Gill Sans MT" w:eastAsia="Gill Sans MT" w:hAnsi="Gill Sans MT" w:cs="Gill Sans MT"/>
          <w:b/>
          <w:color w:val="FF0000"/>
          <w:spacing w:val="1"/>
          <w:sz w:val="18"/>
          <w:szCs w:val="18"/>
        </w:rPr>
        <w:t xml:space="preserve"> c</w:t>
      </w:r>
      <w:r>
        <w:rPr>
          <w:rFonts w:ascii="Gill Sans MT" w:eastAsia="Gill Sans MT" w:hAnsi="Gill Sans MT" w:cs="Gill Sans MT"/>
          <w:b/>
          <w:color w:val="FF0000"/>
          <w:spacing w:val="-2"/>
          <w:sz w:val="18"/>
          <w:szCs w:val="18"/>
        </w:rPr>
        <w:t>u</w:t>
      </w:r>
      <w:r>
        <w:rPr>
          <w:rFonts w:ascii="Gill Sans MT" w:eastAsia="Gill Sans MT" w:hAnsi="Gill Sans MT" w:cs="Gill Sans MT"/>
          <w:b/>
          <w:color w:val="FF0000"/>
          <w:spacing w:val="1"/>
          <w:sz w:val="18"/>
          <w:szCs w:val="18"/>
        </w:rPr>
        <w:t>rr</w:t>
      </w:r>
      <w:r>
        <w:rPr>
          <w:rFonts w:ascii="Gill Sans MT" w:eastAsia="Gill Sans MT" w:hAnsi="Gill Sans MT" w:cs="Gill Sans MT"/>
          <w:b/>
          <w:color w:val="FF0000"/>
          <w:spacing w:val="-1"/>
          <w:sz w:val="18"/>
          <w:szCs w:val="18"/>
        </w:rPr>
        <w:t>e</w:t>
      </w:r>
      <w:r>
        <w:rPr>
          <w:rFonts w:ascii="Gill Sans MT" w:eastAsia="Gill Sans MT" w:hAnsi="Gill Sans MT" w:cs="Gill Sans MT"/>
          <w:b/>
          <w:color w:val="FF0000"/>
          <w:spacing w:val="1"/>
          <w:sz w:val="18"/>
          <w:szCs w:val="18"/>
        </w:rPr>
        <w:t>n</w:t>
      </w:r>
      <w:r>
        <w:rPr>
          <w:rFonts w:ascii="Gill Sans MT" w:eastAsia="Gill Sans MT" w:hAnsi="Gill Sans MT" w:cs="Gill Sans MT"/>
          <w:b/>
          <w:color w:val="FF0000"/>
          <w:sz w:val="18"/>
          <w:szCs w:val="18"/>
        </w:rPr>
        <w:t>t as</w:t>
      </w:r>
      <w:r>
        <w:rPr>
          <w:rFonts w:ascii="Gill Sans MT" w:eastAsia="Gill Sans MT" w:hAnsi="Gill Sans MT" w:cs="Gill Sans MT"/>
          <w:b/>
          <w:color w:val="FF0000"/>
          <w:spacing w:val="1"/>
          <w:sz w:val="18"/>
          <w:szCs w:val="18"/>
        </w:rPr>
        <w:t xml:space="preserve"> </w:t>
      </w:r>
      <w:r>
        <w:rPr>
          <w:rFonts w:ascii="Gill Sans MT" w:eastAsia="Gill Sans MT" w:hAnsi="Gill Sans MT" w:cs="Gill Sans MT"/>
          <w:b/>
          <w:color w:val="FF0000"/>
          <w:spacing w:val="-1"/>
          <w:sz w:val="18"/>
          <w:szCs w:val="18"/>
        </w:rPr>
        <w:t>o</w:t>
      </w:r>
      <w:r>
        <w:rPr>
          <w:rFonts w:ascii="Gill Sans MT" w:eastAsia="Gill Sans MT" w:hAnsi="Gill Sans MT" w:cs="Gill Sans MT"/>
          <w:b/>
          <w:color w:val="FF0000"/>
          <w:sz w:val="18"/>
          <w:szCs w:val="18"/>
        </w:rPr>
        <w:t>f</w:t>
      </w:r>
      <w:r>
        <w:rPr>
          <w:rFonts w:ascii="Gill Sans MT" w:eastAsia="Gill Sans MT" w:hAnsi="Gill Sans MT" w:cs="Gill Sans MT"/>
          <w:b/>
          <w:color w:val="FF0000"/>
          <w:spacing w:val="1"/>
          <w:sz w:val="18"/>
          <w:szCs w:val="18"/>
        </w:rPr>
        <w:t xml:space="preserve"> </w:t>
      </w:r>
      <w:r w:rsidR="000A2CA0">
        <w:rPr>
          <w:rFonts w:ascii="Gill Sans MT" w:eastAsia="Gill Sans MT" w:hAnsi="Gill Sans MT" w:cs="Gill Sans MT"/>
          <w:b/>
          <w:color w:val="FF0000"/>
          <w:sz w:val="18"/>
          <w:szCs w:val="18"/>
        </w:rPr>
        <w:t>23</w:t>
      </w:r>
      <w:r w:rsidR="000A2CA0" w:rsidRPr="000A2CA0">
        <w:rPr>
          <w:rFonts w:ascii="Gill Sans MT" w:eastAsia="Gill Sans MT" w:hAnsi="Gill Sans MT" w:cs="Gill Sans MT"/>
          <w:b/>
          <w:color w:val="FF0000"/>
          <w:sz w:val="18"/>
          <w:szCs w:val="18"/>
          <w:vertAlign w:val="superscript"/>
        </w:rPr>
        <w:t>rd</w:t>
      </w:r>
      <w:r w:rsidR="000A2CA0">
        <w:rPr>
          <w:rFonts w:ascii="Gill Sans MT" w:eastAsia="Gill Sans MT" w:hAnsi="Gill Sans MT" w:cs="Gill Sans MT"/>
          <w:b/>
          <w:color w:val="FF0000"/>
          <w:sz w:val="18"/>
          <w:szCs w:val="18"/>
        </w:rPr>
        <w:t xml:space="preserve"> July 2025</w:t>
      </w:r>
      <w:r>
        <w:rPr>
          <w:rFonts w:ascii="Gill Sans MT" w:eastAsia="Gill Sans MT" w:hAnsi="Gill Sans MT" w:cs="Gill Sans MT"/>
          <w:b/>
          <w:color w:val="FF0000"/>
          <w:sz w:val="18"/>
          <w:szCs w:val="18"/>
        </w:rPr>
        <w:t>.</w:t>
      </w:r>
      <w:r>
        <w:rPr>
          <w:rFonts w:ascii="Gill Sans MT" w:eastAsia="Gill Sans MT" w:hAnsi="Gill Sans MT" w:cs="Gill Sans MT"/>
          <w:b/>
          <w:color w:val="FF0000"/>
          <w:spacing w:val="50"/>
          <w:sz w:val="18"/>
          <w:szCs w:val="18"/>
        </w:rPr>
        <w:t xml:space="preserve"> </w:t>
      </w:r>
      <w:r>
        <w:rPr>
          <w:rFonts w:ascii="Gill Sans MT" w:eastAsia="Gill Sans MT" w:hAnsi="Gill Sans MT" w:cs="Gill Sans MT"/>
          <w:b/>
          <w:color w:val="FF0000"/>
          <w:sz w:val="18"/>
          <w:szCs w:val="18"/>
        </w:rPr>
        <w:t>P</w:t>
      </w:r>
      <w:r>
        <w:rPr>
          <w:rFonts w:ascii="Gill Sans MT" w:eastAsia="Gill Sans MT" w:hAnsi="Gill Sans MT" w:cs="Gill Sans MT"/>
          <w:b/>
          <w:color w:val="FF0000"/>
          <w:spacing w:val="2"/>
          <w:sz w:val="18"/>
          <w:szCs w:val="18"/>
        </w:rPr>
        <w:t>l</w:t>
      </w:r>
      <w:r>
        <w:rPr>
          <w:rFonts w:ascii="Gill Sans MT" w:eastAsia="Gill Sans MT" w:hAnsi="Gill Sans MT" w:cs="Gill Sans MT"/>
          <w:b/>
          <w:color w:val="FF0000"/>
          <w:spacing w:val="-1"/>
          <w:sz w:val="18"/>
          <w:szCs w:val="18"/>
        </w:rPr>
        <w:t>e</w:t>
      </w:r>
      <w:r>
        <w:rPr>
          <w:rFonts w:ascii="Gill Sans MT" w:eastAsia="Gill Sans MT" w:hAnsi="Gill Sans MT" w:cs="Gill Sans MT"/>
          <w:b/>
          <w:color w:val="FF0000"/>
          <w:spacing w:val="1"/>
          <w:sz w:val="18"/>
          <w:szCs w:val="18"/>
        </w:rPr>
        <w:t>a</w:t>
      </w:r>
      <w:r>
        <w:rPr>
          <w:rFonts w:ascii="Gill Sans MT" w:eastAsia="Gill Sans MT" w:hAnsi="Gill Sans MT" w:cs="Gill Sans MT"/>
          <w:b/>
          <w:color w:val="FF0000"/>
          <w:sz w:val="18"/>
          <w:szCs w:val="18"/>
        </w:rPr>
        <w:t xml:space="preserve">se </w:t>
      </w:r>
      <w:r>
        <w:rPr>
          <w:rFonts w:ascii="Gill Sans MT" w:eastAsia="Gill Sans MT" w:hAnsi="Gill Sans MT" w:cs="Gill Sans MT"/>
          <w:b/>
          <w:color w:val="FF0000"/>
          <w:spacing w:val="-1"/>
          <w:sz w:val="18"/>
          <w:szCs w:val="18"/>
        </w:rPr>
        <w:t>e</w:t>
      </w:r>
      <w:r>
        <w:rPr>
          <w:rFonts w:ascii="Gill Sans MT" w:eastAsia="Gill Sans MT" w:hAnsi="Gill Sans MT" w:cs="Gill Sans MT"/>
          <w:b/>
          <w:color w:val="FF0000"/>
          <w:spacing w:val="1"/>
          <w:sz w:val="18"/>
          <w:szCs w:val="18"/>
        </w:rPr>
        <w:t>n</w:t>
      </w:r>
      <w:r>
        <w:rPr>
          <w:rFonts w:ascii="Gill Sans MT" w:eastAsia="Gill Sans MT" w:hAnsi="Gill Sans MT" w:cs="Gill Sans MT"/>
          <w:b/>
          <w:color w:val="FF0000"/>
          <w:sz w:val="18"/>
          <w:szCs w:val="18"/>
        </w:rPr>
        <w:t>s</w:t>
      </w:r>
      <w:r>
        <w:rPr>
          <w:rFonts w:ascii="Gill Sans MT" w:eastAsia="Gill Sans MT" w:hAnsi="Gill Sans MT" w:cs="Gill Sans MT"/>
          <w:b/>
          <w:color w:val="FF0000"/>
          <w:spacing w:val="1"/>
          <w:sz w:val="18"/>
          <w:szCs w:val="18"/>
        </w:rPr>
        <w:t>ur</w:t>
      </w:r>
      <w:r>
        <w:rPr>
          <w:rFonts w:ascii="Gill Sans MT" w:eastAsia="Gill Sans MT" w:hAnsi="Gill Sans MT" w:cs="Gill Sans MT"/>
          <w:b/>
          <w:color w:val="FF0000"/>
          <w:sz w:val="18"/>
          <w:szCs w:val="18"/>
        </w:rPr>
        <w:t xml:space="preserve">e </w:t>
      </w:r>
      <w:r>
        <w:rPr>
          <w:rFonts w:ascii="Gill Sans MT" w:eastAsia="Gill Sans MT" w:hAnsi="Gill Sans MT" w:cs="Gill Sans MT"/>
          <w:b/>
          <w:color w:val="FF0000"/>
          <w:spacing w:val="-1"/>
          <w:sz w:val="18"/>
          <w:szCs w:val="18"/>
        </w:rPr>
        <w:t>y</w:t>
      </w:r>
      <w:r>
        <w:rPr>
          <w:rFonts w:ascii="Gill Sans MT" w:eastAsia="Gill Sans MT" w:hAnsi="Gill Sans MT" w:cs="Gill Sans MT"/>
          <w:b/>
          <w:color w:val="FF0000"/>
          <w:spacing w:val="1"/>
          <w:sz w:val="18"/>
          <w:szCs w:val="18"/>
        </w:rPr>
        <w:t>o</w:t>
      </w:r>
      <w:r>
        <w:rPr>
          <w:rFonts w:ascii="Gill Sans MT" w:eastAsia="Gill Sans MT" w:hAnsi="Gill Sans MT" w:cs="Gill Sans MT"/>
          <w:b/>
          <w:color w:val="FF0000"/>
          <w:sz w:val="18"/>
          <w:szCs w:val="18"/>
        </w:rPr>
        <w:t>u</w:t>
      </w:r>
      <w:r>
        <w:rPr>
          <w:rFonts w:ascii="Gill Sans MT" w:eastAsia="Gill Sans MT" w:hAnsi="Gill Sans MT" w:cs="Gill Sans MT"/>
          <w:b/>
          <w:color w:val="FF0000"/>
          <w:spacing w:val="1"/>
          <w:sz w:val="18"/>
          <w:szCs w:val="18"/>
        </w:rPr>
        <w:t xml:space="preserve"> h</w:t>
      </w:r>
      <w:r>
        <w:rPr>
          <w:rFonts w:ascii="Gill Sans MT" w:eastAsia="Gill Sans MT" w:hAnsi="Gill Sans MT" w:cs="Gill Sans MT"/>
          <w:b/>
          <w:color w:val="FF0000"/>
          <w:sz w:val="18"/>
          <w:szCs w:val="18"/>
        </w:rPr>
        <w:t>a</w:t>
      </w:r>
      <w:r>
        <w:rPr>
          <w:rFonts w:ascii="Gill Sans MT" w:eastAsia="Gill Sans MT" w:hAnsi="Gill Sans MT" w:cs="Gill Sans MT"/>
          <w:b/>
          <w:color w:val="FF0000"/>
          <w:spacing w:val="-1"/>
          <w:sz w:val="18"/>
          <w:szCs w:val="18"/>
        </w:rPr>
        <w:t>v</w:t>
      </w:r>
      <w:r>
        <w:rPr>
          <w:rFonts w:ascii="Gill Sans MT" w:eastAsia="Gill Sans MT" w:hAnsi="Gill Sans MT" w:cs="Gill Sans MT"/>
          <w:b/>
          <w:color w:val="FF0000"/>
          <w:sz w:val="18"/>
          <w:szCs w:val="18"/>
        </w:rPr>
        <w:t xml:space="preserve">e </w:t>
      </w:r>
      <w:r>
        <w:rPr>
          <w:rFonts w:ascii="Gill Sans MT" w:eastAsia="Gill Sans MT" w:hAnsi="Gill Sans MT" w:cs="Gill Sans MT"/>
          <w:b/>
          <w:color w:val="FF0000"/>
          <w:spacing w:val="-1"/>
          <w:sz w:val="18"/>
          <w:szCs w:val="18"/>
        </w:rPr>
        <w:t>t</w:t>
      </w:r>
      <w:r>
        <w:rPr>
          <w:rFonts w:ascii="Gill Sans MT" w:eastAsia="Gill Sans MT" w:hAnsi="Gill Sans MT" w:cs="Gill Sans MT"/>
          <w:b/>
          <w:color w:val="FF0000"/>
          <w:spacing w:val="1"/>
          <w:sz w:val="18"/>
          <w:szCs w:val="18"/>
        </w:rPr>
        <w:t>h</w:t>
      </w:r>
      <w:r>
        <w:rPr>
          <w:rFonts w:ascii="Gill Sans MT" w:eastAsia="Gill Sans MT" w:hAnsi="Gill Sans MT" w:cs="Gill Sans MT"/>
          <w:b/>
          <w:color w:val="FF0000"/>
          <w:sz w:val="18"/>
          <w:szCs w:val="18"/>
        </w:rPr>
        <w:t xml:space="preserve">e </w:t>
      </w:r>
      <w:r>
        <w:rPr>
          <w:rFonts w:ascii="Gill Sans MT" w:eastAsia="Gill Sans MT" w:hAnsi="Gill Sans MT" w:cs="Gill Sans MT"/>
          <w:b/>
          <w:color w:val="FF0000"/>
          <w:spacing w:val="-1"/>
          <w:sz w:val="18"/>
          <w:szCs w:val="18"/>
        </w:rPr>
        <w:t>l</w:t>
      </w:r>
      <w:r>
        <w:rPr>
          <w:rFonts w:ascii="Gill Sans MT" w:eastAsia="Gill Sans MT" w:hAnsi="Gill Sans MT" w:cs="Gill Sans MT"/>
          <w:b/>
          <w:color w:val="FF0000"/>
          <w:sz w:val="18"/>
          <w:szCs w:val="18"/>
        </w:rPr>
        <w:t>a</w:t>
      </w:r>
      <w:r>
        <w:rPr>
          <w:rFonts w:ascii="Gill Sans MT" w:eastAsia="Gill Sans MT" w:hAnsi="Gill Sans MT" w:cs="Gill Sans MT"/>
          <w:b/>
          <w:color w:val="FF0000"/>
          <w:spacing w:val="-1"/>
          <w:sz w:val="18"/>
          <w:szCs w:val="18"/>
        </w:rPr>
        <w:t>te</w:t>
      </w:r>
      <w:r>
        <w:rPr>
          <w:rFonts w:ascii="Gill Sans MT" w:eastAsia="Gill Sans MT" w:hAnsi="Gill Sans MT" w:cs="Gill Sans MT"/>
          <w:b/>
          <w:color w:val="FF0000"/>
          <w:sz w:val="18"/>
          <w:szCs w:val="18"/>
        </w:rPr>
        <w:t xml:space="preserve">st </w:t>
      </w:r>
      <w:r>
        <w:rPr>
          <w:rFonts w:ascii="Gill Sans MT" w:eastAsia="Gill Sans MT" w:hAnsi="Gill Sans MT" w:cs="Gill Sans MT"/>
          <w:b/>
          <w:color w:val="FF0000"/>
          <w:spacing w:val="2"/>
          <w:sz w:val="18"/>
          <w:szCs w:val="18"/>
        </w:rPr>
        <w:t>v</w:t>
      </w:r>
      <w:r>
        <w:rPr>
          <w:rFonts w:ascii="Gill Sans MT" w:eastAsia="Gill Sans MT" w:hAnsi="Gill Sans MT" w:cs="Gill Sans MT"/>
          <w:b/>
          <w:color w:val="FF0000"/>
          <w:spacing w:val="-1"/>
          <w:sz w:val="18"/>
          <w:szCs w:val="18"/>
        </w:rPr>
        <w:t>e</w:t>
      </w:r>
      <w:r>
        <w:rPr>
          <w:rFonts w:ascii="Gill Sans MT" w:eastAsia="Gill Sans MT" w:hAnsi="Gill Sans MT" w:cs="Gill Sans MT"/>
          <w:b/>
          <w:color w:val="FF0000"/>
          <w:spacing w:val="1"/>
          <w:sz w:val="18"/>
          <w:szCs w:val="18"/>
        </w:rPr>
        <w:t>r</w:t>
      </w:r>
      <w:r>
        <w:rPr>
          <w:rFonts w:ascii="Gill Sans MT" w:eastAsia="Gill Sans MT" w:hAnsi="Gill Sans MT" w:cs="Gill Sans MT"/>
          <w:b/>
          <w:color w:val="FF0000"/>
          <w:sz w:val="18"/>
          <w:szCs w:val="18"/>
        </w:rPr>
        <w:t>s</w:t>
      </w:r>
      <w:r>
        <w:rPr>
          <w:rFonts w:ascii="Gill Sans MT" w:eastAsia="Gill Sans MT" w:hAnsi="Gill Sans MT" w:cs="Gill Sans MT"/>
          <w:b/>
          <w:color w:val="FF0000"/>
          <w:spacing w:val="-2"/>
          <w:sz w:val="18"/>
          <w:szCs w:val="18"/>
        </w:rPr>
        <w:t>i</w:t>
      </w:r>
      <w:r>
        <w:rPr>
          <w:rFonts w:ascii="Gill Sans MT" w:eastAsia="Gill Sans MT" w:hAnsi="Gill Sans MT" w:cs="Gill Sans MT"/>
          <w:b/>
          <w:color w:val="FF0000"/>
          <w:spacing w:val="1"/>
          <w:sz w:val="18"/>
          <w:szCs w:val="18"/>
        </w:rPr>
        <w:t>on.</w:t>
      </w:r>
    </w:p>
    <w:p w14:paraId="3E66ACB9" w14:textId="77777777" w:rsidR="00627393" w:rsidRDefault="003E75F8">
      <w:pPr>
        <w:spacing w:before="69" w:line="277" w:lineRule="auto"/>
        <w:ind w:left="531" w:right="514"/>
        <w:jc w:val="center"/>
        <w:rPr>
          <w:rFonts w:ascii="Gill Sans MT" w:eastAsia="Gill Sans MT" w:hAnsi="Gill Sans MT" w:cs="Gill Sans MT"/>
          <w:sz w:val="24"/>
          <w:szCs w:val="24"/>
        </w:rPr>
      </w:pPr>
      <w:r>
        <w:rPr>
          <w:rFonts w:ascii="Gill Sans MT" w:eastAsia="Gill Sans MT" w:hAnsi="Gill Sans MT" w:cs="Gill Sans MT"/>
          <w:b/>
          <w:i/>
          <w:sz w:val="24"/>
          <w:szCs w:val="24"/>
        </w:rPr>
        <w:lastRenderedPageBreak/>
        <w:t>F</w:t>
      </w:r>
      <w:r>
        <w:rPr>
          <w:rFonts w:ascii="Gill Sans MT" w:eastAsia="Gill Sans MT" w:hAnsi="Gill Sans MT" w:cs="Gill Sans MT"/>
          <w:b/>
          <w:i/>
          <w:spacing w:val="-1"/>
          <w:sz w:val="24"/>
          <w:szCs w:val="24"/>
        </w:rPr>
        <w:t>O</w:t>
      </w:r>
      <w:r>
        <w:rPr>
          <w:rFonts w:ascii="Gill Sans MT" w:eastAsia="Gill Sans MT" w:hAnsi="Gill Sans MT" w:cs="Gill Sans MT"/>
          <w:b/>
          <w:i/>
          <w:sz w:val="24"/>
          <w:szCs w:val="24"/>
        </w:rPr>
        <w:t>R</w:t>
      </w:r>
      <w:r>
        <w:rPr>
          <w:rFonts w:ascii="Gill Sans MT" w:eastAsia="Gill Sans MT" w:hAnsi="Gill Sans MT" w:cs="Gill Sans MT"/>
          <w:b/>
          <w:i/>
          <w:spacing w:val="2"/>
          <w:sz w:val="24"/>
          <w:szCs w:val="24"/>
        </w:rPr>
        <w:t xml:space="preserve"> </w:t>
      </w:r>
      <w:r>
        <w:rPr>
          <w:rFonts w:ascii="Gill Sans MT" w:eastAsia="Gill Sans MT" w:hAnsi="Gill Sans MT" w:cs="Gill Sans MT"/>
          <w:b/>
          <w:i/>
          <w:sz w:val="24"/>
          <w:szCs w:val="24"/>
        </w:rPr>
        <w:t>CHILD</w:t>
      </w:r>
      <w:r>
        <w:rPr>
          <w:rFonts w:ascii="Gill Sans MT" w:eastAsia="Gill Sans MT" w:hAnsi="Gill Sans MT" w:cs="Gill Sans MT"/>
          <w:b/>
          <w:i/>
          <w:spacing w:val="1"/>
          <w:sz w:val="24"/>
          <w:szCs w:val="24"/>
        </w:rPr>
        <w:t>R</w:t>
      </w:r>
      <w:r>
        <w:rPr>
          <w:rFonts w:ascii="Gill Sans MT" w:eastAsia="Gill Sans MT" w:hAnsi="Gill Sans MT" w:cs="Gill Sans MT"/>
          <w:b/>
          <w:i/>
          <w:spacing w:val="-1"/>
          <w:sz w:val="24"/>
          <w:szCs w:val="24"/>
        </w:rPr>
        <w:t>E</w:t>
      </w:r>
      <w:r>
        <w:rPr>
          <w:rFonts w:ascii="Gill Sans MT" w:eastAsia="Gill Sans MT" w:hAnsi="Gill Sans MT" w:cs="Gill Sans MT"/>
          <w:b/>
          <w:i/>
          <w:sz w:val="24"/>
          <w:szCs w:val="24"/>
        </w:rPr>
        <w:t>N UND</w:t>
      </w:r>
      <w:r>
        <w:rPr>
          <w:rFonts w:ascii="Gill Sans MT" w:eastAsia="Gill Sans MT" w:hAnsi="Gill Sans MT" w:cs="Gill Sans MT"/>
          <w:b/>
          <w:i/>
          <w:spacing w:val="-1"/>
          <w:sz w:val="24"/>
          <w:szCs w:val="24"/>
        </w:rPr>
        <w:t>E</w:t>
      </w:r>
      <w:r>
        <w:rPr>
          <w:rFonts w:ascii="Gill Sans MT" w:eastAsia="Gill Sans MT" w:hAnsi="Gill Sans MT" w:cs="Gill Sans MT"/>
          <w:b/>
          <w:i/>
          <w:sz w:val="24"/>
          <w:szCs w:val="24"/>
        </w:rPr>
        <w:t>R</w:t>
      </w:r>
      <w:r>
        <w:rPr>
          <w:rFonts w:ascii="Gill Sans MT" w:eastAsia="Gill Sans MT" w:hAnsi="Gill Sans MT" w:cs="Gill Sans MT"/>
          <w:b/>
          <w:i/>
          <w:spacing w:val="2"/>
          <w:sz w:val="24"/>
          <w:szCs w:val="24"/>
        </w:rPr>
        <w:t xml:space="preserve"> </w:t>
      </w:r>
      <w:r>
        <w:rPr>
          <w:rFonts w:ascii="Gill Sans MT" w:eastAsia="Gill Sans MT" w:hAnsi="Gill Sans MT" w:cs="Gill Sans MT"/>
          <w:b/>
          <w:i/>
          <w:sz w:val="24"/>
          <w:szCs w:val="24"/>
        </w:rPr>
        <w:t>TW</w:t>
      </w:r>
      <w:r>
        <w:rPr>
          <w:rFonts w:ascii="Gill Sans MT" w:eastAsia="Gill Sans MT" w:hAnsi="Gill Sans MT" w:cs="Gill Sans MT"/>
          <w:b/>
          <w:i/>
          <w:spacing w:val="-1"/>
          <w:sz w:val="24"/>
          <w:szCs w:val="24"/>
        </w:rPr>
        <w:t>E</w:t>
      </w:r>
      <w:r>
        <w:rPr>
          <w:rFonts w:ascii="Gill Sans MT" w:eastAsia="Gill Sans MT" w:hAnsi="Gill Sans MT" w:cs="Gill Sans MT"/>
          <w:b/>
          <w:i/>
          <w:sz w:val="24"/>
          <w:szCs w:val="24"/>
        </w:rPr>
        <w:t>LV</w:t>
      </w:r>
      <w:r>
        <w:rPr>
          <w:rFonts w:ascii="Gill Sans MT" w:eastAsia="Gill Sans MT" w:hAnsi="Gill Sans MT" w:cs="Gill Sans MT"/>
          <w:b/>
          <w:i/>
          <w:spacing w:val="-1"/>
          <w:sz w:val="24"/>
          <w:szCs w:val="24"/>
        </w:rPr>
        <w:t>E</w:t>
      </w:r>
      <w:r>
        <w:rPr>
          <w:rFonts w:ascii="Gill Sans MT" w:eastAsia="Gill Sans MT" w:hAnsi="Gill Sans MT" w:cs="Gill Sans MT"/>
          <w:b/>
          <w:i/>
          <w:sz w:val="24"/>
          <w:szCs w:val="24"/>
        </w:rPr>
        <w:t>,</w:t>
      </w:r>
      <w:r>
        <w:rPr>
          <w:rFonts w:ascii="Gill Sans MT" w:eastAsia="Gill Sans MT" w:hAnsi="Gill Sans MT" w:cs="Gill Sans MT"/>
          <w:b/>
          <w:i/>
          <w:spacing w:val="1"/>
          <w:sz w:val="24"/>
          <w:szCs w:val="24"/>
        </w:rPr>
        <w:t xml:space="preserve"> </w:t>
      </w:r>
      <w:r>
        <w:rPr>
          <w:rFonts w:ascii="Gill Sans MT" w:eastAsia="Gill Sans MT" w:hAnsi="Gill Sans MT" w:cs="Gill Sans MT"/>
          <w:b/>
          <w:i/>
          <w:spacing w:val="-1"/>
          <w:sz w:val="24"/>
          <w:szCs w:val="24"/>
        </w:rPr>
        <w:t>P</w:t>
      </w:r>
      <w:r>
        <w:rPr>
          <w:rFonts w:ascii="Gill Sans MT" w:eastAsia="Gill Sans MT" w:hAnsi="Gill Sans MT" w:cs="Gill Sans MT"/>
          <w:b/>
          <w:i/>
          <w:sz w:val="24"/>
          <w:szCs w:val="24"/>
        </w:rPr>
        <w:t>L</w:t>
      </w:r>
      <w:r>
        <w:rPr>
          <w:rFonts w:ascii="Gill Sans MT" w:eastAsia="Gill Sans MT" w:hAnsi="Gill Sans MT" w:cs="Gill Sans MT"/>
          <w:b/>
          <w:i/>
          <w:spacing w:val="-1"/>
          <w:sz w:val="24"/>
          <w:szCs w:val="24"/>
        </w:rPr>
        <w:t>E</w:t>
      </w:r>
      <w:r>
        <w:rPr>
          <w:rFonts w:ascii="Gill Sans MT" w:eastAsia="Gill Sans MT" w:hAnsi="Gill Sans MT" w:cs="Gill Sans MT"/>
          <w:b/>
          <w:i/>
          <w:spacing w:val="1"/>
          <w:sz w:val="24"/>
          <w:szCs w:val="24"/>
        </w:rPr>
        <w:t>A</w:t>
      </w:r>
      <w:r>
        <w:rPr>
          <w:rFonts w:ascii="Gill Sans MT" w:eastAsia="Gill Sans MT" w:hAnsi="Gill Sans MT" w:cs="Gill Sans MT"/>
          <w:b/>
          <w:i/>
          <w:sz w:val="24"/>
          <w:szCs w:val="24"/>
        </w:rPr>
        <w:t xml:space="preserve">SE USE THIS </w:t>
      </w:r>
      <w:r>
        <w:rPr>
          <w:rFonts w:ascii="Gill Sans MT" w:eastAsia="Gill Sans MT" w:hAnsi="Gill Sans MT" w:cs="Gill Sans MT"/>
          <w:b/>
          <w:i/>
          <w:spacing w:val="1"/>
          <w:sz w:val="24"/>
          <w:szCs w:val="24"/>
        </w:rPr>
        <w:t>A</w:t>
      </w:r>
      <w:r>
        <w:rPr>
          <w:rFonts w:ascii="Gill Sans MT" w:eastAsia="Gill Sans MT" w:hAnsi="Gill Sans MT" w:cs="Gill Sans MT"/>
          <w:b/>
          <w:i/>
          <w:sz w:val="24"/>
          <w:szCs w:val="24"/>
        </w:rPr>
        <w:t>LT</w:t>
      </w:r>
      <w:r>
        <w:rPr>
          <w:rFonts w:ascii="Gill Sans MT" w:eastAsia="Gill Sans MT" w:hAnsi="Gill Sans MT" w:cs="Gill Sans MT"/>
          <w:b/>
          <w:i/>
          <w:spacing w:val="-1"/>
          <w:sz w:val="24"/>
          <w:szCs w:val="24"/>
        </w:rPr>
        <w:t>E</w:t>
      </w:r>
      <w:r>
        <w:rPr>
          <w:rFonts w:ascii="Gill Sans MT" w:eastAsia="Gill Sans MT" w:hAnsi="Gill Sans MT" w:cs="Gill Sans MT"/>
          <w:b/>
          <w:i/>
          <w:spacing w:val="1"/>
          <w:sz w:val="24"/>
          <w:szCs w:val="24"/>
        </w:rPr>
        <w:t>R</w:t>
      </w:r>
      <w:r>
        <w:rPr>
          <w:rFonts w:ascii="Gill Sans MT" w:eastAsia="Gill Sans MT" w:hAnsi="Gill Sans MT" w:cs="Gill Sans MT"/>
          <w:b/>
          <w:i/>
          <w:sz w:val="24"/>
          <w:szCs w:val="24"/>
        </w:rPr>
        <w:t>N</w:t>
      </w:r>
      <w:r>
        <w:rPr>
          <w:rFonts w:ascii="Gill Sans MT" w:eastAsia="Gill Sans MT" w:hAnsi="Gill Sans MT" w:cs="Gill Sans MT"/>
          <w:b/>
          <w:i/>
          <w:spacing w:val="1"/>
          <w:sz w:val="24"/>
          <w:szCs w:val="24"/>
        </w:rPr>
        <w:t>A</w:t>
      </w:r>
      <w:r>
        <w:rPr>
          <w:rFonts w:ascii="Gill Sans MT" w:eastAsia="Gill Sans MT" w:hAnsi="Gill Sans MT" w:cs="Gill Sans MT"/>
          <w:b/>
          <w:i/>
          <w:sz w:val="24"/>
          <w:szCs w:val="24"/>
        </w:rPr>
        <w:t>T</w:t>
      </w:r>
      <w:r>
        <w:rPr>
          <w:rFonts w:ascii="Gill Sans MT" w:eastAsia="Gill Sans MT" w:hAnsi="Gill Sans MT" w:cs="Gill Sans MT"/>
          <w:b/>
          <w:i/>
          <w:spacing w:val="-3"/>
          <w:sz w:val="24"/>
          <w:szCs w:val="24"/>
        </w:rPr>
        <w:t>I</w:t>
      </w:r>
      <w:r>
        <w:rPr>
          <w:rFonts w:ascii="Gill Sans MT" w:eastAsia="Gill Sans MT" w:hAnsi="Gill Sans MT" w:cs="Gill Sans MT"/>
          <w:b/>
          <w:i/>
          <w:sz w:val="24"/>
          <w:szCs w:val="24"/>
        </w:rPr>
        <w:t>VE F</w:t>
      </w:r>
      <w:r>
        <w:rPr>
          <w:rFonts w:ascii="Gill Sans MT" w:eastAsia="Gill Sans MT" w:hAnsi="Gill Sans MT" w:cs="Gill Sans MT"/>
          <w:b/>
          <w:i/>
          <w:spacing w:val="-1"/>
          <w:sz w:val="24"/>
          <w:szCs w:val="24"/>
        </w:rPr>
        <w:t>O</w:t>
      </w:r>
      <w:r>
        <w:rPr>
          <w:rFonts w:ascii="Gill Sans MT" w:eastAsia="Gill Sans MT" w:hAnsi="Gill Sans MT" w:cs="Gill Sans MT"/>
          <w:b/>
          <w:i/>
          <w:spacing w:val="1"/>
          <w:sz w:val="24"/>
          <w:szCs w:val="24"/>
        </w:rPr>
        <w:t>R</w:t>
      </w:r>
      <w:r>
        <w:rPr>
          <w:rFonts w:ascii="Gill Sans MT" w:eastAsia="Gill Sans MT" w:hAnsi="Gill Sans MT" w:cs="Gill Sans MT"/>
          <w:b/>
          <w:i/>
          <w:sz w:val="24"/>
          <w:szCs w:val="24"/>
        </w:rPr>
        <w:t>M, WHICH SH</w:t>
      </w:r>
      <w:r>
        <w:rPr>
          <w:rFonts w:ascii="Gill Sans MT" w:eastAsia="Gill Sans MT" w:hAnsi="Gill Sans MT" w:cs="Gill Sans MT"/>
          <w:b/>
          <w:i/>
          <w:spacing w:val="-1"/>
          <w:sz w:val="24"/>
          <w:szCs w:val="24"/>
        </w:rPr>
        <w:t>O</w:t>
      </w:r>
      <w:r>
        <w:rPr>
          <w:rFonts w:ascii="Gill Sans MT" w:eastAsia="Gill Sans MT" w:hAnsi="Gill Sans MT" w:cs="Gill Sans MT"/>
          <w:b/>
          <w:i/>
          <w:sz w:val="24"/>
          <w:szCs w:val="24"/>
        </w:rPr>
        <w:t>ULD</w:t>
      </w:r>
      <w:r>
        <w:rPr>
          <w:rFonts w:ascii="Gill Sans MT" w:eastAsia="Gill Sans MT" w:hAnsi="Gill Sans MT" w:cs="Gill Sans MT"/>
          <w:b/>
          <w:i/>
          <w:spacing w:val="1"/>
          <w:sz w:val="24"/>
          <w:szCs w:val="24"/>
        </w:rPr>
        <w:t xml:space="preserve"> </w:t>
      </w:r>
      <w:r>
        <w:rPr>
          <w:rFonts w:ascii="Gill Sans MT" w:eastAsia="Gill Sans MT" w:hAnsi="Gill Sans MT" w:cs="Gill Sans MT"/>
          <w:b/>
          <w:i/>
          <w:spacing w:val="-1"/>
          <w:sz w:val="24"/>
          <w:szCs w:val="24"/>
        </w:rPr>
        <w:t>B</w:t>
      </w:r>
      <w:r>
        <w:rPr>
          <w:rFonts w:ascii="Gill Sans MT" w:eastAsia="Gill Sans MT" w:hAnsi="Gill Sans MT" w:cs="Gill Sans MT"/>
          <w:b/>
          <w:i/>
          <w:sz w:val="24"/>
          <w:szCs w:val="24"/>
        </w:rPr>
        <w:t>E</w:t>
      </w:r>
      <w:r>
        <w:rPr>
          <w:rFonts w:ascii="Gill Sans MT" w:eastAsia="Gill Sans MT" w:hAnsi="Gill Sans MT" w:cs="Gill Sans MT"/>
          <w:b/>
          <w:i/>
          <w:spacing w:val="2"/>
          <w:sz w:val="24"/>
          <w:szCs w:val="24"/>
        </w:rPr>
        <w:t xml:space="preserve"> </w:t>
      </w:r>
      <w:r>
        <w:rPr>
          <w:rFonts w:ascii="Gill Sans MT" w:eastAsia="Gill Sans MT" w:hAnsi="Gill Sans MT" w:cs="Gill Sans MT"/>
          <w:b/>
          <w:i/>
          <w:sz w:val="24"/>
          <w:szCs w:val="24"/>
        </w:rPr>
        <w:t>C</w:t>
      </w:r>
      <w:r>
        <w:rPr>
          <w:rFonts w:ascii="Gill Sans MT" w:eastAsia="Gill Sans MT" w:hAnsi="Gill Sans MT" w:cs="Gill Sans MT"/>
          <w:b/>
          <w:i/>
          <w:spacing w:val="-1"/>
          <w:sz w:val="24"/>
          <w:szCs w:val="24"/>
        </w:rPr>
        <w:t>O</w:t>
      </w:r>
      <w:r>
        <w:rPr>
          <w:rFonts w:ascii="Gill Sans MT" w:eastAsia="Gill Sans MT" w:hAnsi="Gill Sans MT" w:cs="Gill Sans MT"/>
          <w:b/>
          <w:i/>
          <w:sz w:val="24"/>
          <w:szCs w:val="24"/>
        </w:rPr>
        <w:t>M</w:t>
      </w:r>
      <w:r>
        <w:rPr>
          <w:rFonts w:ascii="Gill Sans MT" w:eastAsia="Gill Sans MT" w:hAnsi="Gill Sans MT" w:cs="Gill Sans MT"/>
          <w:b/>
          <w:i/>
          <w:spacing w:val="-1"/>
          <w:sz w:val="24"/>
          <w:szCs w:val="24"/>
        </w:rPr>
        <w:t>P</w:t>
      </w:r>
      <w:r>
        <w:rPr>
          <w:rFonts w:ascii="Gill Sans MT" w:eastAsia="Gill Sans MT" w:hAnsi="Gill Sans MT" w:cs="Gill Sans MT"/>
          <w:b/>
          <w:i/>
          <w:sz w:val="24"/>
          <w:szCs w:val="24"/>
        </w:rPr>
        <w:t>L</w:t>
      </w:r>
      <w:r>
        <w:rPr>
          <w:rFonts w:ascii="Gill Sans MT" w:eastAsia="Gill Sans MT" w:hAnsi="Gill Sans MT" w:cs="Gill Sans MT"/>
          <w:b/>
          <w:i/>
          <w:spacing w:val="-1"/>
          <w:sz w:val="24"/>
          <w:szCs w:val="24"/>
        </w:rPr>
        <w:t>E</w:t>
      </w:r>
      <w:r>
        <w:rPr>
          <w:rFonts w:ascii="Gill Sans MT" w:eastAsia="Gill Sans MT" w:hAnsi="Gill Sans MT" w:cs="Gill Sans MT"/>
          <w:b/>
          <w:i/>
          <w:sz w:val="24"/>
          <w:szCs w:val="24"/>
        </w:rPr>
        <w:t>T</w:t>
      </w:r>
      <w:r>
        <w:rPr>
          <w:rFonts w:ascii="Gill Sans MT" w:eastAsia="Gill Sans MT" w:hAnsi="Gill Sans MT" w:cs="Gill Sans MT"/>
          <w:b/>
          <w:i/>
          <w:spacing w:val="-1"/>
          <w:sz w:val="24"/>
          <w:szCs w:val="24"/>
        </w:rPr>
        <w:t>E</w:t>
      </w:r>
      <w:r>
        <w:rPr>
          <w:rFonts w:ascii="Gill Sans MT" w:eastAsia="Gill Sans MT" w:hAnsi="Gill Sans MT" w:cs="Gill Sans MT"/>
          <w:b/>
          <w:i/>
          <w:sz w:val="24"/>
          <w:szCs w:val="24"/>
        </w:rPr>
        <w:t>D</w:t>
      </w:r>
      <w:r>
        <w:rPr>
          <w:rFonts w:ascii="Gill Sans MT" w:eastAsia="Gill Sans MT" w:hAnsi="Gill Sans MT" w:cs="Gill Sans MT"/>
          <w:b/>
          <w:i/>
          <w:spacing w:val="1"/>
          <w:sz w:val="24"/>
          <w:szCs w:val="24"/>
        </w:rPr>
        <w:t xml:space="preserve"> </w:t>
      </w:r>
      <w:r>
        <w:rPr>
          <w:rFonts w:ascii="Gill Sans MT" w:eastAsia="Gill Sans MT" w:hAnsi="Gill Sans MT" w:cs="Gill Sans MT"/>
          <w:b/>
          <w:i/>
          <w:spacing w:val="-1"/>
          <w:sz w:val="24"/>
          <w:szCs w:val="24"/>
        </w:rPr>
        <w:t>B</w:t>
      </w:r>
      <w:r>
        <w:rPr>
          <w:rFonts w:ascii="Gill Sans MT" w:eastAsia="Gill Sans MT" w:hAnsi="Gill Sans MT" w:cs="Gill Sans MT"/>
          <w:b/>
          <w:i/>
          <w:sz w:val="24"/>
          <w:szCs w:val="24"/>
        </w:rPr>
        <w:t>Y A</w:t>
      </w:r>
      <w:r>
        <w:rPr>
          <w:rFonts w:ascii="Gill Sans MT" w:eastAsia="Gill Sans MT" w:hAnsi="Gill Sans MT" w:cs="Gill Sans MT"/>
          <w:b/>
          <w:i/>
          <w:spacing w:val="2"/>
          <w:sz w:val="24"/>
          <w:szCs w:val="24"/>
        </w:rPr>
        <w:t xml:space="preserve"> </w:t>
      </w:r>
      <w:r>
        <w:rPr>
          <w:rFonts w:ascii="Gill Sans MT" w:eastAsia="Gill Sans MT" w:hAnsi="Gill Sans MT" w:cs="Gill Sans MT"/>
          <w:b/>
          <w:i/>
          <w:spacing w:val="-1"/>
          <w:sz w:val="24"/>
          <w:szCs w:val="24"/>
        </w:rPr>
        <w:t>P</w:t>
      </w:r>
      <w:r>
        <w:rPr>
          <w:rFonts w:ascii="Gill Sans MT" w:eastAsia="Gill Sans MT" w:hAnsi="Gill Sans MT" w:cs="Gill Sans MT"/>
          <w:b/>
          <w:i/>
          <w:spacing w:val="1"/>
          <w:sz w:val="24"/>
          <w:szCs w:val="24"/>
        </w:rPr>
        <w:t>AR</w:t>
      </w:r>
      <w:r>
        <w:rPr>
          <w:rFonts w:ascii="Gill Sans MT" w:eastAsia="Gill Sans MT" w:hAnsi="Gill Sans MT" w:cs="Gill Sans MT"/>
          <w:b/>
          <w:i/>
          <w:spacing w:val="-1"/>
          <w:sz w:val="24"/>
          <w:szCs w:val="24"/>
        </w:rPr>
        <w:t>E</w:t>
      </w:r>
      <w:r>
        <w:rPr>
          <w:rFonts w:ascii="Gill Sans MT" w:eastAsia="Gill Sans MT" w:hAnsi="Gill Sans MT" w:cs="Gill Sans MT"/>
          <w:b/>
          <w:i/>
          <w:sz w:val="24"/>
          <w:szCs w:val="24"/>
        </w:rPr>
        <w:t>NT/GU</w:t>
      </w:r>
      <w:r>
        <w:rPr>
          <w:rFonts w:ascii="Gill Sans MT" w:eastAsia="Gill Sans MT" w:hAnsi="Gill Sans MT" w:cs="Gill Sans MT"/>
          <w:b/>
          <w:i/>
          <w:spacing w:val="1"/>
          <w:sz w:val="24"/>
          <w:szCs w:val="24"/>
        </w:rPr>
        <w:t>AR</w:t>
      </w:r>
      <w:r>
        <w:rPr>
          <w:rFonts w:ascii="Gill Sans MT" w:eastAsia="Gill Sans MT" w:hAnsi="Gill Sans MT" w:cs="Gill Sans MT"/>
          <w:b/>
          <w:i/>
          <w:sz w:val="24"/>
          <w:szCs w:val="24"/>
        </w:rPr>
        <w:t>DI</w:t>
      </w:r>
      <w:r>
        <w:rPr>
          <w:rFonts w:ascii="Gill Sans MT" w:eastAsia="Gill Sans MT" w:hAnsi="Gill Sans MT" w:cs="Gill Sans MT"/>
          <w:b/>
          <w:i/>
          <w:spacing w:val="1"/>
          <w:sz w:val="24"/>
          <w:szCs w:val="24"/>
        </w:rPr>
        <w:t>A</w:t>
      </w:r>
      <w:r>
        <w:rPr>
          <w:rFonts w:ascii="Gill Sans MT" w:eastAsia="Gill Sans MT" w:hAnsi="Gill Sans MT" w:cs="Gill Sans MT"/>
          <w:b/>
          <w:i/>
          <w:sz w:val="24"/>
          <w:szCs w:val="24"/>
        </w:rPr>
        <w:t>N:</w:t>
      </w:r>
    </w:p>
    <w:p w14:paraId="03FCF978" w14:textId="77777777" w:rsidR="00627393" w:rsidRDefault="00627393">
      <w:pPr>
        <w:spacing w:before="7" w:line="100" w:lineRule="exact"/>
        <w:rPr>
          <w:sz w:val="11"/>
          <w:szCs w:val="11"/>
        </w:rPr>
      </w:pPr>
    </w:p>
    <w:p w14:paraId="1AFB3648" w14:textId="77777777" w:rsidR="00627393" w:rsidRDefault="00627393">
      <w:pPr>
        <w:spacing w:line="200" w:lineRule="exact"/>
      </w:pPr>
    </w:p>
    <w:p w14:paraId="325E18C9" w14:textId="77777777" w:rsidR="00627393" w:rsidRDefault="00627393">
      <w:pPr>
        <w:spacing w:line="200" w:lineRule="exact"/>
      </w:pPr>
    </w:p>
    <w:p w14:paraId="5EE9AC70" w14:textId="77777777" w:rsidR="00627393" w:rsidRDefault="00627393">
      <w:pPr>
        <w:spacing w:line="200" w:lineRule="exact"/>
      </w:pPr>
    </w:p>
    <w:p w14:paraId="45892139" w14:textId="77777777" w:rsidR="00627393" w:rsidRDefault="003E75F8">
      <w:pPr>
        <w:ind w:left="881" w:right="862"/>
        <w:jc w:val="center"/>
        <w:rPr>
          <w:rFonts w:ascii="Gill Sans MT" w:eastAsia="Gill Sans MT" w:hAnsi="Gill Sans MT" w:cs="Gill Sans MT"/>
          <w:sz w:val="24"/>
          <w:szCs w:val="24"/>
        </w:rPr>
      </w:pPr>
      <w:r>
        <w:rPr>
          <w:rFonts w:ascii="Gill Sans MT" w:eastAsia="Gill Sans MT" w:hAnsi="Gill Sans MT" w:cs="Gill Sans MT"/>
          <w:sz w:val="24"/>
          <w:szCs w:val="24"/>
        </w:rPr>
        <w:t>EUCH</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IS</w:t>
      </w:r>
      <w:r>
        <w:rPr>
          <w:rFonts w:ascii="Gill Sans MT" w:eastAsia="Gill Sans MT" w:hAnsi="Gill Sans MT" w:cs="Gill Sans MT"/>
          <w:spacing w:val="-1"/>
          <w:sz w:val="24"/>
          <w:szCs w:val="24"/>
        </w:rPr>
        <w:t>T</w:t>
      </w:r>
      <w:r>
        <w:rPr>
          <w:rFonts w:ascii="Gill Sans MT" w:eastAsia="Gill Sans MT" w:hAnsi="Gill Sans MT" w:cs="Gill Sans MT"/>
          <w:sz w:val="24"/>
          <w:szCs w:val="24"/>
        </w:rPr>
        <w:t>IC</w:t>
      </w:r>
      <w:r>
        <w:rPr>
          <w:rFonts w:ascii="Gill Sans MT" w:eastAsia="Gill Sans MT" w:hAnsi="Gill Sans MT" w:cs="Gill Sans MT"/>
          <w:spacing w:val="-13"/>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SSIS</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A</w:t>
      </w:r>
      <w:r>
        <w:rPr>
          <w:rFonts w:ascii="Gill Sans MT" w:eastAsia="Gill Sans MT" w:hAnsi="Gill Sans MT" w:cs="Gill Sans MT"/>
          <w:sz w:val="24"/>
          <w:szCs w:val="24"/>
        </w:rPr>
        <w:t>NT</w:t>
      </w:r>
      <w:r>
        <w:rPr>
          <w:rFonts w:ascii="Gill Sans MT" w:eastAsia="Gill Sans MT" w:hAnsi="Gill Sans MT" w:cs="Gill Sans MT"/>
          <w:spacing w:val="-15"/>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CA</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4"/>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4"/>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A</w:t>
      </w:r>
      <w:r>
        <w:rPr>
          <w:rFonts w:ascii="Gill Sans MT" w:eastAsia="Gill Sans MT" w:hAnsi="Gill Sans MT" w:cs="Gill Sans MT"/>
          <w:spacing w:val="-13"/>
          <w:sz w:val="24"/>
          <w:szCs w:val="24"/>
        </w:rPr>
        <w:t xml:space="preserve"> </w:t>
      </w:r>
      <w:r>
        <w:rPr>
          <w:rFonts w:ascii="Gill Sans MT" w:eastAsia="Gill Sans MT" w:hAnsi="Gill Sans MT" w:cs="Gill Sans MT"/>
          <w:sz w:val="24"/>
          <w:szCs w:val="24"/>
        </w:rPr>
        <w:t>C</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ENT</w:t>
      </w:r>
      <w:r>
        <w:rPr>
          <w:rFonts w:ascii="Gill Sans MT" w:eastAsia="Gill Sans MT" w:hAnsi="Gill Sans MT" w:cs="Gill Sans MT"/>
          <w:spacing w:val="-15"/>
          <w:sz w:val="24"/>
          <w:szCs w:val="24"/>
        </w:rPr>
        <w:t xml:space="preserve"> </w:t>
      </w:r>
      <w:r>
        <w:rPr>
          <w:rFonts w:ascii="Gill Sans MT" w:eastAsia="Gill Sans MT" w:hAnsi="Gill Sans MT" w:cs="Gill Sans MT"/>
          <w:sz w:val="24"/>
          <w:szCs w:val="24"/>
        </w:rPr>
        <w:t>F</w:t>
      </w:r>
      <w:r>
        <w:rPr>
          <w:rFonts w:ascii="Gill Sans MT" w:eastAsia="Gill Sans MT" w:hAnsi="Gill Sans MT" w:cs="Gill Sans MT"/>
          <w:spacing w:val="2"/>
          <w:sz w:val="24"/>
          <w:szCs w:val="24"/>
        </w:rPr>
        <w:t>O</w:t>
      </w:r>
      <w:r>
        <w:rPr>
          <w:rFonts w:ascii="Gill Sans MT" w:eastAsia="Gill Sans MT" w:hAnsi="Gill Sans MT" w:cs="Gill Sans MT"/>
          <w:spacing w:val="-1"/>
          <w:sz w:val="24"/>
          <w:szCs w:val="24"/>
        </w:rPr>
        <w:t>RM</w:t>
      </w:r>
    </w:p>
    <w:p w14:paraId="38CC6E0F" w14:textId="77777777" w:rsidR="00627393" w:rsidRDefault="003E75F8">
      <w:pPr>
        <w:spacing w:before="41"/>
        <w:ind w:left="2720" w:right="2699"/>
        <w:jc w:val="center"/>
        <w:rPr>
          <w:rFonts w:ascii="Gill Sans MT" w:eastAsia="Gill Sans MT" w:hAnsi="Gill Sans MT" w:cs="Gill Sans MT"/>
          <w:sz w:val="24"/>
          <w:szCs w:val="24"/>
        </w:rPr>
      </w:pPr>
      <w:r>
        <w:rPr>
          <w:rFonts w:ascii="Gill Sans MT" w:eastAsia="Gill Sans MT" w:hAnsi="Gill Sans MT" w:cs="Gill Sans MT"/>
          <w:b/>
          <w:spacing w:val="1"/>
          <w:sz w:val="24"/>
          <w:szCs w:val="24"/>
        </w:rPr>
        <w:t>P</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ISH</w:t>
      </w:r>
      <w:r>
        <w:rPr>
          <w:rFonts w:ascii="Gill Sans MT" w:eastAsia="Gill Sans MT" w:hAnsi="Gill Sans MT" w:cs="Gill Sans MT"/>
          <w:b/>
          <w:sz w:val="24"/>
          <w:szCs w:val="24"/>
        </w:rPr>
        <w:t>/B</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1"/>
          <w:sz w:val="24"/>
          <w:szCs w:val="24"/>
        </w:rPr>
        <w:t>EFI</w:t>
      </w:r>
      <w:r>
        <w:rPr>
          <w:rFonts w:ascii="Gill Sans MT" w:eastAsia="Gill Sans MT" w:hAnsi="Gill Sans MT" w:cs="Gill Sans MT"/>
          <w:b/>
          <w:spacing w:val="2"/>
          <w:sz w:val="24"/>
          <w:szCs w:val="24"/>
        </w:rPr>
        <w:t>C</w:t>
      </w:r>
      <w:r>
        <w:rPr>
          <w:rFonts w:ascii="Gill Sans MT" w:eastAsia="Gill Sans MT" w:hAnsi="Gill Sans MT" w:cs="Gill Sans MT"/>
          <w:b/>
          <w:sz w:val="24"/>
          <w:szCs w:val="24"/>
        </w:rPr>
        <w:t>E</w:t>
      </w:r>
      <w:r>
        <w:rPr>
          <w:rFonts w:ascii="Gill Sans MT" w:eastAsia="Gill Sans MT" w:hAnsi="Gill Sans MT" w:cs="Gill Sans MT"/>
          <w:b/>
          <w:spacing w:val="2"/>
          <w:sz w:val="24"/>
          <w:szCs w:val="24"/>
        </w:rPr>
        <w:t xml:space="preserve">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 ………….</w:t>
      </w:r>
    </w:p>
    <w:p w14:paraId="15A713F0" w14:textId="77777777" w:rsidR="00627393" w:rsidRDefault="003E75F8">
      <w:pPr>
        <w:spacing w:before="1" w:line="1040" w:lineRule="atLeast"/>
        <w:ind w:left="120" w:right="541"/>
        <w:rPr>
          <w:rFonts w:ascii="Gill Sans MT" w:eastAsia="Gill Sans MT" w:hAnsi="Gill Sans MT" w:cs="Gill Sans MT"/>
          <w:sz w:val="24"/>
          <w:szCs w:val="24"/>
        </w:rPr>
      </w:pPr>
      <w:r>
        <w:rPr>
          <w:rFonts w:ascii="Gill Sans MT" w:eastAsia="Gill Sans MT" w:hAnsi="Gill Sans MT" w:cs="Gill Sans MT"/>
          <w:sz w:val="24"/>
          <w:szCs w:val="24"/>
        </w:rPr>
        <w:t>Ple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compl</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t</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t</w:t>
      </w:r>
      <w:r>
        <w:rPr>
          <w:rFonts w:ascii="Gill Sans MT" w:eastAsia="Gill Sans MT" w:hAnsi="Gill Sans MT" w:cs="Gill Sans MT"/>
          <w:sz w:val="24"/>
          <w:szCs w:val="24"/>
        </w:rPr>
        <w:t>o:…………………………………………………….. 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ent for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i/>
          <w:sz w:val="24"/>
          <w:szCs w:val="24"/>
        </w:rPr>
        <w:t>name</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 xml:space="preserve">of </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hi</w:t>
      </w:r>
      <w:r>
        <w:rPr>
          <w:rFonts w:ascii="Gill Sans MT" w:eastAsia="Gill Sans MT" w:hAnsi="Gill Sans MT" w:cs="Gill Sans MT"/>
          <w:i/>
          <w:spacing w:val="-2"/>
          <w:sz w:val="24"/>
          <w:szCs w:val="24"/>
        </w:rPr>
        <w:t>l</w:t>
      </w:r>
      <w:r>
        <w:rPr>
          <w:rFonts w:ascii="Gill Sans MT" w:eastAsia="Gill Sans MT" w:hAnsi="Gill Sans MT" w:cs="Gill Sans MT"/>
          <w:i/>
          <w:sz w:val="24"/>
          <w:szCs w:val="24"/>
        </w:rPr>
        <w:t>d</w:t>
      </w:r>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ide</w:t>
      </w:r>
      <w:r>
        <w:rPr>
          <w:rFonts w:ascii="Gill Sans MT" w:eastAsia="Gill Sans MT" w:hAnsi="Gill Sans MT" w:cs="Gill Sans MT"/>
          <w:spacing w:val="1"/>
          <w:sz w:val="24"/>
          <w:szCs w:val="24"/>
        </w:rPr>
        <w:t>r</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for</w:t>
      </w:r>
      <w:r>
        <w:rPr>
          <w:rFonts w:ascii="Gill Sans MT" w:eastAsia="Gill Sans MT" w:hAnsi="Gill Sans MT" w:cs="Gill Sans MT"/>
          <w:spacing w:val="2"/>
          <w:sz w:val="24"/>
          <w:szCs w:val="24"/>
        </w:rPr>
        <w:t xml:space="preserve"> </w:t>
      </w:r>
      <w:r>
        <w:rPr>
          <w:rFonts w:ascii="Gill Sans MT" w:eastAsia="Gill Sans MT" w:hAnsi="Gill Sans MT" w:cs="Gill Sans MT"/>
          <w:spacing w:val="-3"/>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p>
    <w:p w14:paraId="45B49389" w14:textId="77777777" w:rsidR="00627393" w:rsidRDefault="003E75F8">
      <w:pPr>
        <w:spacing w:before="41"/>
        <w:ind w:left="120"/>
        <w:rPr>
          <w:rFonts w:ascii="Gill Sans MT" w:eastAsia="Gill Sans MT" w:hAnsi="Gill Sans MT" w:cs="Gill Sans MT"/>
          <w:sz w:val="24"/>
          <w:szCs w:val="24"/>
        </w:rPr>
      </w:pP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nt </w:t>
      </w:r>
      <w:r>
        <w:rPr>
          <w:rFonts w:ascii="Gill Sans MT" w:eastAsia="Gill Sans MT" w:hAnsi="Gill Sans MT" w:cs="Gill Sans MT"/>
          <w:b/>
          <w:sz w:val="24"/>
          <w:szCs w:val="24"/>
          <w:u w:val="single" w:color="000000"/>
        </w:rPr>
        <w:t>f</w:t>
      </w:r>
      <w:r>
        <w:rPr>
          <w:rFonts w:ascii="Gill Sans MT" w:eastAsia="Gill Sans MT" w:hAnsi="Gill Sans MT" w:cs="Gill Sans MT"/>
          <w:b/>
          <w:spacing w:val="-1"/>
          <w:sz w:val="24"/>
          <w:szCs w:val="24"/>
          <w:u w:val="single" w:color="000000"/>
        </w:rPr>
        <w:t>o</w:t>
      </w:r>
      <w:r>
        <w:rPr>
          <w:rFonts w:ascii="Gill Sans MT" w:eastAsia="Gill Sans MT" w:hAnsi="Gill Sans MT" w:cs="Gill Sans MT"/>
          <w:b/>
          <w:sz w:val="24"/>
          <w:szCs w:val="24"/>
          <w:u w:val="single" w:color="000000"/>
        </w:rPr>
        <w:t>r</w:t>
      </w:r>
      <w:r>
        <w:rPr>
          <w:rFonts w:ascii="Gill Sans MT" w:eastAsia="Gill Sans MT" w:hAnsi="Gill Sans MT" w:cs="Gill Sans MT"/>
          <w:b/>
          <w:spacing w:val="3"/>
          <w:sz w:val="24"/>
          <w:szCs w:val="24"/>
          <w:u w:val="single" w:color="000000"/>
        </w:rPr>
        <w:t xml:space="preserve"> </w:t>
      </w:r>
      <w:r>
        <w:rPr>
          <w:rFonts w:ascii="Gill Sans MT" w:eastAsia="Gill Sans MT" w:hAnsi="Gill Sans MT" w:cs="Gill Sans MT"/>
          <w:b/>
          <w:spacing w:val="1"/>
          <w:sz w:val="24"/>
          <w:szCs w:val="24"/>
          <w:u w:val="single" w:color="000000"/>
        </w:rPr>
        <w:t>t</w:t>
      </w:r>
      <w:r>
        <w:rPr>
          <w:rFonts w:ascii="Gill Sans MT" w:eastAsia="Gill Sans MT" w:hAnsi="Gill Sans MT" w:cs="Gill Sans MT"/>
          <w:b/>
          <w:spacing w:val="-1"/>
          <w:sz w:val="24"/>
          <w:szCs w:val="24"/>
          <w:u w:val="single" w:color="000000"/>
        </w:rPr>
        <w:t>he</w:t>
      </w:r>
      <w:r>
        <w:rPr>
          <w:rFonts w:ascii="Gill Sans MT" w:eastAsia="Gill Sans MT" w:hAnsi="Gill Sans MT" w:cs="Gill Sans MT"/>
          <w:b/>
          <w:spacing w:val="1"/>
          <w:sz w:val="24"/>
          <w:szCs w:val="24"/>
          <w:u w:val="single" w:color="000000"/>
        </w:rPr>
        <w:t xml:space="preserve"> </w:t>
      </w:r>
      <w:r>
        <w:rPr>
          <w:rFonts w:ascii="Gill Sans MT" w:eastAsia="Gill Sans MT" w:hAnsi="Gill Sans MT" w:cs="Gill Sans MT"/>
          <w:b/>
          <w:spacing w:val="-1"/>
          <w:sz w:val="24"/>
          <w:szCs w:val="24"/>
          <w:u w:val="single" w:color="000000"/>
        </w:rPr>
        <w:t>pu</w:t>
      </w:r>
      <w:r>
        <w:rPr>
          <w:rFonts w:ascii="Gill Sans MT" w:eastAsia="Gill Sans MT" w:hAnsi="Gill Sans MT" w:cs="Gill Sans MT"/>
          <w:b/>
          <w:sz w:val="24"/>
          <w:szCs w:val="24"/>
          <w:u w:val="single" w:color="000000"/>
        </w:rPr>
        <w:t>r</w:t>
      </w:r>
      <w:r>
        <w:rPr>
          <w:rFonts w:ascii="Gill Sans MT" w:eastAsia="Gill Sans MT" w:hAnsi="Gill Sans MT" w:cs="Gill Sans MT"/>
          <w:b/>
          <w:spacing w:val="-1"/>
          <w:sz w:val="24"/>
          <w:szCs w:val="24"/>
          <w:u w:val="single" w:color="000000"/>
        </w:rPr>
        <w:t>po</w:t>
      </w:r>
      <w:r>
        <w:rPr>
          <w:rFonts w:ascii="Gill Sans MT" w:eastAsia="Gill Sans MT" w:hAnsi="Gill Sans MT" w:cs="Gill Sans MT"/>
          <w:b/>
          <w:spacing w:val="1"/>
          <w:sz w:val="24"/>
          <w:szCs w:val="24"/>
          <w:u w:val="single" w:color="000000"/>
        </w:rPr>
        <w:t>s</w:t>
      </w:r>
      <w:r>
        <w:rPr>
          <w:rFonts w:ascii="Gill Sans MT" w:eastAsia="Gill Sans MT" w:hAnsi="Gill Sans MT" w:cs="Gill Sans MT"/>
          <w:b/>
          <w:sz w:val="24"/>
          <w:szCs w:val="24"/>
          <w:u w:val="single" w:color="000000"/>
        </w:rPr>
        <w:t>es</w:t>
      </w:r>
      <w:r>
        <w:rPr>
          <w:rFonts w:ascii="Gill Sans MT" w:eastAsia="Gill Sans MT" w:hAnsi="Gill Sans MT" w:cs="Gill Sans MT"/>
          <w:b/>
          <w:spacing w:val="1"/>
          <w:sz w:val="24"/>
          <w:szCs w:val="24"/>
          <w:u w:val="single" w:color="000000"/>
        </w:rPr>
        <w:t xml:space="preserve"> </w:t>
      </w:r>
      <w:r>
        <w:rPr>
          <w:rFonts w:ascii="Gill Sans MT" w:eastAsia="Gill Sans MT" w:hAnsi="Gill Sans MT" w:cs="Gill Sans MT"/>
          <w:b/>
          <w:spacing w:val="-1"/>
          <w:sz w:val="24"/>
          <w:szCs w:val="24"/>
          <w:u w:val="single" w:color="000000"/>
        </w:rPr>
        <w:t>o</w:t>
      </w:r>
      <w:r>
        <w:rPr>
          <w:rFonts w:ascii="Gill Sans MT" w:eastAsia="Gill Sans MT" w:hAnsi="Gill Sans MT" w:cs="Gill Sans MT"/>
          <w:b/>
          <w:sz w:val="24"/>
          <w:szCs w:val="24"/>
          <w:u w:val="single" w:color="000000"/>
        </w:rPr>
        <w:t xml:space="preserve">f </w:t>
      </w:r>
      <w:r>
        <w:rPr>
          <w:rFonts w:ascii="Gill Sans MT" w:eastAsia="Gill Sans MT" w:hAnsi="Gill Sans MT" w:cs="Gill Sans MT"/>
          <w:b/>
          <w:spacing w:val="-1"/>
          <w:sz w:val="24"/>
          <w:szCs w:val="24"/>
          <w:u w:val="single" w:color="000000"/>
        </w:rPr>
        <w:t>p</w:t>
      </w:r>
      <w:r>
        <w:rPr>
          <w:rFonts w:ascii="Gill Sans MT" w:eastAsia="Gill Sans MT" w:hAnsi="Gill Sans MT" w:cs="Gill Sans MT"/>
          <w:b/>
          <w:spacing w:val="2"/>
          <w:sz w:val="24"/>
          <w:szCs w:val="24"/>
          <w:u w:val="single" w:color="000000"/>
        </w:rPr>
        <w:t>u</w:t>
      </w:r>
      <w:r>
        <w:rPr>
          <w:rFonts w:ascii="Gill Sans MT" w:eastAsia="Gill Sans MT" w:hAnsi="Gill Sans MT" w:cs="Gill Sans MT"/>
          <w:b/>
          <w:spacing w:val="-1"/>
          <w:sz w:val="24"/>
          <w:szCs w:val="24"/>
          <w:u w:val="single" w:color="000000"/>
        </w:rPr>
        <w:t>b</w:t>
      </w:r>
      <w:r>
        <w:rPr>
          <w:rFonts w:ascii="Gill Sans MT" w:eastAsia="Gill Sans MT" w:hAnsi="Gill Sans MT" w:cs="Gill Sans MT"/>
          <w:b/>
          <w:sz w:val="24"/>
          <w:szCs w:val="24"/>
          <w:u w:val="single" w:color="000000"/>
        </w:rPr>
        <w:t>l</w:t>
      </w:r>
      <w:r>
        <w:rPr>
          <w:rFonts w:ascii="Gill Sans MT" w:eastAsia="Gill Sans MT" w:hAnsi="Gill Sans MT" w:cs="Gill Sans MT"/>
          <w:b/>
          <w:spacing w:val="2"/>
          <w:sz w:val="24"/>
          <w:szCs w:val="24"/>
          <w:u w:val="single" w:color="000000"/>
        </w:rPr>
        <w:t>i</w:t>
      </w:r>
      <w:r>
        <w:rPr>
          <w:rFonts w:ascii="Gill Sans MT" w:eastAsia="Gill Sans MT" w:hAnsi="Gill Sans MT" w:cs="Gill Sans MT"/>
          <w:b/>
          <w:sz w:val="24"/>
          <w:szCs w:val="24"/>
          <w:u w:val="single" w:color="000000"/>
        </w:rPr>
        <w:t>c w</w:t>
      </w:r>
      <w:r>
        <w:rPr>
          <w:rFonts w:ascii="Gill Sans MT" w:eastAsia="Gill Sans MT" w:hAnsi="Gill Sans MT" w:cs="Gill Sans MT"/>
          <w:b/>
          <w:spacing w:val="-1"/>
          <w:sz w:val="24"/>
          <w:szCs w:val="24"/>
          <w:u w:val="single" w:color="000000"/>
        </w:rPr>
        <w:t>o</w:t>
      </w:r>
      <w:r>
        <w:rPr>
          <w:rFonts w:ascii="Gill Sans MT" w:eastAsia="Gill Sans MT" w:hAnsi="Gill Sans MT" w:cs="Gill Sans MT"/>
          <w:b/>
          <w:sz w:val="24"/>
          <w:szCs w:val="24"/>
          <w:u w:val="single" w:color="000000"/>
        </w:rPr>
        <w:t>r</w:t>
      </w:r>
      <w:r>
        <w:rPr>
          <w:rFonts w:ascii="Gill Sans MT" w:eastAsia="Gill Sans MT" w:hAnsi="Gill Sans MT" w:cs="Gill Sans MT"/>
          <w:b/>
          <w:spacing w:val="1"/>
          <w:sz w:val="24"/>
          <w:szCs w:val="24"/>
          <w:u w:val="single" w:color="000000"/>
        </w:rPr>
        <w:t>s</w:t>
      </w:r>
      <w:r>
        <w:rPr>
          <w:rFonts w:ascii="Gill Sans MT" w:eastAsia="Gill Sans MT" w:hAnsi="Gill Sans MT" w:cs="Gill Sans MT"/>
          <w:b/>
          <w:spacing w:val="-1"/>
          <w:sz w:val="24"/>
          <w:szCs w:val="24"/>
          <w:u w:val="single" w:color="000000"/>
        </w:rPr>
        <w:t>h</w:t>
      </w:r>
      <w:r>
        <w:rPr>
          <w:rFonts w:ascii="Gill Sans MT" w:eastAsia="Gill Sans MT" w:hAnsi="Gill Sans MT" w:cs="Gill Sans MT"/>
          <w:b/>
          <w:sz w:val="24"/>
          <w:szCs w:val="24"/>
          <w:u w:val="single" w:color="000000"/>
        </w:rPr>
        <w:t xml:space="preserve">ip </w:t>
      </w:r>
      <w:r>
        <w:rPr>
          <w:rFonts w:ascii="Gill Sans MT" w:eastAsia="Gill Sans MT" w:hAnsi="Gill Sans MT" w:cs="Gill Sans MT"/>
          <w:b/>
          <w:spacing w:val="-1"/>
          <w:sz w:val="24"/>
          <w:szCs w:val="24"/>
          <w:u w:val="single" w:color="000000"/>
        </w:rPr>
        <w:t>on</w:t>
      </w:r>
      <w:r>
        <w:rPr>
          <w:rFonts w:ascii="Gill Sans MT" w:eastAsia="Gill Sans MT" w:hAnsi="Gill Sans MT" w:cs="Gill Sans MT"/>
          <w:b/>
          <w:sz w:val="24"/>
          <w:szCs w:val="24"/>
          <w:u w:val="single" w:color="000000"/>
        </w:rPr>
        <w:t>ly</w:t>
      </w:r>
    </w:p>
    <w:p w14:paraId="3B8CD532" w14:textId="77777777" w:rsidR="00627393" w:rsidRDefault="003E75F8">
      <w:pPr>
        <w:spacing w:before="43" w:line="260" w:lineRule="exact"/>
        <w:ind w:left="120"/>
        <w:rPr>
          <w:rFonts w:ascii="Gill Sans MT" w:eastAsia="Gill Sans MT" w:hAnsi="Gill Sans MT" w:cs="Gill Sans MT"/>
          <w:sz w:val="24"/>
          <w:szCs w:val="24"/>
        </w:rPr>
      </w:pPr>
      <w:r>
        <w:rPr>
          <w:rFonts w:ascii="Gill Sans MT" w:eastAsia="Gill Sans MT" w:hAnsi="Gill Sans MT" w:cs="Gill Sans MT"/>
          <w:position w:val="-1"/>
          <w:sz w:val="24"/>
          <w:szCs w:val="24"/>
        </w:rPr>
        <w:t>in</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P</w:t>
      </w:r>
      <w:r>
        <w:rPr>
          <w:rFonts w:ascii="Gill Sans MT" w:eastAsia="Gill Sans MT" w:hAnsi="Gill Sans MT" w:cs="Gill Sans MT"/>
          <w:spacing w:val="1"/>
          <w:position w:val="-1"/>
          <w:sz w:val="24"/>
          <w:szCs w:val="24"/>
        </w:rPr>
        <w:t>ar</w:t>
      </w:r>
      <w:r>
        <w:rPr>
          <w:rFonts w:ascii="Gill Sans MT" w:eastAsia="Gill Sans MT" w:hAnsi="Gill Sans MT" w:cs="Gill Sans MT"/>
          <w:position w:val="-1"/>
          <w:sz w:val="24"/>
          <w:szCs w:val="24"/>
        </w:rPr>
        <w:t>i</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h/</w:t>
      </w:r>
      <w:r>
        <w:rPr>
          <w:rFonts w:ascii="Gill Sans MT" w:eastAsia="Gill Sans MT" w:hAnsi="Gill Sans MT" w:cs="Gill Sans MT"/>
          <w:spacing w:val="-1"/>
          <w:position w:val="-1"/>
          <w:sz w:val="24"/>
          <w:szCs w:val="24"/>
        </w:rPr>
        <w:t>B</w:t>
      </w:r>
      <w:r>
        <w:rPr>
          <w:rFonts w:ascii="Gill Sans MT" w:eastAsia="Gill Sans MT" w:hAnsi="Gill Sans MT" w:cs="Gill Sans MT"/>
          <w:position w:val="-1"/>
          <w:sz w:val="24"/>
          <w:szCs w:val="24"/>
        </w:rPr>
        <w:t>enefice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2"/>
          <w:position w:val="-1"/>
          <w:sz w:val="24"/>
          <w:szCs w:val="24"/>
        </w:rPr>
        <w:t xml:space="preserve"> </w:t>
      </w:r>
      <w:r>
        <w:rPr>
          <w:rFonts w:ascii="Gill Sans MT" w:eastAsia="Gill Sans MT" w:hAnsi="Gill Sans MT" w:cs="Gill Sans MT"/>
          <w:position w:val="-1"/>
          <w:sz w:val="24"/>
          <w:szCs w:val="24"/>
        </w:rPr>
        <w:t>………………….</w:t>
      </w:r>
    </w:p>
    <w:p w14:paraId="24DBC49E" w14:textId="77777777" w:rsidR="00627393" w:rsidRDefault="00627393">
      <w:pPr>
        <w:spacing w:before="1" w:line="220" w:lineRule="exact"/>
        <w:rPr>
          <w:sz w:val="22"/>
          <w:szCs w:val="22"/>
        </w:rPr>
      </w:pPr>
    </w:p>
    <w:p w14:paraId="1E12B8FE" w14:textId="77777777" w:rsidR="00627393" w:rsidRDefault="003E75F8">
      <w:pPr>
        <w:spacing w:before="29" w:line="275" w:lineRule="auto"/>
        <w:ind w:left="120" w:right="373"/>
        <w:rPr>
          <w:rFonts w:ascii="Gill Sans MT" w:eastAsia="Gill Sans MT" w:hAnsi="Gill Sans MT" w:cs="Gill Sans MT"/>
          <w:sz w:val="24"/>
          <w:szCs w:val="24"/>
        </w:rPr>
      </w:pPr>
      <w:r>
        <w:rPr>
          <w:rFonts w:ascii="Gill Sans MT" w:eastAsia="Gill Sans MT" w:hAnsi="Gill Sans MT" w:cs="Gill Sans MT"/>
          <w:sz w:val="24"/>
          <w:szCs w:val="24"/>
        </w:rPr>
        <w:t>Should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he/he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s 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st</w:t>
      </w:r>
      <w:r>
        <w:rPr>
          <w:rFonts w:ascii="Gill Sans MT" w:eastAsia="Gill Sans MT" w:hAnsi="Gill Sans MT" w:cs="Gill Sans MT"/>
          <w:spacing w:val="2"/>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u</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hi</w:t>
      </w:r>
      <w:r>
        <w:rPr>
          <w:rFonts w:ascii="Gill Sans MT" w:eastAsia="Gill Sans MT" w:hAnsi="Gill Sans MT" w:cs="Gill Sans MT"/>
          <w:spacing w:val="-1"/>
          <w:sz w:val="24"/>
          <w:szCs w:val="24"/>
        </w:rPr>
        <w:t>s</w:t>
      </w:r>
      <w:r>
        <w:rPr>
          <w:rFonts w:ascii="Gill Sans MT" w:eastAsia="Gill Sans MT" w:hAnsi="Gill Sans MT" w:cs="Gill Sans MT"/>
          <w:sz w:val="24"/>
          <w:szCs w:val="24"/>
        </w:rPr>
        <w:t>/her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follow</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1"/>
          <w:sz w:val="24"/>
          <w:szCs w:val="24"/>
        </w:rPr>
        <w:t>a</w:t>
      </w:r>
      <w:r>
        <w:rPr>
          <w:rFonts w:ascii="Gill Sans MT" w:eastAsia="Gill Sans MT" w:hAnsi="Gill Sans MT" w:cs="Gill Sans MT"/>
          <w:sz w:val="24"/>
          <w:szCs w:val="24"/>
        </w:rPr>
        <w:t>ys du</w:t>
      </w:r>
      <w:r>
        <w:rPr>
          <w:rFonts w:ascii="Gill Sans MT" w:eastAsia="Gill Sans MT" w:hAnsi="Gill Sans MT" w:cs="Gill Sans MT"/>
          <w:spacing w:val="1"/>
          <w:sz w:val="24"/>
          <w:szCs w:val="24"/>
        </w:rPr>
        <w:t>r</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w:t>
      </w:r>
      <w:r>
        <w:rPr>
          <w:rFonts w:ascii="Gill Sans MT" w:eastAsia="Gill Sans MT" w:hAnsi="Gill Sans MT" w:cs="Gill Sans MT"/>
          <w:spacing w:val="-2"/>
          <w:sz w:val="24"/>
          <w:szCs w:val="24"/>
        </w:rPr>
        <w:t>y</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iod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p>
    <w:p w14:paraId="4F4FA8B6" w14:textId="77777777" w:rsidR="00627393" w:rsidRDefault="00627393">
      <w:pPr>
        <w:spacing w:line="200" w:lineRule="exact"/>
      </w:pPr>
    </w:p>
    <w:p w14:paraId="3E08300D" w14:textId="407C6483" w:rsidR="00627393" w:rsidRDefault="003E75F8">
      <w:pPr>
        <w:tabs>
          <w:tab w:val="left" w:pos="840"/>
        </w:tabs>
        <w:spacing w:line="275" w:lineRule="auto"/>
        <w:ind w:left="840" w:right="1314"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ds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pacing w:val="3"/>
          <w:sz w:val="24"/>
          <w:szCs w:val="24"/>
        </w:rPr>
        <w:t>’</w:t>
      </w:r>
      <w:r>
        <w:rPr>
          <w:rFonts w:ascii="Gill Sans MT" w:eastAsia="Gill Sans MT" w:hAnsi="Gill Sans MT" w:cs="Gill Sans MT"/>
          <w:sz w:val="24"/>
          <w:szCs w:val="24"/>
        </w:rPr>
        <w:t>s n</w:t>
      </w:r>
      <w:r>
        <w:rPr>
          <w:rFonts w:ascii="Gill Sans MT" w:eastAsia="Gill Sans MT" w:hAnsi="Gill Sans MT" w:cs="Gill Sans MT"/>
          <w:spacing w:val="1"/>
          <w:sz w:val="24"/>
          <w:szCs w:val="24"/>
        </w:rPr>
        <w:t>a</w:t>
      </w:r>
      <w:r>
        <w:rPr>
          <w:rFonts w:ascii="Gill Sans MT" w:eastAsia="Gill Sans MT" w:hAnsi="Gill Sans MT" w:cs="Gill Sans MT"/>
          <w:sz w:val="24"/>
          <w:szCs w:val="24"/>
        </w:rPr>
        <w:t>me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d</w:t>
      </w:r>
      <w:r>
        <w:rPr>
          <w:rFonts w:ascii="Gill Sans MT" w:eastAsia="Gill Sans MT" w:hAnsi="Gill Sans MT" w:cs="Gill Sans MT"/>
          <w:spacing w:val="-2"/>
          <w:sz w:val="24"/>
          <w:szCs w:val="24"/>
        </w:rPr>
        <w:t>d</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which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heir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expi</w:t>
      </w:r>
      <w:r>
        <w:rPr>
          <w:rFonts w:ascii="Gill Sans MT" w:eastAsia="Gill Sans MT" w:hAnsi="Gill Sans MT" w:cs="Gill Sans MT"/>
          <w:spacing w:val="1"/>
          <w:sz w:val="24"/>
          <w:szCs w:val="24"/>
        </w:rPr>
        <w:t>r</w:t>
      </w:r>
      <w:r>
        <w:rPr>
          <w:rFonts w:ascii="Gill Sans MT" w:eastAsia="Gill Sans MT" w:hAnsi="Gill Sans MT" w:cs="Gill Sans MT"/>
          <w:sz w:val="24"/>
          <w:szCs w:val="24"/>
        </w:rPr>
        <w:t>es will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kept in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sidR="0025066D">
        <w:rPr>
          <w:rFonts w:ascii="Gill Sans MT" w:eastAsia="Gill Sans MT" w:hAnsi="Gill Sans MT" w:cs="Gill Sans MT"/>
          <w:sz w:val="24"/>
          <w:szCs w:val="24"/>
        </w:rPr>
        <w:t>.</w:t>
      </w:r>
    </w:p>
    <w:p w14:paraId="5B2825B5" w14:textId="77777777" w:rsidR="00627393" w:rsidRDefault="003E75F8">
      <w:pPr>
        <w:spacing w:line="280" w:lineRule="exact"/>
        <w:ind w:left="442" w:right="387"/>
        <w:jc w:val="center"/>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z w:val="24"/>
          <w:szCs w:val="24"/>
        </w:rPr>
        <w:t>ds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w:t>
      </w:r>
      <w:r>
        <w:rPr>
          <w:rFonts w:ascii="Gill Sans MT" w:eastAsia="Gill Sans MT" w:hAnsi="Gill Sans MT" w:cs="Gill Sans MT"/>
          <w:spacing w:val="-2"/>
          <w:sz w:val="24"/>
          <w:szCs w:val="24"/>
        </w:rPr>
        <w:t>p</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in</w:t>
      </w:r>
      <w:r>
        <w:rPr>
          <w:rFonts w:ascii="Gill Sans MT" w:eastAsia="Gill Sans MT" w:hAnsi="Gill Sans MT" w:cs="Gill Sans MT"/>
          <w:spacing w:val="-1"/>
          <w:sz w:val="24"/>
          <w:szCs w:val="24"/>
        </w:rPr>
        <w:t>s</w:t>
      </w:r>
      <w:r>
        <w:rPr>
          <w:rFonts w:ascii="Gill Sans MT" w:eastAsia="Gill Sans MT" w:hAnsi="Gill Sans MT" w:cs="Gill Sans MT"/>
          <w:sz w:val="24"/>
          <w:szCs w:val="24"/>
        </w:rPr>
        <w:t>pec</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ea</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D</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Arc</w:t>
      </w:r>
      <w:r>
        <w:rPr>
          <w:rFonts w:ascii="Gill Sans MT" w:eastAsia="Gill Sans MT" w:hAnsi="Gill Sans MT" w:cs="Gill Sans MT"/>
          <w:spacing w:val="-2"/>
          <w:sz w:val="24"/>
          <w:szCs w:val="24"/>
        </w:rPr>
        <w:t>h</w:t>
      </w:r>
      <w:r>
        <w:rPr>
          <w:rFonts w:ascii="Gill Sans MT" w:eastAsia="Gill Sans MT" w:hAnsi="Gill Sans MT" w:cs="Gill Sans MT"/>
          <w:sz w:val="24"/>
          <w:szCs w:val="24"/>
        </w:rPr>
        <w:t>de</w:t>
      </w:r>
      <w:r>
        <w:rPr>
          <w:rFonts w:ascii="Gill Sans MT" w:eastAsia="Gill Sans MT" w:hAnsi="Gill Sans MT" w:cs="Gill Sans MT"/>
          <w:spacing w:val="1"/>
          <w:sz w:val="24"/>
          <w:szCs w:val="24"/>
        </w:rPr>
        <w:t>ac</w:t>
      </w:r>
      <w:r>
        <w:rPr>
          <w:rFonts w:ascii="Gill Sans MT" w:eastAsia="Gill Sans MT" w:hAnsi="Gill Sans MT" w:cs="Gill Sans MT"/>
          <w:sz w:val="24"/>
          <w:szCs w:val="24"/>
        </w:rPr>
        <w:t>ons</w:t>
      </w:r>
    </w:p>
    <w:p w14:paraId="2E3B796E" w14:textId="77777777" w:rsidR="00627393" w:rsidRDefault="003E75F8">
      <w:pPr>
        <w:spacing w:before="43"/>
        <w:ind w:left="840"/>
        <w:rPr>
          <w:rFonts w:ascii="Gill Sans MT" w:eastAsia="Gill Sans MT" w:hAnsi="Gill Sans MT" w:cs="Gill Sans MT"/>
          <w:sz w:val="24"/>
          <w:szCs w:val="24"/>
        </w:rPr>
      </w:pPr>
      <w:r>
        <w:rPr>
          <w:rFonts w:ascii="Gill Sans MT" w:eastAsia="Gill Sans MT" w:hAnsi="Gill Sans MT" w:cs="Gill Sans MT"/>
          <w:sz w:val="24"/>
          <w:szCs w:val="24"/>
        </w:rPr>
        <w:t>mi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ht </w:t>
      </w:r>
      <w:r>
        <w:rPr>
          <w:rFonts w:ascii="Gill Sans MT" w:eastAsia="Gill Sans MT" w:hAnsi="Gill Sans MT" w:cs="Gill Sans MT"/>
          <w:spacing w:val="1"/>
          <w:sz w:val="24"/>
          <w:szCs w:val="24"/>
        </w:rPr>
        <w:t>r</w:t>
      </w:r>
      <w:r>
        <w:rPr>
          <w:rFonts w:ascii="Gill Sans MT" w:eastAsia="Gill Sans MT" w:hAnsi="Gill Sans MT" w:cs="Gill Sans MT"/>
          <w:sz w:val="24"/>
          <w:szCs w:val="24"/>
        </w:rPr>
        <w:t>equi</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hem</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 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V</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oce</w:t>
      </w:r>
      <w:r>
        <w:rPr>
          <w:rFonts w:ascii="Gill Sans MT" w:eastAsia="Gill Sans MT" w:hAnsi="Gill Sans MT" w:cs="Gill Sans MT"/>
          <w:spacing w:val="-1"/>
          <w:sz w:val="24"/>
          <w:szCs w:val="24"/>
        </w:rPr>
        <w:t>ss</w:t>
      </w:r>
      <w:r>
        <w:rPr>
          <w:rFonts w:ascii="Gill Sans MT" w:eastAsia="Gill Sans MT" w:hAnsi="Gill Sans MT" w:cs="Gill Sans MT"/>
          <w:sz w:val="24"/>
          <w:szCs w:val="24"/>
        </w:rPr>
        <w:t>.</w:t>
      </w:r>
    </w:p>
    <w:p w14:paraId="3AAE4149" w14:textId="77777777" w:rsidR="00627393" w:rsidRDefault="003E75F8">
      <w:pPr>
        <w:spacing w:before="39"/>
        <w:ind w:left="442" w:right="501"/>
        <w:jc w:val="center"/>
        <w:rPr>
          <w:rFonts w:ascii="Gill Sans MT" w:eastAsia="Gill Sans MT" w:hAnsi="Gill Sans MT" w:cs="Gill Sans MT"/>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/his n</w:t>
      </w:r>
      <w:r>
        <w:rPr>
          <w:rFonts w:ascii="Gill Sans MT" w:eastAsia="Gill Sans MT" w:hAnsi="Gill Sans MT" w:cs="Gill Sans MT"/>
          <w:spacing w:val="1"/>
          <w:sz w:val="24"/>
          <w:szCs w:val="24"/>
        </w:rPr>
        <w:t>a</w:t>
      </w:r>
      <w:r>
        <w:rPr>
          <w:rFonts w:ascii="Gill Sans MT" w:eastAsia="Gill Sans MT" w:hAnsi="Gill Sans MT" w:cs="Gill Sans MT"/>
          <w:sz w:val="24"/>
          <w:szCs w:val="24"/>
        </w:rPr>
        <w:t>me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u</w:t>
      </w:r>
      <w:r>
        <w:rPr>
          <w:rFonts w:ascii="Gill Sans MT" w:eastAsia="Gill Sans MT" w:hAnsi="Gill Sans MT" w:cs="Gill Sans MT"/>
          <w:sz w:val="24"/>
          <w:szCs w:val="24"/>
        </w:rPr>
        <w:t>blici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r</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ole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nt in:</w:t>
      </w:r>
    </w:p>
    <w:p w14:paraId="4A0B5C92" w14:textId="77777777" w:rsidR="00627393" w:rsidRDefault="003E75F8">
      <w:pPr>
        <w:spacing w:before="43"/>
        <w:ind w:left="1200"/>
        <w:rPr>
          <w:rFonts w:ascii="Gill Sans MT" w:eastAsia="Gill Sans MT" w:hAnsi="Gill Sans MT" w:cs="Gill Sans MT"/>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gaz</w:t>
      </w:r>
      <w:r>
        <w:rPr>
          <w:rFonts w:ascii="Gill Sans MT" w:eastAsia="Gill Sans MT" w:hAnsi="Gill Sans MT" w:cs="Gill Sans MT"/>
          <w:sz w:val="24"/>
          <w:szCs w:val="24"/>
        </w:rPr>
        <w:t>ine,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e</w:t>
      </w:r>
      <w:r>
        <w:rPr>
          <w:rFonts w:ascii="Gill Sans MT" w:eastAsia="Gill Sans MT" w:hAnsi="Gill Sans MT" w:cs="Gill Sans MT"/>
          <w:sz w:val="24"/>
          <w:szCs w:val="24"/>
        </w:rPr>
        <w:t>w</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heet 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web</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when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hey</w:t>
      </w:r>
      <w:r>
        <w:rPr>
          <w:rFonts w:ascii="Gill Sans MT" w:eastAsia="Gill Sans MT" w:hAnsi="Gill Sans MT" w:cs="Gill Sans MT"/>
          <w:spacing w:val="1"/>
          <w:sz w:val="24"/>
          <w:szCs w:val="24"/>
        </w:rPr>
        <w:t xml:space="preserve"> ar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f</w:t>
      </w:r>
      <w:r>
        <w:rPr>
          <w:rFonts w:ascii="Gill Sans MT" w:eastAsia="Gill Sans MT" w:hAnsi="Gill Sans MT" w:cs="Gill Sans MT"/>
          <w:sz w:val="24"/>
          <w:szCs w:val="24"/>
        </w:rPr>
        <w:t>i</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p>
    <w:p w14:paraId="30EB18B8" w14:textId="77777777" w:rsidR="00627393" w:rsidRDefault="003E75F8">
      <w:pPr>
        <w:spacing w:before="26"/>
        <w:ind w:left="1200"/>
        <w:rPr>
          <w:rFonts w:ascii="Gill Sans MT" w:eastAsia="Gill Sans MT" w:hAnsi="Gill Sans MT" w:cs="Gill Sans MT"/>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li</w:t>
      </w:r>
      <w:r>
        <w:rPr>
          <w:rFonts w:ascii="Gill Sans MT" w:eastAsia="Gill Sans MT" w:hAnsi="Gill Sans MT" w:cs="Gill Sans MT"/>
          <w:spacing w:val="-1"/>
          <w:sz w:val="24"/>
          <w:szCs w:val="24"/>
        </w:rPr>
        <w:t>s</w:t>
      </w:r>
      <w:r>
        <w:rPr>
          <w:rFonts w:ascii="Gill Sans MT" w:eastAsia="Gill Sans MT" w:hAnsi="Gill Sans MT" w:cs="Gill Sans MT"/>
          <w:sz w:val="24"/>
          <w:szCs w:val="24"/>
        </w:rPr>
        <w:t>t 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which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kept in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ve</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p>
    <w:p w14:paraId="46200FDA" w14:textId="77777777" w:rsidR="00627393" w:rsidRDefault="003E75F8">
      <w:pPr>
        <w:tabs>
          <w:tab w:val="left" w:pos="840"/>
        </w:tabs>
        <w:spacing w:before="22" w:line="275" w:lineRule="auto"/>
        <w:ind w:left="840" w:right="61" w:hanging="360"/>
        <w:rPr>
          <w:rFonts w:ascii="Gill Sans MT" w:eastAsia="Gill Sans MT" w:hAnsi="Gill Sans MT" w:cs="Gill Sans MT"/>
          <w:sz w:val="24"/>
          <w:szCs w:val="24"/>
        </w:rPr>
      </w:pPr>
      <w:r>
        <w:rPr>
          <w:rFonts w:ascii="Verdana" w:eastAsia="Verdana" w:hAnsi="Verdana" w:cs="Verdana"/>
          <w:sz w:val="24"/>
          <w:szCs w:val="24"/>
        </w:rPr>
        <w:t>•</w:t>
      </w:r>
      <w:r>
        <w:rPr>
          <w:rFonts w:ascii="Verdana" w:eastAsia="Verdana" w:hAnsi="Verdana" w:cs="Verdana"/>
          <w:sz w:val="24"/>
          <w:szCs w:val="24"/>
        </w:rPr>
        <w:tab/>
      </w:r>
      <w:r>
        <w:rPr>
          <w:rFonts w:ascii="Gill Sans MT" w:eastAsia="Gill Sans MT" w:hAnsi="Gill Sans MT" w:cs="Gill Sans MT"/>
          <w:sz w:val="24"/>
          <w:szCs w:val="24"/>
        </w:rPr>
        <w:t>Incumben</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ie</w:t>
      </w:r>
      <w:r>
        <w:rPr>
          <w:rFonts w:ascii="Gill Sans MT" w:eastAsia="Gill Sans MT" w:hAnsi="Gill Sans MT" w:cs="Gill Sans MT"/>
          <w:spacing w:val="-1"/>
          <w:sz w:val="24"/>
          <w:szCs w:val="24"/>
        </w:rPr>
        <w:t>sts-</w:t>
      </w:r>
      <w:r>
        <w:rPr>
          <w:rFonts w:ascii="Gill Sans MT" w:eastAsia="Gill Sans MT" w:hAnsi="Gill Sans MT" w:cs="Gill Sans MT"/>
          <w:spacing w:val="3"/>
          <w:sz w:val="24"/>
          <w:szCs w:val="24"/>
        </w:rPr>
        <w:t>i</w:t>
      </w:r>
      <w:r>
        <w:rPr>
          <w:rFonts w:ascii="Gill Sans MT" w:eastAsia="Gill Sans MT" w:hAnsi="Gill Sans MT" w:cs="Gill Sans MT"/>
          <w:sz w:val="24"/>
          <w:szCs w:val="24"/>
        </w:rPr>
        <w:t>n</w:t>
      </w:r>
      <w:r>
        <w:rPr>
          <w:rFonts w:ascii="Gill Sans MT" w:eastAsia="Gill Sans MT" w:hAnsi="Gill Sans MT" w:cs="Gill Sans MT"/>
          <w:spacing w:val="-1"/>
          <w:sz w:val="24"/>
          <w:szCs w:val="24"/>
        </w:rPr>
        <w:t>-</w:t>
      </w:r>
      <w:r>
        <w:rPr>
          <w:rFonts w:ascii="Gill Sans MT" w:eastAsia="Gill Sans MT" w:hAnsi="Gill Sans MT" w:cs="Gill Sans MT"/>
          <w:sz w:val="24"/>
          <w:szCs w:val="24"/>
        </w:rPr>
        <w:t>ch</w:t>
      </w:r>
      <w:r>
        <w:rPr>
          <w:rFonts w:ascii="Gill Sans MT" w:eastAsia="Gill Sans MT" w:hAnsi="Gill Sans MT" w:cs="Gill Sans MT"/>
          <w:spacing w:val="1"/>
          <w:sz w:val="24"/>
          <w:szCs w:val="24"/>
        </w:rPr>
        <w:t>arg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2"/>
          <w:sz w:val="24"/>
          <w:szCs w:val="24"/>
        </w:rPr>
        <w:t>l</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w:t>
      </w:r>
      <w:r>
        <w:rPr>
          <w:rFonts w:ascii="Gill Sans MT" w:eastAsia="Gill Sans MT" w:hAnsi="Gill Sans MT" w:cs="Gill Sans MT"/>
          <w:sz w:val="24"/>
          <w:szCs w:val="24"/>
        </w:rPr>
        <w:t>ked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comple</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nnu</w:t>
      </w:r>
      <w:r>
        <w:rPr>
          <w:rFonts w:ascii="Gill Sans MT" w:eastAsia="Gill Sans MT" w:hAnsi="Gill Sans MT" w:cs="Gill Sans MT"/>
          <w:spacing w:val="-2"/>
          <w:sz w:val="24"/>
          <w:szCs w:val="24"/>
        </w:rPr>
        <w:t>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s</w:t>
      </w:r>
      <w:r>
        <w:rPr>
          <w:rFonts w:ascii="Gill Sans MT" w:eastAsia="Gill Sans MT" w:hAnsi="Gill Sans MT" w:cs="Gill Sans MT"/>
          <w:sz w:val="24"/>
          <w:szCs w:val="24"/>
        </w:rPr>
        <w:t>end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b</w:t>
      </w:r>
      <w:r>
        <w:rPr>
          <w:rFonts w:ascii="Gill Sans MT" w:eastAsia="Gill Sans MT" w:hAnsi="Gill Sans MT" w:cs="Gill Sans MT"/>
          <w:spacing w:val="1"/>
          <w:sz w:val="24"/>
          <w:szCs w:val="24"/>
        </w:rPr>
        <w:t>a</w:t>
      </w:r>
      <w:r>
        <w:rPr>
          <w:rFonts w:ascii="Gill Sans MT" w:eastAsia="Gill Sans MT" w:hAnsi="Gill Sans MT" w:cs="Gill Sans MT"/>
          <w:sz w:val="24"/>
          <w:szCs w:val="24"/>
        </w:rPr>
        <w:t>ck</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Ar</w:t>
      </w:r>
      <w:r>
        <w:rPr>
          <w:rFonts w:ascii="Gill Sans MT" w:eastAsia="Gill Sans MT" w:hAnsi="Gill Sans MT" w:cs="Gill Sans MT"/>
          <w:spacing w:val="-2"/>
          <w:sz w:val="24"/>
          <w:szCs w:val="24"/>
        </w:rPr>
        <w:t>e</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hop’s </w:t>
      </w:r>
      <w:r>
        <w:rPr>
          <w:rFonts w:ascii="Gill Sans MT" w:eastAsia="Gill Sans MT" w:hAnsi="Gill Sans MT" w:cs="Gill Sans MT"/>
          <w:spacing w:val="-1"/>
          <w:sz w:val="24"/>
          <w:szCs w:val="24"/>
        </w:rPr>
        <w:t>O</w:t>
      </w:r>
      <w:r>
        <w:rPr>
          <w:rFonts w:ascii="Gill Sans MT" w:eastAsia="Gill Sans MT" w:hAnsi="Gill Sans MT" w:cs="Gill Sans MT"/>
          <w:sz w:val="24"/>
          <w:szCs w:val="24"/>
        </w:rPr>
        <w:t>ffice.</w:t>
      </w:r>
    </w:p>
    <w:p w14:paraId="570D0333" w14:textId="77777777" w:rsidR="00627393" w:rsidRDefault="00627393">
      <w:pPr>
        <w:spacing w:line="200" w:lineRule="exact"/>
      </w:pPr>
    </w:p>
    <w:p w14:paraId="29408FAC" w14:textId="77777777" w:rsidR="00627393" w:rsidRDefault="00627393">
      <w:pPr>
        <w:spacing w:line="200" w:lineRule="exact"/>
      </w:pPr>
    </w:p>
    <w:p w14:paraId="2CD492A7" w14:textId="77777777" w:rsidR="00627393" w:rsidRDefault="00627393">
      <w:pPr>
        <w:spacing w:line="200" w:lineRule="exact"/>
      </w:pPr>
    </w:p>
    <w:p w14:paraId="720AC9FC" w14:textId="77777777" w:rsidR="00627393" w:rsidRDefault="00627393">
      <w:pPr>
        <w:spacing w:line="240" w:lineRule="exact"/>
        <w:rPr>
          <w:sz w:val="24"/>
          <w:szCs w:val="24"/>
        </w:rPr>
      </w:pPr>
    </w:p>
    <w:p w14:paraId="22F3C707" w14:textId="77777777" w:rsidR="00627393" w:rsidRDefault="003E75F8">
      <w:pPr>
        <w:spacing w:line="449" w:lineRule="auto"/>
        <w:ind w:left="120" w:right="2559"/>
        <w:jc w:val="both"/>
        <w:rPr>
          <w:rFonts w:ascii="Gill Sans MT" w:eastAsia="Gill Sans MT" w:hAnsi="Gill Sans MT" w:cs="Gill Sans MT"/>
          <w:sz w:val="24"/>
          <w:szCs w:val="24"/>
        </w:rPr>
      </w:pPr>
      <w:r>
        <w:rPr>
          <w:rFonts w:ascii="Gill Sans MT" w:eastAsia="Gill Sans MT" w:hAnsi="Gill Sans MT" w:cs="Gill Sans MT"/>
          <w:sz w:val="24"/>
          <w:szCs w:val="24"/>
        </w:rPr>
        <w:t>Si</w:t>
      </w:r>
      <w:r>
        <w:rPr>
          <w:rFonts w:ascii="Gill Sans MT" w:eastAsia="Gill Sans MT" w:hAnsi="Gill Sans MT" w:cs="Gill Sans MT"/>
          <w:spacing w:val="1"/>
          <w:sz w:val="24"/>
          <w:szCs w:val="24"/>
        </w:rPr>
        <w:t>g</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 of </w:t>
      </w:r>
      <w:r>
        <w:rPr>
          <w:rFonts w:ascii="Gill Sans MT" w:eastAsia="Gill Sans MT" w:hAnsi="Gill Sans MT" w:cs="Gill Sans MT"/>
          <w:spacing w:val="-2"/>
          <w:sz w:val="24"/>
          <w:szCs w:val="24"/>
        </w:rPr>
        <w:t>P</w:t>
      </w:r>
      <w:r>
        <w:rPr>
          <w:rFonts w:ascii="Gill Sans MT" w:eastAsia="Gill Sans MT" w:hAnsi="Gill Sans MT" w:cs="Gill Sans MT"/>
          <w:spacing w:val="1"/>
          <w:sz w:val="24"/>
          <w:szCs w:val="24"/>
        </w:rPr>
        <w:t>ar</w:t>
      </w:r>
      <w:r>
        <w:rPr>
          <w:rFonts w:ascii="Gill Sans MT" w:eastAsia="Gill Sans MT" w:hAnsi="Gill Sans MT" w:cs="Gill Sans MT"/>
          <w:sz w:val="24"/>
          <w:szCs w:val="24"/>
        </w:rPr>
        <w:t>en</w:t>
      </w:r>
      <w:r>
        <w:rPr>
          <w:rFonts w:ascii="Gill Sans MT" w:eastAsia="Gill Sans MT" w:hAnsi="Gill Sans MT" w:cs="Gill Sans MT"/>
          <w:spacing w:val="-1"/>
          <w:sz w:val="24"/>
          <w:szCs w:val="24"/>
        </w:rPr>
        <w:t>t</w:t>
      </w:r>
      <w:r>
        <w:rPr>
          <w:rFonts w:ascii="Gill Sans MT" w:eastAsia="Gill Sans MT" w:hAnsi="Gill Sans MT" w:cs="Gill Sans MT"/>
          <w:sz w:val="24"/>
          <w:szCs w:val="24"/>
        </w:rPr>
        <w:t>/Gu</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di</w:t>
      </w:r>
      <w:r>
        <w:rPr>
          <w:rFonts w:ascii="Gill Sans MT" w:eastAsia="Gill Sans MT" w:hAnsi="Gill Sans MT" w:cs="Gill Sans MT"/>
          <w:spacing w:val="1"/>
          <w:sz w:val="24"/>
          <w:szCs w:val="24"/>
        </w:rPr>
        <w:t>a</w:t>
      </w:r>
      <w:r>
        <w:rPr>
          <w:rFonts w:ascii="Gill Sans MT" w:eastAsia="Gill Sans MT" w:hAnsi="Gill Sans MT" w:cs="Gill Sans MT"/>
          <w:sz w:val="24"/>
          <w:szCs w:val="24"/>
        </w:rPr>
        <w:t>n:………………………………………. N</w:t>
      </w:r>
      <w:r>
        <w:rPr>
          <w:rFonts w:ascii="Gill Sans MT" w:eastAsia="Gill Sans MT" w:hAnsi="Gill Sans MT" w:cs="Gill Sans MT"/>
          <w:spacing w:val="1"/>
          <w:sz w:val="24"/>
          <w:szCs w:val="24"/>
        </w:rPr>
        <w:t>a</w:t>
      </w:r>
      <w:r>
        <w:rPr>
          <w:rFonts w:ascii="Gill Sans MT" w:eastAsia="Gill Sans MT" w:hAnsi="Gill Sans MT" w:cs="Gill Sans MT"/>
          <w:sz w:val="24"/>
          <w:szCs w:val="24"/>
        </w:rPr>
        <w:t>me of P</w:t>
      </w:r>
      <w:r>
        <w:rPr>
          <w:rFonts w:ascii="Gill Sans MT" w:eastAsia="Gill Sans MT" w:hAnsi="Gill Sans MT" w:cs="Gill Sans MT"/>
          <w:spacing w:val="1"/>
          <w:sz w:val="24"/>
          <w:szCs w:val="24"/>
        </w:rPr>
        <w:t>ar</w:t>
      </w:r>
      <w:r>
        <w:rPr>
          <w:rFonts w:ascii="Gill Sans MT" w:eastAsia="Gill Sans MT" w:hAnsi="Gill Sans MT" w:cs="Gill Sans MT"/>
          <w:sz w:val="24"/>
          <w:szCs w:val="24"/>
        </w:rPr>
        <w:t>en</w:t>
      </w:r>
      <w:r>
        <w:rPr>
          <w:rFonts w:ascii="Gill Sans MT" w:eastAsia="Gill Sans MT" w:hAnsi="Gill Sans MT" w:cs="Gill Sans MT"/>
          <w:spacing w:val="-1"/>
          <w:sz w:val="24"/>
          <w:szCs w:val="24"/>
        </w:rPr>
        <w:t>t</w:t>
      </w:r>
      <w:r>
        <w:rPr>
          <w:rFonts w:ascii="Gill Sans MT" w:eastAsia="Gill Sans MT" w:hAnsi="Gill Sans MT" w:cs="Gill Sans MT"/>
          <w:sz w:val="24"/>
          <w:szCs w:val="24"/>
        </w:rPr>
        <w:t>/Gu</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di</w:t>
      </w:r>
      <w:r>
        <w:rPr>
          <w:rFonts w:ascii="Gill Sans MT" w:eastAsia="Gill Sans MT" w:hAnsi="Gill Sans MT" w:cs="Gill Sans MT"/>
          <w:spacing w:val="-2"/>
          <w:sz w:val="24"/>
          <w:szCs w:val="24"/>
        </w:rPr>
        <w:t>a</w:t>
      </w:r>
      <w:r>
        <w:rPr>
          <w:rFonts w:ascii="Gill Sans MT" w:eastAsia="Gill Sans MT" w:hAnsi="Gill Sans MT" w:cs="Gill Sans MT"/>
          <w:sz w:val="24"/>
          <w:szCs w:val="24"/>
        </w:rPr>
        <w:t>n:………………………………………….. 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p>
    <w:p w14:paraId="7D272265" w14:textId="77777777" w:rsidR="00627393" w:rsidRDefault="00627393">
      <w:pPr>
        <w:spacing w:line="200" w:lineRule="exact"/>
      </w:pPr>
    </w:p>
    <w:p w14:paraId="615F6823" w14:textId="77777777" w:rsidR="00627393" w:rsidRDefault="00627393">
      <w:pPr>
        <w:spacing w:line="200" w:lineRule="exact"/>
      </w:pPr>
    </w:p>
    <w:p w14:paraId="242AF2D7" w14:textId="77777777" w:rsidR="00627393" w:rsidRDefault="00627393">
      <w:pPr>
        <w:spacing w:line="200" w:lineRule="exact"/>
      </w:pPr>
    </w:p>
    <w:p w14:paraId="1EB2D9B4" w14:textId="77777777" w:rsidR="00627393" w:rsidRDefault="00627393">
      <w:pPr>
        <w:spacing w:line="200" w:lineRule="exact"/>
      </w:pPr>
    </w:p>
    <w:p w14:paraId="4E569FB0" w14:textId="77777777" w:rsidR="00627393" w:rsidRDefault="00627393">
      <w:pPr>
        <w:spacing w:before="7" w:line="240" w:lineRule="exact"/>
        <w:rPr>
          <w:sz w:val="24"/>
          <w:szCs w:val="24"/>
        </w:rPr>
      </w:pPr>
    </w:p>
    <w:p w14:paraId="6DFB6C85" w14:textId="517A5DE3" w:rsidR="007B65CF" w:rsidRPr="00FC24D5" w:rsidRDefault="003E75F8" w:rsidP="00FC24D5">
      <w:pPr>
        <w:ind w:left="1214"/>
        <w:rPr>
          <w:rFonts w:ascii="Gill Sans MT" w:eastAsia="Gill Sans MT" w:hAnsi="Gill Sans MT" w:cs="Gill Sans MT"/>
          <w:b/>
          <w:color w:val="FF0000"/>
          <w:sz w:val="18"/>
          <w:szCs w:val="18"/>
        </w:rPr>
        <w:sectPr w:rsidR="007B65CF" w:rsidRPr="00FC24D5" w:rsidSect="00273F44">
          <w:headerReference w:type="default" r:id="rId10"/>
          <w:pgSz w:w="11920" w:h="16840"/>
          <w:pgMar w:top="1360" w:right="1320" w:bottom="280" w:left="1340" w:header="1137" w:footer="760" w:gutter="0"/>
          <w:cols w:space="720"/>
        </w:sectPr>
      </w:pPr>
      <w:r w:rsidRPr="000A2CA0">
        <w:rPr>
          <w:rFonts w:ascii="Gill Sans MT" w:eastAsia="Gill Sans MT" w:hAnsi="Gill Sans MT" w:cs="Gill Sans MT"/>
          <w:b/>
          <w:color w:val="FF0000"/>
          <w:sz w:val="18"/>
          <w:szCs w:val="18"/>
        </w:rPr>
        <w:t>T</w:t>
      </w:r>
      <w:r w:rsidRPr="000A2CA0">
        <w:rPr>
          <w:rFonts w:ascii="Gill Sans MT" w:eastAsia="Gill Sans MT" w:hAnsi="Gill Sans MT" w:cs="Gill Sans MT"/>
          <w:b/>
          <w:color w:val="FF0000"/>
          <w:spacing w:val="1"/>
          <w:sz w:val="18"/>
          <w:szCs w:val="18"/>
        </w:rPr>
        <w:t>h</w:t>
      </w:r>
      <w:r w:rsidRPr="000A2CA0">
        <w:rPr>
          <w:rFonts w:ascii="Gill Sans MT" w:eastAsia="Gill Sans MT" w:hAnsi="Gill Sans MT" w:cs="Gill Sans MT"/>
          <w:b/>
          <w:color w:val="FF0000"/>
          <w:spacing w:val="-1"/>
          <w:sz w:val="18"/>
          <w:szCs w:val="18"/>
        </w:rPr>
        <w:t>i</w:t>
      </w:r>
      <w:r w:rsidRPr="000A2CA0">
        <w:rPr>
          <w:rFonts w:ascii="Gill Sans MT" w:eastAsia="Gill Sans MT" w:hAnsi="Gill Sans MT" w:cs="Gill Sans MT"/>
          <w:b/>
          <w:color w:val="FF0000"/>
          <w:sz w:val="18"/>
          <w:szCs w:val="18"/>
        </w:rPr>
        <w:t xml:space="preserve">s </w:t>
      </w:r>
      <w:r w:rsidRPr="000A2CA0">
        <w:rPr>
          <w:rFonts w:ascii="Gill Sans MT" w:eastAsia="Gill Sans MT" w:hAnsi="Gill Sans MT" w:cs="Gill Sans MT"/>
          <w:b/>
          <w:color w:val="FF0000"/>
          <w:spacing w:val="1"/>
          <w:sz w:val="18"/>
          <w:szCs w:val="18"/>
        </w:rPr>
        <w:t>for</w:t>
      </w:r>
      <w:r w:rsidRPr="000A2CA0">
        <w:rPr>
          <w:rFonts w:ascii="Gill Sans MT" w:eastAsia="Gill Sans MT" w:hAnsi="Gill Sans MT" w:cs="Gill Sans MT"/>
          <w:b/>
          <w:color w:val="FF0000"/>
          <w:sz w:val="18"/>
          <w:szCs w:val="18"/>
        </w:rPr>
        <w:t>m</w:t>
      </w:r>
      <w:r w:rsidRPr="000A2CA0">
        <w:rPr>
          <w:rFonts w:ascii="Gill Sans MT" w:eastAsia="Gill Sans MT" w:hAnsi="Gill Sans MT" w:cs="Gill Sans MT"/>
          <w:b/>
          <w:color w:val="FF0000"/>
          <w:spacing w:val="-2"/>
          <w:sz w:val="18"/>
          <w:szCs w:val="18"/>
        </w:rPr>
        <w:t xml:space="preserve"> </w:t>
      </w:r>
      <w:r w:rsidRPr="000A2CA0">
        <w:rPr>
          <w:rFonts w:ascii="Gill Sans MT" w:eastAsia="Gill Sans MT" w:hAnsi="Gill Sans MT" w:cs="Gill Sans MT"/>
          <w:b/>
          <w:color w:val="FF0000"/>
          <w:spacing w:val="-1"/>
          <w:sz w:val="18"/>
          <w:szCs w:val="18"/>
        </w:rPr>
        <w:t>i</w:t>
      </w:r>
      <w:r w:rsidRPr="000A2CA0">
        <w:rPr>
          <w:rFonts w:ascii="Gill Sans MT" w:eastAsia="Gill Sans MT" w:hAnsi="Gill Sans MT" w:cs="Gill Sans MT"/>
          <w:b/>
          <w:color w:val="FF0000"/>
          <w:sz w:val="18"/>
          <w:szCs w:val="18"/>
        </w:rPr>
        <w:t>s</w:t>
      </w:r>
      <w:r w:rsidRPr="000A2CA0">
        <w:rPr>
          <w:rFonts w:ascii="Gill Sans MT" w:eastAsia="Gill Sans MT" w:hAnsi="Gill Sans MT" w:cs="Gill Sans MT"/>
          <w:b/>
          <w:color w:val="FF0000"/>
          <w:spacing w:val="1"/>
          <w:sz w:val="18"/>
          <w:szCs w:val="18"/>
        </w:rPr>
        <w:t xml:space="preserve"> c</w:t>
      </w:r>
      <w:r w:rsidRPr="000A2CA0">
        <w:rPr>
          <w:rFonts w:ascii="Gill Sans MT" w:eastAsia="Gill Sans MT" w:hAnsi="Gill Sans MT" w:cs="Gill Sans MT"/>
          <w:b/>
          <w:color w:val="FF0000"/>
          <w:spacing w:val="-2"/>
          <w:sz w:val="18"/>
          <w:szCs w:val="18"/>
        </w:rPr>
        <w:t>u</w:t>
      </w:r>
      <w:r w:rsidRPr="000A2CA0">
        <w:rPr>
          <w:rFonts w:ascii="Gill Sans MT" w:eastAsia="Gill Sans MT" w:hAnsi="Gill Sans MT" w:cs="Gill Sans MT"/>
          <w:b/>
          <w:color w:val="FF0000"/>
          <w:spacing w:val="1"/>
          <w:sz w:val="18"/>
          <w:szCs w:val="18"/>
        </w:rPr>
        <w:t>rr</w:t>
      </w:r>
      <w:r w:rsidRPr="000A2CA0">
        <w:rPr>
          <w:rFonts w:ascii="Gill Sans MT" w:eastAsia="Gill Sans MT" w:hAnsi="Gill Sans MT" w:cs="Gill Sans MT"/>
          <w:b/>
          <w:color w:val="FF0000"/>
          <w:spacing w:val="-1"/>
          <w:sz w:val="18"/>
          <w:szCs w:val="18"/>
        </w:rPr>
        <w:t>e</w:t>
      </w:r>
      <w:r w:rsidRPr="000A2CA0">
        <w:rPr>
          <w:rFonts w:ascii="Gill Sans MT" w:eastAsia="Gill Sans MT" w:hAnsi="Gill Sans MT" w:cs="Gill Sans MT"/>
          <w:b/>
          <w:color w:val="FF0000"/>
          <w:spacing w:val="1"/>
          <w:sz w:val="18"/>
          <w:szCs w:val="18"/>
        </w:rPr>
        <w:t>n</w:t>
      </w:r>
      <w:r w:rsidRPr="000A2CA0">
        <w:rPr>
          <w:rFonts w:ascii="Gill Sans MT" w:eastAsia="Gill Sans MT" w:hAnsi="Gill Sans MT" w:cs="Gill Sans MT"/>
          <w:b/>
          <w:color w:val="FF0000"/>
          <w:sz w:val="18"/>
          <w:szCs w:val="18"/>
        </w:rPr>
        <w:t>t as</w:t>
      </w:r>
      <w:r w:rsidRPr="000A2CA0">
        <w:rPr>
          <w:rFonts w:ascii="Gill Sans MT" w:eastAsia="Gill Sans MT" w:hAnsi="Gill Sans MT" w:cs="Gill Sans MT"/>
          <w:b/>
          <w:color w:val="FF0000"/>
          <w:spacing w:val="1"/>
          <w:sz w:val="18"/>
          <w:szCs w:val="18"/>
        </w:rPr>
        <w:t xml:space="preserve"> </w:t>
      </w:r>
      <w:r w:rsidRPr="000A2CA0">
        <w:rPr>
          <w:rFonts w:ascii="Gill Sans MT" w:eastAsia="Gill Sans MT" w:hAnsi="Gill Sans MT" w:cs="Gill Sans MT"/>
          <w:b/>
          <w:color w:val="FF0000"/>
          <w:spacing w:val="-1"/>
          <w:sz w:val="18"/>
          <w:szCs w:val="18"/>
        </w:rPr>
        <w:t>o</w:t>
      </w:r>
      <w:r w:rsidRPr="000A2CA0">
        <w:rPr>
          <w:rFonts w:ascii="Gill Sans MT" w:eastAsia="Gill Sans MT" w:hAnsi="Gill Sans MT" w:cs="Gill Sans MT"/>
          <w:b/>
          <w:color w:val="FF0000"/>
          <w:sz w:val="18"/>
          <w:szCs w:val="18"/>
        </w:rPr>
        <w:t>f</w:t>
      </w:r>
      <w:r w:rsidRPr="000A2CA0">
        <w:rPr>
          <w:rFonts w:ascii="Gill Sans MT" w:eastAsia="Gill Sans MT" w:hAnsi="Gill Sans MT" w:cs="Gill Sans MT"/>
          <w:b/>
          <w:color w:val="FF0000"/>
          <w:spacing w:val="1"/>
          <w:sz w:val="18"/>
          <w:szCs w:val="18"/>
        </w:rPr>
        <w:t xml:space="preserve"> </w:t>
      </w:r>
      <w:r w:rsidR="000A2CA0">
        <w:rPr>
          <w:rFonts w:ascii="Gill Sans MT" w:eastAsia="Gill Sans MT" w:hAnsi="Gill Sans MT" w:cs="Gill Sans MT"/>
          <w:b/>
          <w:color w:val="FF0000"/>
          <w:sz w:val="18"/>
          <w:szCs w:val="18"/>
        </w:rPr>
        <w:t>23</w:t>
      </w:r>
      <w:r w:rsidR="000A2CA0" w:rsidRPr="000A2CA0">
        <w:rPr>
          <w:rFonts w:ascii="Gill Sans MT" w:eastAsia="Gill Sans MT" w:hAnsi="Gill Sans MT" w:cs="Gill Sans MT"/>
          <w:b/>
          <w:color w:val="FF0000"/>
          <w:sz w:val="18"/>
          <w:szCs w:val="18"/>
          <w:vertAlign w:val="superscript"/>
        </w:rPr>
        <w:t>rd</w:t>
      </w:r>
      <w:r w:rsidR="000A2CA0">
        <w:rPr>
          <w:rFonts w:ascii="Gill Sans MT" w:eastAsia="Gill Sans MT" w:hAnsi="Gill Sans MT" w:cs="Gill Sans MT"/>
          <w:b/>
          <w:color w:val="FF0000"/>
          <w:sz w:val="18"/>
          <w:szCs w:val="18"/>
        </w:rPr>
        <w:t xml:space="preserve"> July 2025</w:t>
      </w:r>
      <w:r w:rsidRPr="000A2CA0">
        <w:rPr>
          <w:rFonts w:ascii="Gill Sans MT" w:eastAsia="Gill Sans MT" w:hAnsi="Gill Sans MT" w:cs="Gill Sans MT"/>
          <w:b/>
          <w:color w:val="FF0000"/>
          <w:sz w:val="18"/>
          <w:szCs w:val="18"/>
        </w:rPr>
        <w:t>.</w:t>
      </w:r>
      <w:r w:rsidRPr="000A2CA0">
        <w:rPr>
          <w:rFonts w:ascii="Gill Sans MT" w:eastAsia="Gill Sans MT" w:hAnsi="Gill Sans MT" w:cs="Gill Sans MT"/>
          <w:b/>
          <w:color w:val="FF0000"/>
          <w:spacing w:val="50"/>
          <w:sz w:val="18"/>
          <w:szCs w:val="18"/>
        </w:rPr>
        <w:t xml:space="preserve"> </w:t>
      </w:r>
      <w:r w:rsidRPr="000A2CA0">
        <w:rPr>
          <w:rFonts w:ascii="Gill Sans MT" w:eastAsia="Gill Sans MT" w:hAnsi="Gill Sans MT" w:cs="Gill Sans MT"/>
          <w:b/>
          <w:color w:val="FF0000"/>
          <w:sz w:val="18"/>
          <w:szCs w:val="18"/>
        </w:rPr>
        <w:t>P</w:t>
      </w:r>
      <w:r w:rsidRPr="000A2CA0">
        <w:rPr>
          <w:rFonts w:ascii="Gill Sans MT" w:eastAsia="Gill Sans MT" w:hAnsi="Gill Sans MT" w:cs="Gill Sans MT"/>
          <w:b/>
          <w:color w:val="FF0000"/>
          <w:spacing w:val="2"/>
          <w:sz w:val="18"/>
          <w:szCs w:val="18"/>
        </w:rPr>
        <w:t>l</w:t>
      </w:r>
      <w:r w:rsidRPr="000A2CA0">
        <w:rPr>
          <w:rFonts w:ascii="Gill Sans MT" w:eastAsia="Gill Sans MT" w:hAnsi="Gill Sans MT" w:cs="Gill Sans MT"/>
          <w:b/>
          <w:color w:val="FF0000"/>
          <w:spacing w:val="-1"/>
          <w:sz w:val="18"/>
          <w:szCs w:val="18"/>
        </w:rPr>
        <w:t>e</w:t>
      </w:r>
      <w:r w:rsidRPr="000A2CA0">
        <w:rPr>
          <w:rFonts w:ascii="Gill Sans MT" w:eastAsia="Gill Sans MT" w:hAnsi="Gill Sans MT" w:cs="Gill Sans MT"/>
          <w:b/>
          <w:color w:val="FF0000"/>
          <w:spacing w:val="1"/>
          <w:sz w:val="18"/>
          <w:szCs w:val="18"/>
        </w:rPr>
        <w:t>a</w:t>
      </w:r>
      <w:r w:rsidRPr="000A2CA0">
        <w:rPr>
          <w:rFonts w:ascii="Gill Sans MT" w:eastAsia="Gill Sans MT" w:hAnsi="Gill Sans MT" w:cs="Gill Sans MT"/>
          <w:b/>
          <w:color w:val="FF0000"/>
          <w:sz w:val="18"/>
          <w:szCs w:val="18"/>
        </w:rPr>
        <w:t xml:space="preserve">se </w:t>
      </w:r>
      <w:r w:rsidRPr="000A2CA0">
        <w:rPr>
          <w:rFonts w:ascii="Gill Sans MT" w:eastAsia="Gill Sans MT" w:hAnsi="Gill Sans MT" w:cs="Gill Sans MT"/>
          <w:b/>
          <w:color w:val="FF0000"/>
          <w:spacing w:val="-1"/>
          <w:sz w:val="18"/>
          <w:szCs w:val="18"/>
        </w:rPr>
        <w:t>e</w:t>
      </w:r>
      <w:r w:rsidRPr="000A2CA0">
        <w:rPr>
          <w:rFonts w:ascii="Gill Sans MT" w:eastAsia="Gill Sans MT" w:hAnsi="Gill Sans MT" w:cs="Gill Sans MT"/>
          <w:b/>
          <w:color w:val="FF0000"/>
          <w:spacing w:val="1"/>
          <w:sz w:val="18"/>
          <w:szCs w:val="18"/>
        </w:rPr>
        <w:t>n</w:t>
      </w:r>
      <w:r w:rsidRPr="000A2CA0">
        <w:rPr>
          <w:rFonts w:ascii="Gill Sans MT" w:eastAsia="Gill Sans MT" w:hAnsi="Gill Sans MT" w:cs="Gill Sans MT"/>
          <w:b/>
          <w:color w:val="FF0000"/>
          <w:sz w:val="18"/>
          <w:szCs w:val="18"/>
        </w:rPr>
        <w:t>s</w:t>
      </w:r>
      <w:r w:rsidRPr="000A2CA0">
        <w:rPr>
          <w:rFonts w:ascii="Gill Sans MT" w:eastAsia="Gill Sans MT" w:hAnsi="Gill Sans MT" w:cs="Gill Sans MT"/>
          <w:b/>
          <w:color w:val="FF0000"/>
          <w:spacing w:val="1"/>
          <w:sz w:val="18"/>
          <w:szCs w:val="18"/>
        </w:rPr>
        <w:t>ur</w:t>
      </w:r>
      <w:r w:rsidRPr="000A2CA0">
        <w:rPr>
          <w:rFonts w:ascii="Gill Sans MT" w:eastAsia="Gill Sans MT" w:hAnsi="Gill Sans MT" w:cs="Gill Sans MT"/>
          <w:b/>
          <w:color w:val="FF0000"/>
          <w:sz w:val="18"/>
          <w:szCs w:val="18"/>
        </w:rPr>
        <w:t xml:space="preserve">e </w:t>
      </w:r>
      <w:r w:rsidRPr="000A2CA0">
        <w:rPr>
          <w:rFonts w:ascii="Gill Sans MT" w:eastAsia="Gill Sans MT" w:hAnsi="Gill Sans MT" w:cs="Gill Sans MT"/>
          <w:b/>
          <w:color w:val="FF0000"/>
          <w:spacing w:val="-1"/>
          <w:sz w:val="18"/>
          <w:szCs w:val="18"/>
        </w:rPr>
        <w:t>y</w:t>
      </w:r>
      <w:r w:rsidRPr="000A2CA0">
        <w:rPr>
          <w:rFonts w:ascii="Gill Sans MT" w:eastAsia="Gill Sans MT" w:hAnsi="Gill Sans MT" w:cs="Gill Sans MT"/>
          <w:b/>
          <w:color w:val="FF0000"/>
          <w:spacing w:val="1"/>
          <w:sz w:val="18"/>
          <w:szCs w:val="18"/>
        </w:rPr>
        <w:t>o</w:t>
      </w:r>
      <w:r w:rsidRPr="000A2CA0">
        <w:rPr>
          <w:rFonts w:ascii="Gill Sans MT" w:eastAsia="Gill Sans MT" w:hAnsi="Gill Sans MT" w:cs="Gill Sans MT"/>
          <w:b/>
          <w:color w:val="FF0000"/>
          <w:sz w:val="18"/>
          <w:szCs w:val="18"/>
        </w:rPr>
        <w:t>u</w:t>
      </w:r>
      <w:r w:rsidRPr="000A2CA0">
        <w:rPr>
          <w:rFonts w:ascii="Gill Sans MT" w:eastAsia="Gill Sans MT" w:hAnsi="Gill Sans MT" w:cs="Gill Sans MT"/>
          <w:b/>
          <w:color w:val="FF0000"/>
          <w:spacing w:val="1"/>
          <w:sz w:val="18"/>
          <w:szCs w:val="18"/>
        </w:rPr>
        <w:t xml:space="preserve"> h</w:t>
      </w:r>
      <w:r w:rsidRPr="000A2CA0">
        <w:rPr>
          <w:rFonts w:ascii="Gill Sans MT" w:eastAsia="Gill Sans MT" w:hAnsi="Gill Sans MT" w:cs="Gill Sans MT"/>
          <w:b/>
          <w:color w:val="FF0000"/>
          <w:sz w:val="18"/>
          <w:szCs w:val="18"/>
        </w:rPr>
        <w:t>a</w:t>
      </w:r>
      <w:r w:rsidRPr="000A2CA0">
        <w:rPr>
          <w:rFonts w:ascii="Gill Sans MT" w:eastAsia="Gill Sans MT" w:hAnsi="Gill Sans MT" w:cs="Gill Sans MT"/>
          <w:b/>
          <w:color w:val="FF0000"/>
          <w:spacing w:val="-1"/>
          <w:sz w:val="18"/>
          <w:szCs w:val="18"/>
        </w:rPr>
        <w:t>v</w:t>
      </w:r>
      <w:r w:rsidRPr="000A2CA0">
        <w:rPr>
          <w:rFonts w:ascii="Gill Sans MT" w:eastAsia="Gill Sans MT" w:hAnsi="Gill Sans MT" w:cs="Gill Sans MT"/>
          <w:b/>
          <w:color w:val="FF0000"/>
          <w:sz w:val="18"/>
          <w:szCs w:val="18"/>
        </w:rPr>
        <w:t xml:space="preserve">e </w:t>
      </w:r>
      <w:r w:rsidRPr="000A2CA0">
        <w:rPr>
          <w:rFonts w:ascii="Gill Sans MT" w:eastAsia="Gill Sans MT" w:hAnsi="Gill Sans MT" w:cs="Gill Sans MT"/>
          <w:b/>
          <w:color w:val="FF0000"/>
          <w:spacing w:val="-1"/>
          <w:sz w:val="18"/>
          <w:szCs w:val="18"/>
        </w:rPr>
        <w:t>t</w:t>
      </w:r>
      <w:r w:rsidRPr="000A2CA0">
        <w:rPr>
          <w:rFonts w:ascii="Gill Sans MT" w:eastAsia="Gill Sans MT" w:hAnsi="Gill Sans MT" w:cs="Gill Sans MT"/>
          <w:b/>
          <w:color w:val="FF0000"/>
          <w:spacing w:val="1"/>
          <w:sz w:val="18"/>
          <w:szCs w:val="18"/>
        </w:rPr>
        <w:t>h</w:t>
      </w:r>
      <w:r w:rsidRPr="000A2CA0">
        <w:rPr>
          <w:rFonts w:ascii="Gill Sans MT" w:eastAsia="Gill Sans MT" w:hAnsi="Gill Sans MT" w:cs="Gill Sans MT"/>
          <w:b/>
          <w:color w:val="FF0000"/>
          <w:sz w:val="18"/>
          <w:szCs w:val="18"/>
        </w:rPr>
        <w:t xml:space="preserve">e </w:t>
      </w:r>
      <w:r w:rsidRPr="000A2CA0">
        <w:rPr>
          <w:rFonts w:ascii="Gill Sans MT" w:eastAsia="Gill Sans MT" w:hAnsi="Gill Sans MT" w:cs="Gill Sans MT"/>
          <w:b/>
          <w:color w:val="FF0000"/>
          <w:spacing w:val="-1"/>
          <w:sz w:val="18"/>
          <w:szCs w:val="18"/>
        </w:rPr>
        <w:t>l</w:t>
      </w:r>
      <w:r w:rsidRPr="000A2CA0">
        <w:rPr>
          <w:rFonts w:ascii="Gill Sans MT" w:eastAsia="Gill Sans MT" w:hAnsi="Gill Sans MT" w:cs="Gill Sans MT"/>
          <w:b/>
          <w:color w:val="FF0000"/>
          <w:sz w:val="18"/>
          <w:szCs w:val="18"/>
        </w:rPr>
        <w:t>a</w:t>
      </w:r>
      <w:r w:rsidRPr="000A2CA0">
        <w:rPr>
          <w:rFonts w:ascii="Gill Sans MT" w:eastAsia="Gill Sans MT" w:hAnsi="Gill Sans MT" w:cs="Gill Sans MT"/>
          <w:b/>
          <w:color w:val="FF0000"/>
          <w:spacing w:val="-1"/>
          <w:sz w:val="18"/>
          <w:szCs w:val="18"/>
        </w:rPr>
        <w:t>te</w:t>
      </w:r>
      <w:r w:rsidRPr="000A2CA0">
        <w:rPr>
          <w:rFonts w:ascii="Gill Sans MT" w:eastAsia="Gill Sans MT" w:hAnsi="Gill Sans MT" w:cs="Gill Sans MT"/>
          <w:b/>
          <w:color w:val="FF0000"/>
          <w:sz w:val="18"/>
          <w:szCs w:val="18"/>
        </w:rPr>
        <w:t xml:space="preserve">st </w:t>
      </w:r>
      <w:r w:rsidRPr="000A2CA0">
        <w:rPr>
          <w:rFonts w:ascii="Gill Sans MT" w:eastAsia="Gill Sans MT" w:hAnsi="Gill Sans MT" w:cs="Gill Sans MT"/>
          <w:b/>
          <w:color w:val="FF0000"/>
          <w:spacing w:val="2"/>
          <w:sz w:val="18"/>
          <w:szCs w:val="18"/>
        </w:rPr>
        <w:t>v</w:t>
      </w:r>
      <w:r w:rsidRPr="000A2CA0">
        <w:rPr>
          <w:rFonts w:ascii="Gill Sans MT" w:eastAsia="Gill Sans MT" w:hAnsi="Gill Sans MT" w:cs="Gill Sans MT"/>
          <w:b/>
          <w:color w:val="FF0000"/>
          <w:spacing w:val="-1"/>
          <w:sz w:val="18"/>
          <w:szCs w:val="18"/>
        </w:rPr>
        <w:t>e</w:t>
      </w:r>
      <w:r w:rsidRPr="000A2CA0">
        <w:rPr>
          <w:rFonts w:ascii="Gill Sans MT" w:eastAsia="Gill Sans MT" w:hAnsi="Gill Sans MT" w:cs="Gill Sans MT"/>
          <w:b/>
          <w:color w:val="FF0000"/>
          <w:spacing w:val="1"/>
          <w:sz w:val="18"/>
          <w:szCs w:val="18"/>
        </w:rPr>
        <w:t>r</w:t>
      </w:r>
      <w:r w:rsidRPr="000A2CA0">
        <w:rPr>
          <w:rFonts w:ascii="Gill Sans MT" w:eastAsia="Gill Sans MT" w:hAnsi="Gill Sans MT" w:cs="Gill Sans MT"/>
          <w:b/>
          <w:color w:val="FF0000"/>
          <w:sz w:val="18"/>
          <w:szCs w:val="18"/>
        </w:rPr>
        <w:t>s</w:t>
      </w:r>
      <w:r w:rsidRPr="000A2CA0">
        <w:rPr>
          <w:rFonts w:ascii="Gill Sans MT" w:eastAsia="Gill Sans MT" w:hAnsi="Gill Sans MT" w:cs="Gill Sans MT"/>
          <w:b/>
          <w:color w:val="FF0000"/>
          <w:spacing w:val="-1"/>
          <w:sz w:val="18"/>
          <w:szCs w:val="18"/>
        </w:rPr>
        <w:t>i</w:t>
      </w:r>
      <w:r w:rsidR="000A2CA0">
        <w:rPr>
          <w:rFonts w:ascii="Gill Sans MT" w:eastAsia="Gill Sans MT" w:hAnsi="Gill Sans MT" w:cs="Gill Sans MT"/>
          <w:b/>
          <w:color w:val="FF0000"/>
          <w:spacing w:val="-1"/>
          <w:sz w:val="18"/>
          <w:szCs w:val="18"/>
        </w:rPr>
        <w:t>on</w:t>
      </w:r>
    </w:p>
    <w:p w14:paraId="2EBA65A2" w14:textId="77777777" w:rsidR="00A15277" w:rsidRDefault="00A15277" w:rsidP="00A15277">
      <w:pPr>
        <w:jc w:val="center"/>
        <w:rPr>
          <w:rFonts w:ascii="Arial" w:hAnsi="Arial" w:cs="Arial"/>
          <w:b/>
          <w:bCs/>
          <w:color w:val="000000"/>
        </w:rPr>
      </w:pPr>
      <w:bookmarkStart w:id="0" w:name="_Hlk183095325"/>
      <w:r w:rsidRPr="00C8300C">
        <w:rPr>
          <w:rFonts w:ascii="Arial" w:hAnsi="Arial" w:cs="Arial"/>
          <w:b/>
          <w:bCs/>
          <w:color w:val="000000"/>
          <w:highlight w:val="yellow"/>
        </w:rPr>
        <w:lastRenderedPageBreak/>
        <w:t xml:space="preserve">[Prior to use, the Church Body should amend the highlighted fields </w:t>
      </w:r>
      <w:r>
        <w:rPr>
          <w:rFonts w:ascii="Arial" w:hAnsi="Arial" w:cs="Arial"/>
          <w:b/>
          <w:bCs/>
          <w:color w:val="000000"/>
          <w:highlight w:val="yellow"/>
        </w:rPr>
        <w:t>and</w:t>
      </w:r>
      <w:r w:rsidRPr="00C8300C">
        <w:rPr>
          <w:rFonts w:ascii="Arial" w:hAnsi="Arial" w:cs="Arial"/>
          <w:b/>
          <w:bCs/>
          <w:color w:val="000000"/>
          <w:highlight w:val="yellow"/>
        </w:rPr>
        <w:t xml:space="preserve"> delete this note]  </w:t>
      </w:r>
    </w:p>
    <w:p w14:paraId="2891BB73" w14:textId="77777777" w:rsidR="00A15277" w:rsidRPr="00C8300C" w:rsidRDefault="00A15277" w:rsidP="00A15277">
      <w:pPr>
        <w:jc w:val="center"/>
        <w:rPr>
          <w:rFonts w:ascii="Arial" w:hAnsi="Arial" w:cs="Arial"/>
          <w:b/>
          <w:bCs/>
          <w:color w:val="000000"/>
        </w:rPr>
      </w:pPr>
    </w:p>
    <w:p w14:paraId="3FD9BBD0" w14:textId="77777777" w:rsidR="00A15277" w:rsidRDefault="00A15277" w:rsidP="00A15277">
      <w:pPr>
        <w:pBdr>
          <w:top w:val="single" w:sz="4" w:space="0" w:color="auto"/>
          <w:left w:val="single" w:sz="4" w:space="4" w:color="auto"/>
          <w:bottom w:val="single" w:sz="4" w:space="10" w:color="auto"/>
          <w:right w:val="single" w:sz="4" w:space="4" w:color="auto"/>
        </w:pBdr>
        <w:jc w:val="center"/>
        <w:rPr>
          <w:rFonts w:asciiTheme="minorBidi" w:hAnsiTheme="minorBidi"/>
          <w:b/>
          <w:u w:val="single"/>
        </w:rPr>
      </w:pPr>
      <w:r w:rsidRPr="00144AB4">
        <w:rPr>
          <w:rFonts w:asciiTheme="minorBidi" w:hAnsiTheme="minorBidi"/>
          <w:b/>
          <w:u w:val="single"/>
        </w:rPr>
        <w:t>Confidential Declaration Form and Privacy Notice Guidance</w:t>
      </w:r>
    </w:p>
    <w:p w14:paraId="75E1C63A" w14:textId="77777777" w:rsidR="00A15277" w:rsidRPr="00144AB4" w:rsidRDefault="00A15277" w:rsidP="00A15277">
      <w:pPr>
        <w:pBdr>
          <w:top w:val="single" w:sz="4" w:space="0" w:color="auto"/>
          <w:left w:val="single" w:sz="4" w:space="4" w:color="auto"/>
          <w:bottom w:val="single" w:sz="4" w:space="10" w:color="auto"/>
          <w:right w:val="single" w:sz="4" w:space="4" w:color="auto"/>
        </w:pBdr>
        <w:jc w:val="center"/>
        <w:rPr>
          <w:rFonts w:asciiTheme="minorBidi" w:hAnsiTheme="minorBidi"/>
          <w:b/>
          <w:u w:val="single"/>
        </w:rPr>
      </w:pPr>
    </w:p>
    <w:p w14:paraId="1F06EABD"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4764D17A" w14:textId="77777777" w:rsidR="00A15277" w:rsidRPr="00525E06"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p>
    <w:p w14:paraId="676815C5"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00CD1C3C" w14:textId="77777777" w:rsidR="00A15277" w:rsidRPr="00525E06"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p>
    <w:p w14:paraId="1F1820DA"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1A9CD322" w14:textId="77777777" w:rsidR="00A15277" w:rsidRPr="00525E06"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p>
    <w:p w14:paraId="7BB10F74"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28FF5B42" w14:textId="77777777" w:rsidR="00A15277" w:rsidRPr="00525E06"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p>
    <w:p w14:paraId="52AAC130"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6BEE3955" w14:textId="77777777" w:rsidR="00A15277" w:rsidRPr="00525E06"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p>
    <w:p w14:paraId="7BC22593"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FF"/>
          <w:sz w:val="19"/>
          <w:szCs w:val="19"/>
          <w:u w:val="single"/>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66F12B7B" w14:textId="77777777" w:rsidR="00A15277" w:rsidRPr="00525E06"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p>
    <w:p w14:paraId="6228821E"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The accompanying 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10CBDFE5" w14:textId="77777777" w:rsidR="00A15277" w:rsidRPr="00525E06"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p>
    <w:p w14:paraId="22FE832D" w14:textId="38559400"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19"/>
          <w:szCs w:val="19"/>
        </w:rPr>
      </w:pPr>
      <w:r w:rsidRPr="00525E06">
        <w:rPr>
          <w:rFonts w:asciiTheme="minorBidi" w:hAnsiTheme="minorBidi"/>
          <w:sz w:val="19"/>
          <w:szCs w:val="19"/>
        </w:rPr>
        <w:t xml:space="preserve">This Confidential Declaration Form and 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CDAD27C"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19"/>
          <w:szCs w:val="19"/>
        </w:rPr>
      </w:pPr>
    </w:p>
    <w:p w14:paraId="3963C927"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19"/>
          <w:szCs w:val="19"/>
        </w:rPr>
      </w:pPr>
    </w:p>
    <w:p w14:paraId="2C3DAAF0"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19"/>
          <w:szCs w:val="19"/>
        </w:rPr>
      </w:pPr>
    </w:p>
    <w:p w14:paraId="2C902BEE"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19"/>
          <w:szCs w:val="19"/>
        </w:rPr>
      </w:pPr>
    </w:p>
    <w:p w14:paraId="68F3ED4D" w14:textId="77777777" w:rsidR="00A15277" w:rsidRDefault="00A15277" w:rsidP="00A15277">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19"/>
          <w:szCs w:val="19"/>
        </w:rPr>
      </w:pPr>
    </w:p>
    <w:bookmarkEnd w:id="0"/>
    <w:tbl>
      <w:tblPr>
        <w:tblStyle w:val="TableGrid"/>
        <w:tblW w:w="9356" w:type="dxa"/>
        <w:tblInd w:w="-147" w:type="dxa"/>
        <w:tblLook w:val="04A0" w:firstRow="1" w:lastRow="0" w:firstColumn="1" w:lastColumn="0" w:noHBand="0" w:noVBand="1"/>
      </w:tblPr>
      <w:tblGrid>
        <w:gridCol w:w="9356"/>
      </w:tblGrid>
      <w:tr w:rsidR="003E75F8" w:rsidRPr="00144AB4" w14:paraId="21A00BF6" w14:textId="77777777" w:rsidTr="00BF602F">
        <w:tc>
          <w:tcPr>
            <w:tcW w:w="9356" w:type="dxa"/>
          </w:tcPr>
          <w:p w14:paraId="18265EE6" w14:textId="1034BF52" w:rsidR="003E75F8" w:rsidRPr="00144AB4" w:rsidRDefault="003E75F8" w:rsidP="00BF602F">
            <w:pPr>
              <w:jc w:val="center"/>
              <w:rPr>
                <w:rFonts w:asciiTheme="minorBidi" w:eastAsia="Times New Roman" w:hAnsiTheme="minorBidi"/>
                <w:b/>
                <w:sz w:val="20"/>
                <w:szCs w:val="20"/>
                <w:lang w:val="en" w:eastAsia="en-GB"/>
              </w:rPr>
            </w:pPr>
            <w:r>
              <w:rPr>
                <w:rFonts w:asciiTheme="minorBidi" w:hAnsiTheme="minorBidi"/>
                <w:b/>
                <w:lang w:val="en" w:eastAsia="en-GB"/>
              </w:rPr>
              <w:lastRenderedPageBreak/>
              <w:br w:type="page"/>
            </w:r>
            <w:r w:rsidR="00582DAD">
              <w:rPr>
                <w:rFonts w:asciiTheme="minorBidi" w:hAnsiTheme="minorBidi"/>
                <w:b/>
                <w:lang w:val="en" w:eastAsia="en-GB"/>
              </w:rPr>
              <w:t>S</w:t>
            </w:r>
            <w:r w:rsidRPr="00144AB4">
              <w:rPr>
                <w:rFonts w:asciiTheme="minorBidi" w:eastAsia="Times New Roman" w:hAnsiTheme="minorBidi"/>
                <w:b/>
                <w:sz w:val="20"/>
                <w:szCs w:val="20"/>
                <w:lang w:val="en" w:eastAsia="en-GB"/>
              </w:rPr>
              <w:t>ection A</w:t>
            </w:r>
          </w:p>
          <w:p w14:paraId="1313603E" w14:textId="77777777" w:rsidR="003E75F8" w:rsidRPr="00144AB4" w:rsidRDefault="003E75F8" w:rsidP="00BF602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695FF753" w14:textId="77777777" w:rsidR="003E75F8" w:rsidRPr="00144AB4" w:rsidRDefault="003E75F8" w:rsidP="00BF602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r w:rsidR="00A15277" w:rsidRPr="00144AB4" w14:paraId="23164772" w14:textId="77777777" w:rsidTr="00BF602F">
        <w:tc>
          <w:tcPr>
            <w:tcW w:w="9356" w:type="dxa"/>
          </w:tcPr>
          <w:p w14:paraId="1EF11DF0" w14:textId="77777777" w:rsidR="00A15277" w:rsidRDefault="00A15277" w:rsidP="00BF602F">
            <w:pPr>
              <w:jc w:val="center"/>
              <w:rPr>
                <w:rFonts w:asciiTheme="minorBidi" w:hAnsiTheme="minorBidi"/>
                <w:b/>
                <w:lang w:val="en" w:eastAsia="en-GB"/>
              </w:rPr>
            </w:pPr>
          </w:p>
        </w:tc>
      </w:tr>
    </w:tbl>
    <w:p w14:paraId="13F7A9EC" w14:textId="77777777" w:rsidR="003E75F8" w:rsidRPr="00144AB4" w:rsidRDefault="003E75F8" w:rsidP="00FC24D5">
      <w:pPr>
        <w:tabs>
          <w:tab w:val="left" w:pos="2387"/>
        </w:tabs>
        <w:rPr>
          <w:rFonts w:asciiTheme="minorBidi" w:hAnsiTheme="minorBidi"/>
          <w:b/>
          <w:lang w:eastAsia="en-GB"/>
        </w:rPr>
      </w:pPr>
      <w:r w:rsidRPr="00144AB4">
        <w:rPr>
          <w:rFonts w:asciiTheme="minorBidi" w:hAnsiTheme="minorBidi"/>
          <w:b/>
          <w:noProof/>
          <w:lang w:eastAsia="en-GB"/>
        </w:rPr>
        <mc:AlternateContent>
          <mc:Choice Requires="wps">
            <w:drawing>
              <wp:anchor distT="0" distB="0" distL="114300" distR="114300" simplePos="0" relativeHeight="251662336" behindDoc="0" locked="0" layoutInCell="1" allowOverlap="1" wp14:anchorId="3ADE290A" wp14:editId="77D94330">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40749" id="Rectangle 1" o:spid="_x0000_s1026" style="position:absolute;margin-left:-4.55pt;margin-top:13.85pt;width:462.7pt;height:39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hAnsiTheme="minorBidi"/>
          <w:b/>
          <w:lang w:eastAsia="en-GB"/>
        </w:rPr>
        <w:tab/>
      </w:r>
    </w:p>
    <w:p w14:paraId="1F3E7623" w14:textId="77777777" w:rsidR="003E75F8" w:rsidRPr="00144AB4" w:rsidRDefault="003E75F8" w:rsidP="00FC24D5">
      <w:pPr>
        <w:tabs>
          <w:tab w:val="left" w:pos="2387"/>
        </w:tabs>
        <w:rPr>
          <w:rFonts w:asciiTheme="minorBidi" w:hAnsiTheme="minorBidi"/>
          <w:b/>
          <w:lang w:eastAsia="en-GB"/>
        </w:rPr>
      </w:pPr>
    </w:p>
    <w:tbl>
      <w:tblPr>
        <w:tblStyle w:val="TableGrid"/>
        <w:tblW w:w="0" w:type="auto"/>
        <w:tblLook w:val="04A0" w:firstRow="1" w:lastRow="0" w:firstColumn="1" w:lastColumn="0" w:noHBand="0" w:noVBand="1"/>
      </w:tblPr>
      <w:tblGrid>
        <w:gridCol w:w="4508"/>
        <w:gridCol w:w="4508"/>
      </w:tblGrid>
      <w:tr w:rsidR="003E75F8" w:rsidRPr="00144AB4" w14:paraId="31F56A74" w14:textId="77777777" w:rsidTr="00BF602F">
        <w:trPr>
          <w:trHeight w:val="510"/>
        </w:trPr>
        <w:tc>
          <w:tcPr>
            <w:tcW w:w="4508" w:type="dxa"/>
            <w:tcBorders>
              <w:top w:val="nil"/>
              <w:left w:val="nil"/>
              <w:bottom w:val="nil"/>
            </w:tcBorders>
            <w:vAlign w:val="center"/>
          </w:tcPr>
          <w:p w14:paraId="3A46E76B"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Pr="00144AB4">
              <w:rPr>
                <w:rFonts w:asciiTheme="minorBidi" w:eastAsia="Times New Roman" w:hAnsiTheme="minorBidi"/>
                <w:bCs/>
                <w:sz w:val="20"/>
                <w:szCs w:val="20"/>
                <w:lang w:val="en" w:eastAsia="en-GB"/>
              </w:rPr>
              <w:t xml:space="preserve"> (Mr/Mrs/Miss/Ms/Other):</w:t>
            </w:r>
          </w:p>
        </w:tc>
        <w:tc>
          <w:tcPr>
            <w:tcW w:w="4508" w:type="dxa"/>
            <w:vAlign w:val="center"/>
          </w:tcPr>
          <w:p w14:paraId="4D28D162"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6FF1B35D" w14:textId="77777777" w:rsidTr="00BF602F">
        <w:tc>
          <w:tcPr>
            <w:tcW w:w="4508" w:type="dxa"/>
            <w:tcBorders>
              <w:top w:val="nil"/>
              <w:left w:val="nil"/>
              <w:bottom w:val="nil"/>
              <w:right w:val="nil"/>
            </w:tcBorders>
            <w:vAlign w:val="center"/>
          </w:tcPr>
          <w:p w14:paraId="2F01B36B"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6F4CCA16"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24C73071" w14:textId="77777777" w:rsidTr="00BF602F">
        <w:trPr>
          <w:trHeight w:val="510"/>
        </w:trPr>
        <w:tc>
          <w:tcPr>
            <w:tcW w:w="4508" w:type="dxa"/>
            <w:tcBorders>
              <w:top w:val="nil"/>
              <w:left w:val="nil"/>
              <w:bottom w:val="nil"/>
              <w:right w:val="single" w:sz="4" w:space="0" w:color="auto"/>
            </w:tcBorders>
            <w:vAlign w:val="center"/>
          </w:tcPr>
          <w:p w14:paraId="267ADCEA"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5279C6A9"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03284D29" w14:textId="77777777" w:rsidTr="00BF602F">
        <w:tc>
          <w:tcPr>
            <w:tcW w:w="4508" w:type="dxa"/>
            <w:tcBorders>
              <w:top w:val="nil"/>
              <w:left w:val="nil"/>
              <w:bottom w:val="nil"/>
              <w:right w:val="nil"/>
            </w:tcBorders>
            <w:vAlign w:val="center"/>
          </w:tcPr>
          <w:p w14:paraId="089A19E0"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1ADF4A0B"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0F81F3D3" w14:textId="77777777" w:rsidTr="00BF602F">
        <w:trPr>
          <w:trHeight w:val="510"/>
        </w:trPr>
        <w:tc>
          <w:tcPr>
            <w:tcW w:w="4508" w:type="dxa"/>
            <w:tcBorders>
              <w:top w:val="nil"/>
              <w:left w:val="nil"/>
              <w:bottom w:val="nil"/>
              <w:right w:val="single" w:sz="4" w:space="0" w:color="auto"/>
            </w:tcBorders>
            <w:vAlign w:val="center"/>
          </w:tcPr>
          <w:p w14:paraId="3C24C41C"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69843213"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689579C3" w14:textId="77777777" w:rsidTr="00BF602F">
        <w:tc>
          <w:tcPr>
            <w:tcW w:w="4508" w:type="dxa"/>
            <w:tcBorders>
              <w:top w:val="nil"/>
              <w:left w:val="nil"/>
              <w:bottom w:val="nil"/>
              <w:right w:val="nil"/>
            </w:tcBorders>
            <w:vAlign w:val="center"/>
          </w:tcPr>
          <w:p w14:paraId="07738EDE"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773C8A60"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5E89265F" w14:textId="77777777" w:rsidTr="00BF602F">
        <w:trPr>
          <w:trHeight w:val="510"/>
        </w:trPr>
        <w:tc>
          <w:tcPr>
            <w:tcW w:w="4508" w:type="dxa"/>
            <w:tcBorders>
              <w:top w:val="nil"/>
              <w:left w:val="nil"/>
              <w:bottom w:val="nil"/>
              <w:right w:val="single" w:sz="4" w:space="0" w:color="auto"/>
            </w:tcBorders>
            <w:vAlign w:val="center"/>
          </w:tcPr>
          <w:p w14:paraId="496D1577"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78DD5815"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46FA59C4" w14:textId="77777777" w:rsidTr="00BF602F">
        <w:tc>
          <w:tcPr>
            <w:tcW w:w="4508" w:type="dxa"/>
            <w:tcBorders>
              <w:top w:val="nil"/>
              <w:left w:val="nil"/>
              <w:bottom w:val="nil"/>
              <w:right w:val="nil"/>
            </w:tcBorders>
            <w:vAlign w:val="center"/>
          </w:tcPr>
          <w:p w14:paraId="4E91F762"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50CC4185"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22C0D690" w14:textId="77777777" w:rsidTr="00BF602F">
        <w:trPr>
          <w:trHeight w:val="510"/>
        </w:trPr>
        <w:tc>
          <w:tcPr>
            <w:tcW w:w="4508" w:type="dxa"/>
            <w:tcBorders>
              <w:top w:val="nil"/>
              <w:left w:val="nil"/>
              <w:bottom w:val="nil"/>
              <w:right w:val="single" w:sz="4" w:space="0" w:color="auto"/>
            </w:tcBorders>
            <w:vAlign w:val="center"/>
          </w:tcPr>
          <w:p w14:paraId="0D5294DD"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425A1E6"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65ED51AC" w14:textId="77777777" w:rsidTr="00BF602F">
        <w:trPr>
          <w:trHeight w:val="510"/>
        </w:trPr>
        <w:tc>
          <w:tcPr>
            <w:tcW w:w="4508" w:type="dxa"/>
            <w:tcBorders>
              <w:top w:val="nil"/>
              <w:left w:val="nil"/>
              <w:bottom w:val="nil"/>
              <w:right w:val="single" w:sz="4" w:space="0" w:color="auto"/>
            </w:tcBorders>
            <w:vAlign w:val="center"/>
          </w:tcPr>
          <w:p w14:paraId="5AF41C44"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1ED4141"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56A810F2" w14:textId="77777777" w:rsidTr="00BF602F">
        <w:trPr>
          <w:trHeight w:val="510"/>
        </w:trPr>
        <w:tc>
          <w:tcPr>
            <w:tcW w:w="4508" w:type="dxa"/>
            <w:tcBorders>
              <w:top w:val="nil"/>
              <w:left w:val="nil"/>
              <w:bottom w:val="nil"/>
              <w:right w:val="single" w:sz="4" w:space="0" w:color="auto"/>
            </w:tcBorders>
            <w:vAlign w:val="center"/>
          </w:tcPr>
          <w:p w14:paraId="5C632560"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9DB14F" w14:textId="77777777" w:rsidR="003E75F8" w:rsidRPr="00C1502D" w:rsidRDefault="003E75F8" w:rsidP="00BF602F">
            <w:pPr>
              <w:rPr>
                <w:rFonts w:asciiTheme="minorBidi" w:eastAsia="Times New Roman" w:hAnsiTheme="minorBidi"/>
                <w:b/>
                <w:sz w:val="20"/>
                <w:szCs w:val="20"/>
                <w:lang w:val="en" w:eastAsia="en-GB"/>
              </w:rPr>
            </w:pPr>
          </w:p>
        </w:tc>
      </w:tr>
      <w:tr w:rsidR="003E75F8" w:rsidRPr="00144AB4" w14:paraId="0C7C23D1" w14:textId="77777777" w:rsidTr="00BF602F">
        <w:tc>
          <w:tcPr>
            <w:tcW w:w="4508" w:type="dxa"/>
            <w:tcBorders>
              <w:top w:val="nil"/>
              <w:left w:val="nil"/>
              <w:bottom w:val="nil"/>
              <w:right w:val="nil"/>
            </w:tcBorders>
            <w:vAlign w:val="center"/>
          </w:tcPr>
          <w:p w14:paraId="089EE750"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531CA1E8"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56EB52BA" w14:textId="77777777" w:rsidTr="00BF602F">
        <w:trPr>
          <w:trHeight w:val="510"/>
        </w:trPr>
        <w:tc>
          <w:tcPr>
            <w:tcW w:w="4508" w:type="dxa"/>
            <w:tcBorders>
              <w:top w:val="nil"/>
              <w:left w:val="nil"/>
              <w:bottom w:val="nil"/>
              <w:right w:val="single" w:sz="4" w:space="0" w:color="auto"/>
            </w:tcBorders>
            <w:vAlign w:val="center"/>
          </w:tcPr>
          <w:p w14:paraId="1176B6EF"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254B689"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4A7CF031" w14:textId="77777777" w:rsidTr="00BF602F">
        <w:tc>
          <w:tcPr>
            <w:tcW w:w="4508" w:type="dxa"/>
            <w:tcBorders>
              <w:top w:val="nil"/>
              <w:left w:val="nil"/>
              <w:bottom w:val="nil"/>
              <w:right w:val="nil"/>
            </w:tcBorders>
            <w:vAlign w:val="center"/>
          </w:tcPr>
          <w:p w14:paraId="1CD182D0"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C9425DA"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1EFFA1F6" w14:textId="77777777" w:rsidTr="00BF602F">
        <w:trPr>
          <w:trHeight w:val="510"/>
        </w:trPr>
        <w:tc>
          <w:tcPr>
            <w:tcW w:w="4508" w:type="dxa"/>
            <w:tcBorders>
              <w:top w:val="nil"/>
              <w:left w:val="nil"/>
              <w:bottom w:val="nil"/>
              <w:right w:val="single" w:sz="4" w:space="0" w:color="auto"/>
            </w:tcBorders>
            <w:vAlign w:val="center"/>
          </w:tcPr>
          <w:p w14:paraId="36175308"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37D91B78"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7848D313" w14:textId="77777777" w:rsidTr="00BF602F">
        <w:tc>
          <w:tcPr>
            <w:tcW w:w="4508" w:type="dxa"/>
            <w:tcBorders>
              <w:top w:val="nil"/>
              <w:left w:val="nil"/>
              <w:bottom w:val="nil"/>
              <w:right w:val="nil"/>
            </w:tcBorders>
            <w:vAlign w:val="center"/>
          </w:tcPr>
          <w:p w14:paraId="4FF52C43" w14:textId="77777777" w:rsidR="003E75F8" w:rsidRPr="00144AB4" w:rsidRDefault="003E75F8" w:rsidP="00BF602F">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AFF4A3" w14:textId="77777777" w:rsidR="003E75F8" w:rsidRPr="00144AB4" w:rsidRDefault="003E75F8" w:rsidP="00BF602F">
            <w:pPr>
              <w:rPr>
                <w:rFonts w:asciiTheme="minorBidi" w:eastAsia="Times New Roman" w:hAnsiTheme="minorBidi"/>
                <w:b/>
                <w:sz w:val="20"/>
                <w:szCs w:val="20"/>
                <w:lang w:val="en" w:eastAsia="en-GB"/>
              </w:rPr>
            </w:pPr>
          </w:p>
        </w:tc>
      </w:tr>
      <w:tr w:rsidR="003E75F8" w:rsidRPr="00144AB4" w14:paraId="6C6841BA" w14:textId="77777777" w:rsidTr="00BF602F">
        <w:trPr>
          <w:trHeight w:val="510"/>
        </w:trPr>
        <w:tc>
          <w:tcPr>
            <w:tcW w:w="4508" w:type="dxa"/>
            <w:tcBorders>
              <w:top w:val="nil"/>
              <w:left w:val="nil"/>
              <w:bottom w:val="nil"/>
              <w:right w:val="single" w:sz="4" w:space="0" w:color="auto"/>
            </w:tcBorders>
            <w:vAlign w:val="center"/>
          </w:tcPr>
          <w:p w14:paraId="1CD67325" w14:textId="77777777" w:rsidR="003E75F8" w:rsidRPr="00144AB4" w:rsidRDefault="003E75F8"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6A0C1400" w14:textId="77777777" w:rsidR="003E75F8" w:rsidRPr="00144AB4" w:rsidRDefault="003E75F8" w:rsidP="00BF602F">
            <w:pPr>
              <w:rPr>
                <w:rFonts w:asciiTheme="minorBidi" w:eastAsia="Times New Roman" w:hAnsiTheme="minorBidi"/>
                <w:b/>
                <w:sz w:val="20"/>
                <w:szCs w:val="20"/>
                <w:lang w:val="en" w:eastAsia="en-GB"/>
              </w:rPr>
            </w:pPr>
          </w:p>
        </w:tc>
      </w:tr>
    </w:tbl>
    <w:p w14:paraId="76AE74D4" w14:textId="77777777" w:rsidR="003E75F8" w:rsidRDefault="003E75F8" w:rsidP="00FC24D5">
      <w:pPr>
        <w:rPr>
          <w:rFonts w:asciiTheme="minorBidi" w:hAnsiTheme="minorBidi"/>
          <w:b/>
          <w:lang w:val="en" w:eastAsia="en-GB"/>
        </w:rPr>
      </w:pPr>
    </w:p>
    <w:p w14:paraId="1DC4D763" w14:textId="77777777" w:rsidR="003E75F8" w:rsidRDefault="003E75F8" w:rsidP="00FC24D5">
      <w:pPr>
        <w:rPr>
          <w:rFonts w:asciiTheme="minorBidi" w:hAnsiTheme="minorBidi"/>
          <w:b/>
          <w:lang w:val="en" w:eastAsia="en-GB"/>
        </w:rPr>
      </w:pPr>
    </w:p>
    <w:p w14:paraId="27F96C80" w14:textId="77777777" w:rsidR="003E75F8" w:rsidRDefault="003E75F8" w:rsidP="00FC24D5">
      <w:pPr>
        <w:rPr>
          <w:rFonts w:asciiTheme="minorBidi" w:hAnsiTheme="minorBidi"/>
          <w:b/>
          <w:lang w:val="en" w:eastAsia="en-GB"/>
        </w:rPr>
      </w:pPr>
    </w:p>
    <w:p w14:paraId="5230F2C5" w14:textId="77777777" w:rsidR="003E75F8" w:rsidRDefault="003E75F8" w:rsidP="00FC24D5">
      <w:pPr>
        <w:rPr>
          <w:rFonts w:asciiTheme="minorBidi" w:hAnsiTheme="minorBidi"/>
          <w:b/>
          <w:lang w:val="en" w:eastAsia="en-GB"/>
        </w:rPr>
      </w:pPr>
    </w:p>
    <w:p w14:paraId="4A980F13" w14:textId="405EB3B9" w:rsidR="003E75F8" w:rsidRPr="00144AB4" w:rsidRDefault="003E75F8" w:rsidP="00FC24D5">
      <w:pPr>
        <w:rPr>
          <w:rFonts w:asciiTheme="minorBidi" w:hAnsiTheme="minorBidi"/>
          <w:b/>
          <w:lang w:val="en" w:eastAsia="en-GB"/>
        </w:rPr>
      </w:pPr>
    </w:p>
    <w:tbl>
      <w:tblPr>
        <w:tblStyle w:val="TableGrid"/>
        <w:tblW w:w="9356" w:type="dxa"/>
        <w:tblInd w:w="-147" w:type="dxa"/>
        <w:tblLook w:val="04A0" w:firstRow="1" w:lastRow="0" w:firstColumn="1" w:lastColumn="0" w:noHBand="0" w:noVBand="1"/>
      </w:tblPr>
      <w:tblGrid>
        <w:gridCol w:w="9356"/>
      </w:tblGrid>
      <w:tr w:rsidR="003E75F8" w:rsidRPr="00144AB4" w14:paraId="04B053CD" w14:textId="77777777" w:rsidTr="00BF602F">
        <w:tc>
          <w:tcPr>
            <w:tcW w:w="9356" w:type="dxa"/>
            <w:vAlign w:val="center"/>
          </w:tcPr>
          <w:p w14:paraId="2387B9DF" w14:textId="77777777" w:rsidR="003E75F8" w:rsidRPr="00144AB4" w:rsidRDefault="003E75F8" w:rsidP="00BF602F">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Pr="00144AB4">
              <w:rPr>
                <w:rFonts w:asciiTheme="minorBidi" w:eastAsia="Times New Roman" w:hAnsiTheme="minorBidi"/>
                <w:b/>
                <w:sz w:val="20"/>
                <w:szCs w:val="20"/>
                <w:lang w:val="en" w:eastAsia="en-GB"/>
              </w:rPr>
              <w:t>Section B</w:t>
            </w:r>
          </w:p>
          <w:p w14:paraId="28F26FBD" w14:textId="77777777" w:rsidR="003E75F8" w:rsidRPr="00144AB4" w:rsidRDefault="003E75F8" w:rsidP="00BF602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Please fully complete all relevant sections.</w:t>
            </w:r>
          </w:p>
          <w:p w14:paraId="77B56353" w14:textId="77777777" w:rsidR="003E75F8" w:rsidRPr="00144AB4" w:rsidRDefault="003E75F8" w:rsidP="00BF602F">
            <w:pPr>
              <w:jc w:val="center"/>
              <w:rPr>
                <w:rFonts w:asciiTheme="minorBidi" w:eastAsia="Times New Roman" w:hAnsiTheme="minorBidi"/>
                <w:b/>
                <w:sz w:val="20"/>
                <w:szCs w:val="20"/>
                <w:lang w:val="en" w:eastAsia="en-GB"/>
              </w:rPr>
            </w:pPr>
          </w:p>
        </w:tc>
      </w:tr>
    </w:tbl>
    <w:p w14:paraId="7B8BA1A2" w14:textId="77777777" w:rsidR="003E75F8" w:rsidRPr="00144AB4" w:rsidRDefault="003E75F8" w:rsidP="00FC24D5">
      <w:pPr>
        <w:rPr>
          <w:rFonts w:asciiTheme="minorBidi" w:hAnsiTheme="minorBidi"/>
          <w:b/>
          <w:lang w:val="en" w:eastAsia="en-GB"/>
        </w:rPr>
      </w:pPr>
      <w:r>
        <w:rPr>
          <w:rFonts w:asciiTheme="minorBidi" w:hAnsiTheme="minorBidi"/>
          <w:b/>
          <w:noProof/>
          <w:lang w:val="en" w:eastAsia="en-GB"/>
        </w:rPr>
        <mc:AlternateContent>
          <mc:Choice Requires="wps">
            <w:drawing>
              <wp:anchor distT="0" distB="0" distL="114300" distR="114300" simplePos="0" relativeHeight="251663360" behindDoc="0" locked="0" layoutInCell="1" allowOverlap="1" wp14:anchorId="64F3917B" wp14:editId="6F20FE10">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6CBE1" id="Rectangle 3"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3E75F8" w:rsidRPr="00144AB4" w14:paraId="7C092314" w14:textId="77777777" w:rsidTr="00BF602F">
        <w:trPr>
          <w:trHeight w:val="510"/>
        </w:trPr>
        <w:tc>
          <w:tcPr>
            <w:tcW w:w="495" w:type="dxa"/>
          </w:tcPr>
          <w:p w14:paraId="36C4AC9A" w14:textId="77777777" w:rsidR="003E75F8" w:rsidRPr="00144AB4" w:rsidRDefault="003E75F8" w:rsidP="00BF602F">
            <w:pPr>
              <w:rPr>
                <w:rFonts w:asciiTheme="minorBidi" w:eastAsia="Times New Roman" w:hAnsiTheme="minorBidi"/>
                <w:bCs/>
                <w:sz w:val="20"/>
                <w:szCs w:val="20"/>
                <w:lang w:val="en" w:eastAsia="en-GB"/>
              </w:rPr>
            </w:pPr>
            <w:bookmarkStart w:id="1" w:name="_Hlk123738216"/>
            <w:r w:rsidRPr="00144AB4">
              <w:rPr>
                <w:rFonts w:asciiTheme="minorBidi" w:eastAsia="Times New Roman" w:hAnsiTheme="minorBidi"/>
                <w:bCs/>
                <w:sz w:val="20"/>
                <w:szCs w:val="20"/>
                <w:lang w:val="en" w:eastAsia="en-GB"/>
              </w:rPr>
              <w:t>1.</w:t>
            </w:r>
          </w:p>
        </w:tc>
        <w:tc>
          <w:tcPr>
            <w:tcW w:w="5545" w:type="dxa"/>
            <w:gridSpan w:val="6"/>
          </w:tcPr>
          <w:p w14:paraId="321E6763"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537119D4" w14:textId="77777777" w:rsidR="003E75F8" w:rsidRPr="00144AB4" w:rsidRDefault="003E75F8" w:rsidP="00BF602F">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hAnsiTheme="minorBidi"/>
                <w:bCs/>
                <w:lang w:val="en" w:eastAsia="en-GB"/>
              </w:rPr>
              <w:id w:val="1985509281"/>
              <w14:checkbox>
                <w14:checked w14:val="0"/>
                <w14:checkedState w14:val="2612" w14:font="MS Gothic"/>
                <w14:uncheckedState w14:val="2610" w14:font="MS Gothic"/>
              </w14:checkbox>
            </w:sdtPr>
            <w:sdtEndPr/>
            <w:sdtContent>
              <w:p w14:paraId="34F8C431"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468B4E0A"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504972203"/>
              <w14:checkbox>
                <w14:checked w14:val="0"/>
                <w14:checkedState w14:val="2612" w14:font="MS Gothic"/>
                <w14:uncheckedState w14:val="2610" w14:font="MS Gothic"/>
              </w14:checkbox>
            </w:sdtPr>
            <w:sdtEndPr/>
            <w:sdtContent>
              <w:p w14:paraId="693D9EFC"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4BF72E7F" w14:textId="77777777" w:rsidTr="00BF602F">
        <w:tc>
          <w:tcPr>
            <w:tcW w:w="495" w:type="dxa"/>
          </w:tcPr>
          <w:p w14:paraId="0593A7F0"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C9E446F"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EB40A2D"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2A85FEE8" w14:textId="77777777" w:rsidTr="00BF602F">
        <w:trPr>
          <w:trHeight w:val="510"/>
        </w:trPr>
        <w:tc>
          <w:tcPr>
            <w:tcW w:w="495" w:type="dxa"/>
            <w:tcBorders>
              <w:right w:val="single" w:sz="4" w:space="0" w:color="auto"/>
            </w:tcBorders>
          </w:tcPr>
          <w:p w14:paraId="64BFA948" w14:textId="77777777" w:rsidR="003E75F8" w:rsidRPr="00144AB4" w:rsidRDefault="003E75F8"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7CE259F"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6AA52314" w14:textId="77777777" w:rsidTr="00BF602F">
        <w:tc>
          <w:tcPr>
            <w:tcW w:w="495" w:type="dxa"/>
          </w:tcPr>
          <w:p w14:paraId="7190E252"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E0BC7F4" w14:textId="77777777" w:rsidR="003E75F8" w:rsidRDefault="003E75F8" w:rsidP="00BF602F">
            <w:pPr>
              <w:rPr>
                <w:rFonts w:asciiTheme="minorBidi" w:eastAsia="Times New Roman" w:hAnsiTheme="minorBidi"/>
                <w:bCs/>
                <w:sz w:val="20"/>
                <w:szCs w:val="20"/>
                <w:lang w:val="en" w:eastAsia="en-GB"/>
              </w:rPr>
            </w:pPr>
          </w:p>
          <w:p w14:paraId="78ECA852" w14:textId="77777777" w:rsidR="00C92BC7" w:rsidRDefault="00C92BC7" w:rsidP="00BF602F">
            <w:pPr>
              <w:rPr>
                <w:rFonts w:asciiTheme="minorBidi" w:eastAsia="Times New Roman" w:hAnsiTheme="minorBidi"/>
                <w:bCs/>
                <w:sz w:val="20"/>
                <w:szCs w:val="20"/>
                <w:lang w:val="en" w:eastAsia="en-GB"/>
              </w:rPr>
            </w:pPr>
          </w:p>
          <w:p w14:paraId="5E474E09" w14:textId="77777777" w:rsidR="00C92BC7" w:rsidRPr="00144AB4" w:rsidRDefault="00C92BC7" w:rsidP="00BF602F">
            <w:pPr>
              <w:rPr>
                <w:rFonts w:asciiTheme="minorBidi" w:eastAsia="Times New Roman" w:hAnsiTheme="minorBidi"/>
                <w:bCs/>
                <w:sz w:val="20"/>
                <w:szCs w:val="20"/>
                <w:lang w:val="en" w:eastAsia="en-GB"/>
              </w:rPr>
            </w:pPr>
          </w:p>
        </w:tc>
        <w:tc>
          <w:tcPr>
            <w:tcW w:w="2976" w:type="dxa"/>
            <w:gridSpan w:val="2"/>
          </w:tcPr>
          <w:p w14:paraId="70899EFC"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2AFDE5E8" w14:textId="77777777" w:rsidTr="00BF602F">
        <w:trPr>
          <w:trHeight w:val="510"/>
        </w:trPr>
        <w:tc>
          <w:tcPr>
            <w:tcW w:w="495" w:type="dxa"/>
          </w:tcPr>
          <w:p w14:paraId="5C3FA815"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11200419" w14:textId="77777777" w:rsidR="003E75F8"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1449FE17"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75A56503"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421108558"/>
              <w14:checkbox>
                <w14:checked w14:val="0"/>
                <w14:checkedState w14:val="2612" w14:font="MS Gothic"/>
                <w14:uncheckedState w14:val="2610" w14:font="MS Gothic"/>
              </w14:checkbox>
            </w:sdtPr>
            <w:sdtEndPr/>
            <w:sdtContent>
              <w:p w14:paraId="652107D1"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F35D423"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6186962"/>
              <w14:checkbox>
                <w14:checked w14:val="0"/>
                <w14:checkedState w14:val="2612" w14:font="MS Gothic"/>
                <w14:uncheckedState w14:val="2610" w14:font="MS Gothic"/>
              </w14:checkbox>
            </w:sdtPr>
            <w:sdtEndPr/>
            <w:sdtContent>
              <w:p w14:paraId="0F181C2F"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182B5DF0" w14:textId="77777777" w:rsidTr="00BF602F">
        <w:tc>
          <w:tcPr>
            <w:tcW w:w="495" w:type="dxa"/>
          </w:tcPr>
          <w:p w14:paraId="6969BCE9"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881295D"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E1C8BC9"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69DA0CBD" w14:textId="77777777" w:rsidTr="00BF602F">
        <w:trPr>
          <w:trHeight w:val="510"/>
        </w:trPr>
        <w:tc>
          <w:tcPr>
            <w:tcW w:w="495" w:type="dxa"/>
            <w:tcBorders>
              <w:right w:val="single" w:sz="4" w:space="0" w:color="auto"/>
            </w:tcBorders>
          </w:tcPr>
          <w:p w14:paraId="52BF7157" w14:textId="77777777" w:rsidR="003E75F8" w:rsidRPr="00144AB4" w:rsidRDefault="003E75F8"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56BF671" w14:textId="77777777" w:rsidR="003E75F8" w:rsidRPr="00144AB4" w:rsidRDefault="003E75F8" w:rsidP="00BF602F">
            <w:pPr>
              <w:rPr>
                <w:rFonts w:asciiTheme="minorBidi" w:eastAsia="Times New Roman" w:hAnsiTheme="minorBidi"/>
                <w:bCs/>
                <w:sz w:val="20"/>
                <w:szCs w:val="20"/>
                <w:lang w:val="en" w:eastAsia="en-GB"/>
              </w:rPr>
            </w:pPr>
          </w:p>
        </w:tc>
      </w:tr>
      <w:bookmarkEnd w:id="1"/>
      <w:tr w:rsidR="003E75F8" w:rsidRPr="00144AB4" w14:paraId="764E2F0E" w14:textId="77777777" w:rsidTr="00BF602F">
        <w:tc>
          <w:tcPr>
            <w:tcW w:w="495" w:type="dxa"/>
          </w:tcPr>
          <w:p w14:paraId="6D2797A2"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22F10E0D"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4B4C74A"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599CAF5F" w14:textId="77777777" w:rsidTr="00BF602F">
        <w:trPr>
          <w:trHeight w:val="510"/>
        </w:trPr>
        <w:tc>
          <w:tcPr>
            <w:tcW w:w="495" w:type="dxa"/>
          </w:tcPr>
          <w:p w14:paraId="30702FBC"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AE41EAE"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7C79DBD0"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2098401635"/>
              <w14:checkbox>
                <w14:checked w14:val="0"/>
                <w14:checkedState w14:val="2612" w14:font="MS Gothic"/>
                <w14:uncheckedState w14:val="2610" w14:font="MS Gothic"/>
              </w14:checkbox>
            </w:sdtPr>
            <w:sdtEndPr/>
            <w:sdtContent>
              <w:p w14:paraId="69F2BC43"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02D405E"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466932443"/>
              <w14:checkbox>
                <w14:checked w14:val="0"/>
                <w14:checkedState w14:val="2612" w14:font="MS Gothic"/>
                <w14:uncheckedState w14:val="2610" w14:font="MS Gothic"/>
              </w14:checkbox>
            </w:sdtPr>
            <w:sdtEndPr/>
            <w:sdtContent>
              <w:p w14:paraId="030B0A74"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4F40FA46" w14:textId="77777777" w:rsidTr="00BF602F">
        <w:tc>
          <w:tcPr>
            <w:tcW w:w="495" w:type="dxa"/>
          </w:tcPr>
          <w:p w14:paraId="6B00C84C" w14:textId="77777777" w:rsidR="003E75F8" w:rsidRPr="00144AB4" w:rsidRDefault="003E75F8" w:rsidP="00BF602F">
            <w:pPr>
              <w:rPr>
                <w:rFonts w:asciiTheme="minorBidi" w:eastAsia="Times New Roman" w:hAnsiTheme="minorBidi"/>
                <w:bCs/>
                <w:sz w:val="20"/>
                <w:szCs w:val="20"/>
                <w:lang w:val="en" w:eastAsia="en-GB"/>
              </w:rPr>
            </w:pPr>
            <w:bookmarkStart w:id="2" w:name="_Hlk120006455"/>
          </w:p>
        </w:tc>
        <w:tc>
          <w:tcPr>
            <w:tcW w:w="5545" w:type="dxa"/>
            <w:gridSpan w:val="6"/>
            <w:tcBorders>
              <w:bottom w:val="single" w:sz="4" w:space="0" w:color="auto"/>
            </w:tcBorders>
          </w:tcPr>
          <w:p w14:paraId="1810F4F6"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D9243D4"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4C9C9CD7" w14:textId="77777777" w:rsidTr="00BF602F">
        <w:trPr>
          <w:trHeight w:val="510"/>
        </w:trPr>
        <w:tc>
          <w:tcPr>
            <w:tcW w:w="495" w:type="dxa"/>
            <w:tcBorders>
              <w:right w:val="single" w:sz="4" w:space="0" w:color="auto"/>
            </w:tcBorders>
          </w:tcPr>
          <w:p w14:paraId="0ACE3C9B" w14:textId="77777777" w:rsidR="003E75F8" w:rsidRPr="00144AB4" w:rsidRDefault="003E75F8"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4F7AC60"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333FC7D6" w14:textId="77777777" w:rsidTr="00BF602F">
        <w:tc>
          <w:tcPr>
            <w:tcW w:w="495" w:type="dxa"/>
          </w:tcPr>
          <w:p w14:paraId="2F39C643"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77D03B"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4D7C43BF"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4F9280C7" w14:textId="77777777" w:rsidTr="00BF602F">
        <w:trPr>
          <w:trHeight w:val="510"/>
        </w:trPr>
        <w:tc>
          <w:tcPr>
            <w:tcW w:w="495" w:type="dxa"/>
          </w:tcPr>
          <w:p w14:paraId="30E2213A"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6E2188A8"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17848607"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217480243"/>
              <w14:checkbox>
                <w14:checked w14:val="0"/>
                <w14:checkedState w14:val="2612" w14:font="MS Gothic"/>
                <w14:uncheckedState w14:val="2610" w14:font="MS Gothic"/>
              </w14:checkbox>
            </w:sdtPr>
            <w:sdtEndPr/>
            <w:sdtContent>
              <w:p w14:paraId="52166AB9"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41090D2E"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748559099"/>
              <w14:checkbox>
                <w14:checked w14:val="0"/>
                <w14:checkedState w14:val="2612" w14:font="MS Gothic"/>
                <w14:uncheckedState w14:val="2610" w14:font="MS Gothic"/>
              </w14:checkbox>
            </w:sdtPr>
            <w:sdtEndPr/>
            <w:sdtContent>
              <w:p w14:paraId="134B6C9D"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2"/>
      <w:tr w:rsidR="003E75F8" w:rsidRPr="00144AB4" w14:paraId="6A890646" w14:textId="77777777" w:rsidTr="00BF602F">
        <w:tc>
          <w:tcPr>
            <w:tcW w:w="495" w:type="dxa"/>
          </w:tcPr>
          <w:p w14:paraId="42631F8B"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6FBDFBBF"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666FCFF0"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7EB62DD1" w14:textId="77777777" w:rsidTr="00BF602F">
        <w:trPr>
          <w:trHeight w:val="510"/>
        </w:trPr>
        <w:tc>
          <w:tcPr>
            <w:tcW w:w="495" w:type="dxa"/>
            <w:tcBorders>
              <w:right w:val="single" w:sz="4" w:space="0" w:color="auto"/>
            </w:tcBorders>
          </w:tcPr>
          <w:p w14:paraId="25C28E56" w14:textId="77777777" w:rsidR="003E75F8" w:rsidRPr="00144AB4" w:rsidRDefault="003E75F8"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3DB4A17"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3C085890" w14:textId="77777777" w:rsidTr="00BF602F">
        <w:tc>
          <w:tcPr>
            <w:tcW w:w="495" w:type="dxa"/>
          </w:tcPr>
          <w:p w14:paraId="2E08A67C"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CE7AAC1"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7E8E816E"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5181B1B0" w14:textId="77777777" w:rsidTr="00BF602F">
        <w:trPr>
          <w:trHeight w:val="510"/>
        </w:trPr>
        <w:tc>
          <w:tcPr>
            <w:tcW w:w="495" w:type="dxa"/>
          </w:tcPr>
          <w:p w14:paraId="273A730B"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085C2199"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FootnoteReference"/>
                <w:rFonts w:asciiTheme="minorBidi" w:eastAsia="Times New Roman" w:hAnsiTheme="minorBidi"/>
                <w:color w:val="000000"/>
                <w:kern w:val="28"/>
                <w:sz w:val="20"/>
                <w:szCs w:val="20"/>
                <w:lang w:val="en-US"/>
              </w:rPr>
              <w:footnoteReference w:id="1"/>
            </w:r>
            <w:r w:rsidRPr="00144AB4">
              <w:rPr>
                <w:rFonts w:asciiTheme="minorBidi" w:eastAsia="Times New Roman" w:hAnsiTheme="minorBidi"/>
                <w:color w:val="000000"/>
                <w:kern w:val="28"/>
                <w:sz w:val="20"/>
                <w:szCs w:val="20"/>
                <w:lang w:val="en-US"/>
              </w:rPr>
              <w:t>?</w:t>
            </w:r>
          </w:p>
        </w:tc>
      </w:tr>
      <w:tr w:rsidR="003E75F8" w:rsidRPr="00144AB4" w14:paraId="4BBDAC7E" w14:textId="77777777" w:rsidTr="00BF602F">
        <w:trPr>
          <w:trHeight w:val="510"/>
        </w:trPr>
        <w:tc>
          <w:tcPr>
            <w:tcW w:w="495" w:type="dxa"/>
          </w:tcPr>
          <w:p w14:paraId="778A953C" w14:textId="77777777" w:rsidR="003E75F8" w:rsidRPr="00144AB4" w:rsidRDefault="003E75F8" w:rsidP="00BF602F">
            <w:pPr>
              <w:rPr>
                <w:rFonts w:asciiTheme="minorBidi" w:eastAsia="Times New Roman" w:hAnsiTheme="minorBidi"/>
                <w:bCs/>
                <w:sz w:val="20"/>
                <w:szCs w:val="20"/>
                <w:lang w:val="en" w:eastAsia="en-GB"/>
              </w:rPr>
            </w:pPr>
          </w:p>
        </w:tc>
        <w:tc>
          <w:tcPr>
            <w:tcW w:w="4270" w:type="dxa"/>
            <w:gridSpan w:val="4"/>
          </w:tcPr>
          <w:p w14:paraId="1A8C1902"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hAnsiTheme="minorBidi"/>
                  <w:bCs/>
                  <w:lang w:val="en" w:eastAsia="en-GB"/>
                </w:rPr>
                <w:id w:val="-1732846199"/>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6.)</w:t>
            </w:r>
          </w:p>
        </w:tc>
        <w:tc>
          <w:tcPr>
            <w:tcW w:w="4251" w:type="dxa"/>
            <w:gridSpan w:val="4"/>
          </w:tcPr>
          <w:p w14:paraId="0BA81F19"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hAnsiTheme="minorBidi"/>
                  <w:bCs/>
                  <w:lang w:val="en" w:eastAsia="en-GB"/>
                </w:rPr>
                <w:id w:val="1484120092"/>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3E75F8" w:rsidRPr="00144AB4" w14:paraId="099C45E0" w14:textId="77777777" w:rsidTr="00BF602F">
        <w:tc>
          <w:tcPr>
            <w:tcW w:w="495" w:type="dxa"/>
          </w:tcPr>
          <w:p w14:paraId="468F3045"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Pr>
          <w:p w14:paraId="7E3BA061"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508496DC"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48CABBA1" w14:textId="77777777" w:rsidTr="00BF602F">
        <w:trPr>
          <w:trHeight w:val="510"/>
        </w:trPr>
        <w:tc>
          <w:tcPr>
            <w:tcW w:w="495" w:type="dxa"/>
          </w:tcPr>
          <w:p w14:paraId="4B314E95"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3DA08A6A"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FootnoteReference"/>
                <w:rFonts w:asciiTheme="minorBidi" w:eastAsia="Times New Roman" w:hAnsiTheme="minorBidi"/>
                <w:sz w:val="20"/>
                <w:szCs w:val="20"/>
                <w:lang w:eastAsia="en-GB"/>
              </w:rPr>
              <w:footnoteReference w:id="2"/>
            </w:r>
            <w:r w:rsidRPr="00144AB4">
              <w:rPr>
                <w:rFonts w:asciiTheme="minorBidi" w:eastAsia="Times New Roman" w:hAnsiTheme="minorBidi"/>
                <w:sz w:val="20"/>
                <w:szCs w:val="20"/>
                <w:lang w:eastAsia="en-GB"/>
              </w:rPr>
              <w:t>:</w:t>
            </w:r>
          </w:p>
        </w:tc>
        <w:tc>
          <w:tcPr>
            <w:tcW w:w="1488" w:type="dxa"/>
          </w:tcPr>
          <w:p w14:paraId="52EAC7A5"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1840577381"/>
              <w14:checkbox>
                <w14:checked w14:val="0"/>
                <w14:checkedState w14:val="2612" w14:font="MS Gothic"/>
                <w14:uncheckedState w14:val="2610" w14:font="MS Gothic"/>
              </w14:checkbox>
            </w:sdtPr>
            <w:sdtEndPr/>
            <w:sdtContent>
              <w:p w14:paraId="13F9D531"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27480E1"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360356724"/>
              <w14:checkbox>
                <w14:checked w14:val="0"/>
                <w14:checkedState w14:val="2612" w14:font="MS Gothic"/>
                <w14:uncheckedState w14:val="2610" w14:font="MS Gothic"/>
              </w14:checkbox>
            </w:sdtPr>
            <w:sdtEndPr/>
            <w:sdtContent>
              <w:p w14:paraId="7A812DE6"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0745DD3B" w14:textId="77777777" w:rsidTr="00BF602F">
        <w:tc>
          <w:tcPr>
            <w:tcW w:w="495" w:type="dxa"/>
          </w:tcPr>
          <w:p w14:paraId="248CD8B2"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61E9E6"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56F01A"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27CF6F29" w14:textId="77777777" w:rsidTr="00BF602F">
        <w:trPr>
          <w:trHeight w:val="510"/>
        </w:trPr>
        <w:tc>
          <w:tcPr>
            <w:tcW w:w="495" w:type="dxa"/>
            <w:tcBorders>
              <w:right w:val="single" w:sz="4" w:space="0" w:color="auto"/>
            </w:tcBorders>
          </w:tcPr>
          <w:p w14:paraId="1E44D45C" w14:textId="77777777" w:rsidR="003E75F8" w:rsidRPr="00144AB4" w:rsidRDefault="003E75F8"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193A28A"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33428AED" w14:textId="77777777" w:rsidTr="00BF602F">
        <w:tc>
          <w:tcPr>
            <w:tcW w:w="495" w:type="dxa"/>
          </w:tcPr>
          <w:p w14:paraId="5BE8485E"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92D1B22"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276D126"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5C0FCF2D" w14:textId="77777777" w:rsidTr="00BF602F">
        <w:trPr>
          <w:trHeight w:val="510"/>
        </w:trPr>
        <w:tc>
          <w:tcPr>
            <w:tcW w:w="495" w:type="dxa"/>
          </w:tcPr>
          <w:p w14:paraId="1AD8840F"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7F4F04BE"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1575F04D"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523913708"/>
              <w14:checkbox>
                <w14:checked w14:val="0"/>
                <w14:checkedState w14:val="2612" w14:font="MS Gothic"/>
                <w14:uncheckedState w14:val="2610" w14:font="MS Gothic"/>
              </w14:checkbox>
            </w:sdtPr>
            <w:sdtEndPr/>
            <w:sdtContent>
              <w:p w14:paraId="68907670"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1C96EF"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55838226"/>
              <w14:checkbox>
                <w14:checked w14:val="0"/>
                <w14:checkedState w14:val="2612" w14:font="MS Gothic"/>
                <w14:uncheckedState w14:val="2610" w14:font="MS Gothic"/>
              </w14:checkbox>
            </w:sdtPr>
            <w:sdtEndPr/>
            <w:sdtContent>
              <w:p w14:paraId="28D7060C"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5368B39C" w14:textId="77777777" w:rsidTr="00BF602F">
        <w:tc>
          <w:tcPr>
            <w:tcW w:w="495" w:type="dxa"/>
          </w:tcPr>
          <w:p w14:paraId="658BE2DD"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28B193E"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6D543B02"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691E10E4" w14:textId="77777777" w:rsidTr="00BF602F">
        <w:trPr>
          <w:trHeight w:val="510"/>
        </w:trPr>
        <w:tc>
          <w:tcPr>
            <w:tcW w:w="495" w:type="dxa"/>
            <w:tcBorders>
              <w:right w:val="single" w:sz="4" w:space="0" w:color="auto"/>
            </w:tcBorders>
          </w:tcPr>
          <w:p w14:paraId="72BF597C" w14:textId="77777777" w:rsidR="003E75F8" w:rsidRPr="00144AB4" w:rsidRDefault="003E75F8"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1D8E6E1"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19FBBE35" w14:textId="77777777" w:rsidTr="00BF602F">
        <w:tc>
          <w:tcPr>
            <w:tcW w:w="495" w:type="dxa"/>
          </w:tcPr>
          <w:p w14:paraId="417ADBC9"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214E8982"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CFE11BF"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5E78DDA1" w14:textId="77777777" w:rsidTr="00BF602F">
        <w:trPr>
          <w:trHeight w:val="510"/>
        </w:trPr>
        <w:tc>
          <w:tcPr>
            <w:tcW w:w="495" w:type="dxa"/>
          </w:tcPr>
          <w:p w14:paraId="69BCA75B"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056D3F6E"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4B270B9E"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831489901"/>
              <w14:checkbox>
                <w14:checked w14:val="0"/>
                <w14:checkedState w14:val="2612" w14:font="MS Gothic"/>
                <w14:uncheckedState w14:val="2610" w14:font="MS Gothic"/>
              </w14:checkbox>
            </w:sdtPr>
            <w:sdtEndPr/>
            <w:sdtContent>
              <w:p w14:paraId="33F59021"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EA712C2"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987317710"/>
              <w14:checkbox>
                <w14:checked w14:val="0"/>
                <w14:checkedState w14:val="2612" w14:font="MS Gothic"/>
                <w14:uncheckedState w14:val="2610" w14:font="MS Gothic"/>
              </w14:checkbox>
            </w:sdtPr>
            <w:sdtEndPr/>
            <w:sdtContent>
              <w:p w14:paraId="1A879557"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7FB704A0" w14:textId="77777777" w:rsidTr="00BF602F">
        <w:tc>
          <w:tcPr>
            <w:tcW w:w="495" w:type="dxa"/>
          </w:tcPr>
          <w:p w14:paraId="5DDB5E13"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3B4F105"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0F8F18CC"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0B84D298" w14:textId="77777777" w:rsidTr="00BF602F">
        <w:trPr>
          <w:trHeight w:val="510"/>
        </w:trPr>
        <w:tc>
          <w:tcPr>
            <w:tcW w:w="495" w:type="dxa"/>
            <w:tcBorders>
              <w:right w:val="single" w:sz="4" w:space="0" w:color="auto"/>
            </w:tcBorders>
          </w:tcPr>
          <w:p w14:paraId="2B396902" w14:textId="77777777" w:rsidR="003E75F8" w:rsidRPr="00144AB4" w:rsidRDefault="003E75F8"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47E475E"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2CF5CEFB" w14:textId="77777777" w:rsidTr="00BF602F">
        <w:tc>
          <w:tcPr>
            <w:tcW w:w="495" w:type="dxa"/>
          </w:tcPr>
          <w:p w14:paraId="018FC4D9"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37F7215"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B483A6A"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15D4B14B" w14:textId="77777777" w:rsidTr="00BF602F">
        <w:trPr>
          <w:trHeight w:val="510"/>
        </w:trPr>
        <w:tc>
          <w:tcPr>
            <w:tcW w:w="495" w:type="dxa"/>
          </w:tcPr>
          <w:p w14:paraId="6D123EEF"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7005492A"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FootnoteReference"/>
                <w:rFonts w:asciiTheme="minorBidi" w:eastAsia="Times New Roman" w:hAnsiTheme="minorBidi"/>
                <w:sz w:val="20"/>
                <w:szCs w:val="20"/>
                <w:lang w:eastAsia="en-GB"/>
              </w:rPr>
              <w:footnoteReference w:id="3"/>
            </w:r>
            <w:r w:rsidRPr="00144AB4">
              <w:rPr>
                <w:rFonts w:asciiTheme="minorBidi" w:eastAsia="Times New Roman" w:hAnsiTheme="minorBidi"/>
                <w:sz w:val="20"/>
                <w:szCs w:val="20"/>
                <w:lang w:eastAsia="en-GB"/>
              </w:rPr>
              <w:t>?</w:t>
            </w:r>
          </w:p>
        </w:tc>
      </w:tr>
      <w:tr w:rsidR="003E75F8" w:rsidRPr="00144AB4" w14:paraId="2AA04FBC" w14:textId="77777777" w:rsidTr="00BF602F">
        <w:tc>
          <w:tcPr>
            <w:tcW w:w="495" w:type="dxa"/>
          </w:tcPr>
          <w:p w14:paraId="1BA2466B" w14:textId="77777777" w:rsidR="003E75F8" w:rsidRPr="00144AB4" w:rsidRDefault="003E75F8" w:rsidP="00BF602F">
            <w:pPr>
              <w:rPr>
                <w:rFonts w:asciiTheme="minorBidi" w:eastAsia="Times New Roman" w:hAnsiTheme="minorBidi"/>
                <w:bCs/>
                <w:sz w:val="20"/>
                <w:szCs w:val="20"/>
                <w:lang w:val="en" w:eastAsia="en-GB"/>
              </w:rPr>
            </w:pPr>
            <w:bookmarkStart w:id="3" w:name="_Hlk120007592"/>
          </w:p>
        </w:tc>
        <w:tc>
          <w:tcPr>
            <w:tcW w:w="5545" w:type="dxa"/>
            <w:gridSpan w:val="6"/>
          </w:tcPr>
          <w:p w14:paraId="3B7424E1"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71B79371"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2FE5AFAA" w14:textId="77777777" w:rsidTr="00BF602F">
        <w:trPr>
          <w:trHeight w:val="510"/>
        </w:trPr>
        <w:tc>
          <w:tcPr>
            <w:tcW w:w="495" w:type="dxa"/>
          </w:tcPr>
          <w:p w14:paraId="631FB889" w14:textId="77777777" w:rsidR="003E75F8" w:rsidRPr="00144AB4" w:rsidRDefault="003E75F8" w:rsidP="00BF602F">
            <w:pPr>
              <w:rPr>
                <w:rFonts w:asciiTheme="minorBidi" w:eastAsia="Times New Roman" w:hAnsiTheme="minorBidi"/>
                <w:bCs/>
                <w:sz w:val="20"/>
                <w:szCs w:val="20"/>
                <w:lang w:val="en" w:eastAsia="en-GB"/>
              </w:rPr>
            </w:pPr>
          </w:p>
        </w:tc>
        <w:tc>
          <w:tcPr>
            <w:tcW w:w="4270" w:type="dxa"/>
            <w:gridSpan w:val="4"/>
          </w:tcPr>
          <w:p w14:paraId="52F7466C"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hAnsiTheme="minorBidi"/>
                  <w:bCs/>
                  <w:lang w:val="en" w:eastAsia="en-GB"/>
                </w:rPr>
                <w:id w:val="-1135875552"/>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10.)</w:t>
            </w:r>
          </w:p>
        </w:tc>
        <w:tc>
          <w:tcPr>
            <w:tcW w:w="4251" w:type="dxa"/>
            <w:gridSpan w:val="4"/>
          </w:tcPr>
          <w:p w14:paraId="7355713A"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hAnsiTheme="minorBidi"/>
                  <w:bCs/>
                  <w:lang w:val="en" w:eastAsia="en-GB"/>
                </w:rPr>
                <w:id w:val="1929837854"/>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11.)</w:t>
            </w:r>
          </w:p>
        </w:tc>
      </w:tr>
      <w:tr w:rsidR="003E75F8" w:rsidRPr="00144AB4" w14:paraId="19AEC2E5" w14:textId="77777777" w:rsidTr="00BF602F">
        <w:tc>
          <w:tcPr>
            <w:tcW w:w="495" w:type="dxa"/>
          </w:tcPr>
          <w:p w14:paraId="1990CE53"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Pr>
          <w:p w14:paraId="6347F727"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5AE18B6D" w14:textId="77777777" w:rsidR="003E75F8" w:rsidRPr="00144AB4" w:rsidRDefault="003E75F8" w:rsidP="00BF602F">
            <w:pPr>
              <w:rPr>
                <w:rFonts w:asciiTheme="minorBidi" w:eastAsia="Times New Roman" w:hAnsiTheme="minorBidi"/>
                <w:bCs/>
                <w:sz w:val="20"/>
                <w:szCs w:val="20"/>
                <w:lang w:val="en" w:eastAsia="en-GB"/>
              </w:rPr>
            </w:pPr>
          </w:p>
        </w:tc>
      </w:tr>
      <w:bookmarkEnd w:id="3"/>
      <w:tr w:rsidR="003E75F8" w:rsidRPr="00144AB4" w14:paraId="10D35479" w14:textId="77777777" w:rsidTr="00BF602F">
        <w:trPr>
          <w:trHeight w:val="510"/>
        </w:trPr>
        <w:tc>
          <w:tcPr>
            <w:tcW w:w="495" w:type="dxa"/>
          </w:tcPr>
          <w:p w14:paraId="60778D0D"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656B1EF6"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598FAB24"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hAnsiTheme="minorBidi"/>
                <w:bCs/>
                <w:lang w:val="en" w:eastAsia="en-GB"/>
              </w:rPr>
              <w:id w:val="545732779"/>
              <w14:checkbox>
                <w14:checked w14:val="0"/>
                <w14:checkedState w14:val="2612" w14:font="MS Gothic"/>
                <w14:uncheckedState w14:val="2610" w14:font="MS Gothic"/>
              </w14:checkbox>
            </w:sdtPr>
            <w:sdtEndPr/>
            <w:sdtContent>
              <w:p w14:paraId="77A573DE"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15B0C27"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119211868"/>
              <w14:checkbox>
                <w14:checked w14:val="0"/>
                <w14:checkedState w14:val="2612" w14:font="MS Gothic"/>
                <w14:uncheckedState w14:val="2610" w14:font="MS Gothic"/>
              </w14:checkbox>
            </w:sdtPr>
            <w:sdtEndPr/>
            <w:sdtContent>
              <w:p w14:paraId="3CEDFB6D"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7C539421" w14:textId="77777777" w:rsidTr="00BF602F">
        <w:tc>
          <w:tcPr>
            <w:tcW w:w="495" w:type="dxa"/>
          </w:tcPr>
          <w:p w14:paraId="165C7190"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Pr>
          <w:p w14:paraId="737D5F5A"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2BBFE8D2"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2198B5C4" w14:textId="77777777" w:rsidTr="00BF602F">
        <w:trPr>
          <w:trHeight w:val="510"/>
        </w:trPr>
        <w:tc>
          <w:tcPr>
            <w:tcW w:w="495" w:type="dxa"/>
          </w:tcPr>
          <w:p w14:paraId="2D66C002"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59E0D6AE"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FootnoteReference"/>
                <w:rFonts w:asciiTheme="minorBidi" w:eastAsia="Times New Roman" w:hAnsiTheme="minorBidi"/>
                <w:sz w:val="20"/>
                <w:szCs w:val="20"/>
                <w:lang w:eastAsia="en-GB"/>
              </w:rPr>
              <w:footnoteReference w:id="4"/>
            </w:r>
            <w:r w:rsidRPr="00144AB4">
              <w:rPr>
                <w:rFonts w:asciiTheme="minorBidi" w:eastAsia="Times New Roman" w:hAnsiTheme="minorBidi"/>
                <w:sz w:val="20"/>
                <w:szCs w:val="20"/>
                <w:lang w:eastAsia="en-GB"/>
              </w:rPr>
              <w:t>?</w:t>
            </w:r>
          </w:p>
        </w:tc>
      </w:tr>
      <w:tr w:rsidR="003E75F8" w:rsidRPr="00144AB4" w14:paraId="4EC27D14" w14:textId="77777777" w:rsidTr="00BF602F">
        <w:tc>
          <w:tcPr>
            <w:tcW w:w="495" w:type="dxa"/>
          </w:tcPr>
          <w:p w14:paraId="7A81F0E6"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Pr>
          <w:p w14:paraId="66039972"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332287DA"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05CAACC5" w14:textId="77777777" w:rsidTr="00BF602F">
        <w:trPr>
          <w:trHeight w:val="510"/>
        </w:trPr>
        <w:tc>
          <w:tcPr>
            <w:tcW w:w="495" w:type="dxa"/>
          </w:tcPr>
          <w:p w14:paraId="16453BAA" w14:textId="77777777" w:rsidR="003E75F8" w:rsidRPr="00144AB4" w:rsidRDefault="003E75F8" w:rsidP="00BF602F">
            <w:pPr>
              <w:rPr>
                <w:rFonts w:asciiTheme="minorBidi" w:eastAsia="Times New Roman" w:hAnsiTheme="minorBidi"/>
                <w:bCs/>
                <w:sz w:val="20"/>
                <w:szCs w:val="20"/>
                <w:lang w:val="en" w:eastAsia="en-GB"/>
              </w:rPr>
            </w:pPr>
          </w:p>
        </w:tc>
        <w:tc>
          <w:tcPr>
            <w:tcW w:w="4259" w:type="dxa"/>
            <w:gridSpan w:val="3"/>
          </w:tcPr>
          <w:p w14:paraId="790EA299"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hAnsiTheme="minorBidi"/>
                  <w:bCs/>
                  <w:lang w:val="en" w:eastAsia="en-GB"/>
                </w:rPr>
                <w:id w:val="1252010261"/>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12.)</w:t>
            </w:r>
          </w:p>
        </w:tc>
        <w:tc>
          <w:tcPr>
            <w:tcW w:w="4262" w:type="dxa"/>
            <w:gridSpan w:val="5"/>
          </w:tcPr>
          <w:p w14:paraId="4180D07A"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hAnsiTheme="minorBidi"/>
                  <w:bCs/>
                  <w:lang w:val="en" w:eastAsia="en-GB"/>
                </w:rPr>
                <w:id w:val="-2027633052"/>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3E75F8" w:rsidRPr="00144AB4" w14:paraId="3CE1AE9A" w14:textId="77777777" w:rsidTr="00BF602F">
        <w:tc>
          <w:tcPr>
            <w:tcW w:w="495" w:type="dxa"/>
          </w:tcPr>
          <w:p w14:paraId="4B52A9E1" w14:textId="77777777" w:rsidR="003E75F8" w:rsidRPr="00144AB4" w:rsidRDefault="003E75F8" w:rsidP="00BF602F">
            <w:pPr>
              <w:rPr>
                <w:rFonts w:asciiTheme="minorBidi" w:eastAsia="Times New Roman" w:hAnsiTheme="minorBidi"/>
                <w:bCs/>
                <w:sz w:val="20"/>
                <w:szCs w:val="20"/>
                <w:lang w:val="en" w:eastAsia="en-GB"/>
              </w:rPr>
            </w:pPr>
          </w:p>
        </w:tc>
        <w:tc>
          <w:tcPr>
            <w:tcW w:w="5545" w:type="dxa"/>
            <w:gridSpan w:val="6"/>
          </w:tcPr>
          <w:p w14:paraId="3D4BEBF0"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24A72FCE" w14:textId="77777777" w:rsidR="003E75F8" w:rsidRPr="00144AB4" w:rsidRDefault="003E75F8" w:rsidP="00BF602F">
            <w:pPr>
              <w:rPr>
                <w:rFonts w:asciiTheme="minorBidi" w:eastAsia="Times New Roman" w:hAnsiTheme="minorBidi"/>
                <w:bCs/>
                <w:sz w:val="20"/>
                <w:szCs w:val="20"/>
                <w:lang w:val="en" w:eastAsia="en-GB"/>
              </w:rPr>
            </w:pPr>
          </w:p>
        </w:tc>
      </w:tr>
      <w:tr w:rsidR="003E75F8" w:rsidRPr="00144AB4" w14:paraId="4E0E2F6F" w14:textId="77777777" w:rsidTr="00BF602F">
        <w:trPr>
          <w:trHeight w:val="510"/>
        </w:trPr>
        <w:tc>
          <w:tcPr>
            <w:tcW w:w="495" w:type="dxa"/>
          </w:tcPr>
          <w:p w14:paraId="38F42FB3"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0AD6B322"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69A2CF4E"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1303961689"/>
              <w14:checkbox>
                <w14:checked w14:val="0"/>
                <w14:checkedState w14:val="2612" w14:font="MS Gothic"/>
                <w14:uncheckedState w14:val="2610" w14:font="MS Gothic"/>
              </w14:checkbox>
            </w:sdtPr>
            <w:sdtEndPr/>
            <w:sdtContent>
              <w:p w14:paraId="25F7C6C5"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D912878" w14:textId="77777777" w:rsidR="003E75F8" w:rsidRPr="00144AB4" w:rsidRDefault="003E75F8"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771664020"/>
              <w14:checkbox>
                <w14:checked w14:val="0"/>
                <w14:checkedState w14:val="2612" w14:font="MS Gothic"/>
                <w14:uncheckedState w14:val="2610" w14:font="MS Gothic"/>
              </w14:checkbox>
            </w:sdtPr>
            <w:sdtEndPr/>
            <w:sdtContent>
              <w:p w14:paraId="34CA4036" w14:textId="77777777" w:rsidR="003E75F8" w:rsidRPr="00144AB4" w:rsidRDefault="003E75F8"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3E75F8" w:rsidRPr="00144AB4" w14:paraId="3DFA0B41" w14:textId="77777777" w:rsidTr="00BF602F">
        <w:tc>
          <w:tcPr>
            <w:tcW w:w="495" w:type="dxa"/>
          </w:tcPr>
          <w:p w14:paraId="113E8AAC" w14:textId="77777777" w:rsidR="003E75F8" w:rsidRPr="00144AB4" w:rsidRDefault="003E75F8" w:rsidP="00BF602F">
            <w:pPr>
              <w:rPr>
                <w:rFonts w:asciiTheme="minorBidi" w:eastAsia="Times New Roman" w:hAnsiTheme="minorBidi"/>
                <w:bCs/>
                <w:sz w:val="20"/>
                <w:szCs w:val="20"/>
                <w:lang w:val="en" w:eastAsia="en-GB"/>
              </w:rPr>
            </w:pPr>
            <w:bookmarkStart w:id="4" w:name="_Hlk120007944"/>
          </w:p>
        </w:tc>
        <w:tc>
          <w:tcPr>
            <w:tcW w:w="5545" w:type="dxa"/>
            <w:gridSpan w:val="6"/>
          </w:tcPr>
          <w:p w14:paraId="275A97B1" w14:textId="77777777" w:rsidR="003E75F8" w:rsidRPr="00144AB4" w:rsidRDefault="003E75F8" w:rsidP="00BF602F">
            <w:pPr>
              <w:rPr>
                <w:rFonts w:asciiTheme="minorBidi" w:eastAsia="Times New Roman" w:hAnsiTheme="minorBidi"/>
                <w:bCs/>
                <w:sz w:val="20"/>
                <w:szCs w:val="20"/>
                <w:lang w:val="en" w:eastAsia="en-GB"/>
              </w:rPr>
            </w:pPr>
          </w:p>
        </w:tc>
        <w:tc>
          <w:tcPr>
            <w:tcW w:w="2976" w:type="dxa"/>
            <w:gridSpan w:val="2"/>
          </w:tcPr>
          <w:p w14:paraId="597A2569" w14:textId="77777777" w:rsidR="003E75F8" w:rsidRPr="00144AB4" w:rsidRDefault="003E75F8" w:rsidP="00BF602F">
            <w:pPr>
              <w:rPr>
                <w:rFonts w:asciiTheme="minorBidi" w:eastAsia="Times New Roman" w:hAnsiTheme="minorBidi"/>
                <w:bCs/>
                <w:sz w:val="20"/>
                <w:szCs w:val="20"/>
                <w:lang w:val="en" w:eastAsia="en-GB"/>
              </w:rPr>
            </w:pPr>
          </w:p>
        </w:tc>
      </w:tr>
      <w:bookmarkEnd w:id="4"/>
      <w:tr w:rsidR="00FC24D5" w:rsidRPr="00144AB4" w14:paraId="281804B2" w14:textId="77777777" w:rsidTr="00BF602F">
        <w:tc>
          <w:tcPr>
            <w:tcW w:w="495" w:type="dxa"/>
          </w:tcPr>
          <w:p w14:paraId="3C8E9BD9" w14:textId="77777777" w:rsidR="003E75F8"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45FDA880" w14:textId="77777777" w:rsidR="00FC24D5" w:rsidRPr="00144AB4" w:rsidRDefault="003E75F8" w:rsidP="00BF602F">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FootnoteReference"/>
                <w:rFonts w:asciiTheme="minorBidi" w:eastAsia="Times New Roman" w:hAnsiTheme="minorBidi"/>
                <w:color w:val="000000"/>
                <w:kern w:val="28"/>
                <w:sz w:val="20"/>
                <w:szCs w:val="20"/>
                <w:lang w:val="en-US"/>
              </w:rPr>
              <w:footnoteReference w:id="5"/>
            </w:r>
            <w:r w:rsidRPr="00144AB4">
              <w:rPr>
                <w:rFonts w:asciiTheme="minorBidi" w:eastAsia="Times New Roman" w:hAnsiTheme="minorBidi"/>
                <w:color w:val="000000"/>
                <w:kern w:val="28"/>
                <w:sz w:val="20"/>
                <w:szCs w:val="20"/>
                <w:lang w:val="en-US"/>
              </w:rPr>
              <w:t xml:space="preserve">? </w:t>
            </w:r>
            <w:r w:rsidR="00FC24D5" w:rsidRPr="00144AB4">
              <w:rPr>
                <w:rFonts w:asciiTheme="minorBidi" w:eastAsia="Times New Roman" w:hAnsiTheme="minorBidi"/>
                <w:color w:val="000000"/>
                <w:kern w:val="28"/>
                <w:sz w:val="20"/>
                <w:szCs w:val="20"/>
                <w:lang w:val="en-US"/>
              </w:rPr>
              <w:t>If yes, please provide details:</w:t>
            </w:r>
          </w:p>
        </w:tc>
        <w:tc>
          <w:tcPr>
            <w:tcW w:w="1488" w:type="dxa"/>
          </w:tcPr>
          <w:p w14:paraId="2F361A15"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1535776010"/>
              <w14:checkbox>
                <w14:checked w14:val="0"/>
                <w14:checkedState w14:val="2612" w14:font="MS Gothic"/>
                <w14:uncheckedState w14:val="2610" w14:font="MS Gothic"/>
              </w14:checkbox>
            </w:sdtPr>
            <w:sdtEndPr/>
            <w:sdtContent>
              <w:p w14:paraId="49935A77"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50261F8"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hAnsiTheme="minorBidi"/>
                <w:bCs/>
                <w:lang w:val="en" w:eastAsia="en-GB"/>
              </w:rPr>
              <w:id w:val="1333411249"/>
              <w14:checkbox>
                <w14:checked w14:val="0"/>
                <w14:checkedState w14:val="2612" w14:font="MS Gothic"/>
                <w14:uncheckedState w14:val="2610" w14:font="MS Gothic"/>
              </w14:checkbox>
            </w:sdtPr>
            <w:sdtEndPr/>
            <w:sdtContent>
              <w:p w14:paraId="37753FA9"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C24D5" w:rsidRPr="00144AB4" w14:paraId="534024DB" w14:textId="77777777" w:rsidTr="00BF602F">
        <w:tc>
          <w:tcPr>
            <w:tcW w:w="495" w:type="dxa"/>
          </w:tcPr>
          <w:p w14:paraId="3C78F363"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1DE4D3"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0E02D8C"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237E002C" w14:textId="77777777" w:rsidTr="00BF602F">
        <w:trPr>
          <w:trHeight w:val="510"/>
        </w:trPr>
        <w:tc>
          <w:tcPr>
            <w:tcW w:w="495" w:type="dxa"/>
            <w:tcBorders>
              <w:right w:val="single" w:sz="4" w:space="0" w:color="auto"/>
            </w:tcBorders>
          </w:tcPr>
          <w:p w14:paraId="5ED2CCF5" w14:textId="77777777" w:rsidR="00FC24D5" w:rsidRPr="00144AB4" w:rsidRDefault="00FC24D5"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80DC651"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67947529" w14:textId="77777777" w:rsidTr="00BF602F">
        <w:tc>
          <w:tcPr>
            <w:tcW w:w="495" w:type="dxa"/>
          </w:tcPr>
          <w:p w14:paraId="33D95D4B"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34DCE0C3"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8A75C81"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32006AB5" w14:textId="77777777" w:rsidTr="00BF602F">
        <w:tc>
          <w:tcPr>
            <w:tcW w:w="495" w:type="dxa"/>
          </w:tcPr>
          <w:p w14:paraId="455F9DDB"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0037ACFC"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72F3EB87"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379329357"/>
              <w14:checkbox>
                <w14:checked w14:val="0"/>
                <w14:checkedState w14:val="2612" w14:font="MS Gothic"/>
                <w14:uncheckedState w14:val="2610" w14:font="MS Gothic"/>
              </w14:checkbox>
            </w:sdtPr>
            <w:sdtEndPr/>
            <w:sdtContent>
              <w:p w14:paraId="129F8BCA"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DC27BE8"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749769357"/>
              <w14:checkbox>
                <w14:checked w14:val="0"/>
                <w14:checkedState w14:val="2612" w14:font="MS Gothic"/>
                <w14:uncheckedState w14:val="2610" w14:font="MS Gothic"/>
              </w14:checkbox>
            </w:sdtPr>
            <w:sdtEndPr/>
            <w:sdtContent>
              <w:p w14:paraId="79183D9B"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C24D5" w:rsidRPr="00144AB4" w14:paraId="142C5547" w14:textId="77777777" w:rsidTr="00BF602F">
        <w:tc>
          <w:tcPr>
            <w:tcW w:w="495" w:type="dxa"/>
          </w:tcPr>
          <w:p w14:paraId="550A5DEC"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9C1FB1B"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1CB0283"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70235CEC" w14:textId="77777777" w:rsidTr="00BF602F">
        <w:trPr>
          <w:trHeight w:val="510"/>
        </w:trPr>
        <w:tc>
          <w:tcPr>
            <w:tcW w:w="495" w:type="dxa"/>
            <w:tcBorders>
              <w:right w:val="single" w:sz="4" w:space="0" w:color="auto"/>
            </w:tcBorders>
          </w:tcPr>
          <w:p w14:paraId="03D037AC" w14:textId="77777777" w:rsidR="00FC24D5" w:rsidRPr="00144AB4" w:rsidRDefault="00FC24D5"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5F481C5"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181395E7" w14:textId="77777777" w:rsidTr="00BF602F">
        <w:tc>
          <w:tcPr>
            <w:tcW w:w="495" w:type="dxa"/>
          </w:tcPr>
          <w:p w14:paraId="17B0BB54" w14:textId="77777777" w:rsidR="00FC24D5" w:rsidRPr="00144AB4" w:rsidRDefault="00FC24D5" w:rsidP="00BF602F">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720F4713"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F26A1A2" w14:textId="77777777" w:rsidR="00FC24D5" w:rsidRPr="00144AB4" w:rsidRDefault="00FC24D5" w:rsidP="00BF602F">
            <w:pPr>
              <w:rPr>
                <w:rFonts w:asciiTheme="minorBidi" w:eastAsia="Times New Roman" w:hAnsiTheme="minorBidi"/>
                <w:bCs/>
                <w:sz w:val="20"/>
                <w:szCs w:val="20"/>
                <w:lang w:val="en" w:eastAsia="en-GB"/>
              </w:rPr>
            </w:pPr>
          </w:p>
        </w:tc>
      </w:tr>
      <w:bookmarkEnd w:id="5"/>
      <w:tr w:rsidR="00FC24D5" w:rsidRPr="00144AB4" w14:paraId="0FA402F9" w14:textId="77777777" w:rsidTr="00BF602F">
        <w:trPr>
          <w:trHeight w:val="510"/>
        </w:trPr>
        <w:tc>
          <w:tcPr>
            <w:tcW w:w="495" w:type="dxa"/>
          </w:tcPr>
          <w:p w14:paraId="426A6E6C"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081B0539" w14:textId="77777777" w:rsidR="00FC24D5" w:rsidRPr="00144AB4" w:rsidRDefault="00FC24D5" w:rsidP="00BF602F">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C24D5" w:rsidRPr="00144AB4" w14:paraId="14577BED" w14:textId="77777777" w:rsidTr="00BF602F">
        <w:tc>
          <w:tcPr>
            <w:tcW w:w="495" w:type="dxa"/>
          </w:tcPr>
          <w:p w14:paraId="2212C4D4"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Pr>
          <w:p w14:paraId="4515BF99"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Pr>
          <w:p w14:paraId="6E642E77"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66870A5E" w14:textId="77777777" w:rsidTr="00BF602F">
        <w:tc>
          <w:tcPr>
            <w:tcW w:w="495" w:type="dxa"/>
          </w:tcPr>
          <w:p w14:paraId="7B39EDC3"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Pr>
          <w:p w14:paraId="78635AA8"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1699D2F3"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1954904573"/>
              <w14:checkbox>
                <w14:checked w14:val="0"/>
                <w14:checkedState w14:val="2612" w14:font="MS Gothic"/>
                <w14:uncheckedState w14:val="2610" w14:font="MS Gothic"/>
              </w14:checkbox>
            </w:sdtPr>
            <w:sdtEndPr/>
            <w:sdtContent>
              <w:p w14:paraId="263E67C1"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431F28C9"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1453776544"/>
              <w14:checkbox>
                <w14:checked w14:val="0"/>
                <w14:checkedState w14:val="2612" w14:font="MS Gothic"/>
                <w14:uncheckedState w14:val="2610" w14:font="MS Gothic"/>
              </w14:checkbox>
            </w:sdtPr>
            <w:sdtEndPr/>
            <w:sdtContent>
              <w:p w14:paraId="1D6C8069"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C24D5" w:rsidRPr="00144AB4" w14:paraId="08933F3E" w14:textId="77777777" w:rsidTr="00BF602F">
        <w:tc>
          <w:tcPr>
            <w:tcW w:w="495" w:type="dxa"/>
          </w:tcPr>
          <w:p w14:paraId="65A5AA43"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F81BEAF"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7CFA18"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5A500BFF" w14:textId="77777777" w:rsidTr="00BF602F">
        <w:trPr>
          <w:trHeight w:val="510"/>
        </w:trPr>
        <w:tc>
          <w:tcPr>
            <w:tcW w:w="495" w:type="dxa"/>
            <w:tcBorders>
              <w:right w:val="single" w:sz="4" w:space="0" w:color="auto"/>
            </w:tcBorders>
          </w:tcPr>
          <w:p w14:paraId="13EDDCCE" w14:textId="77777777" w:rsidR="00FC24D5" w:rsidRPr="00144AB4" w:rsidRDefault="00FC24D5"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73C95EA"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5D53F898" w14:textId="77777777" w:rsidTr="00BF602F">
        <w:tc>
          <w:tcPr>
            <w:tcW w:w="495" w:type="dxa"/>
          </w:tcPr>
          <w:p w14:paraId="4BE9153F"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47E0E309"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9729F3F"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706E0EB7" w14:textId="77777777" w:rsidTr="00BF602F">
        <w:tc>
          <w:tcPr>
            <w:tcW w:w="495" w:type="dxa"/>
          </w:tcPr>
          <w:p w14:paraId="7974CEB5"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112B00C0"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39C87721"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hAnsiTheme="minorBidi"/>
                <w:bCs/>
                <w:lang w:val="en" w:eastAsia="en-GB"/>
              </w:rPr>
              <w:id w:val="-1835681713"/>
              <w14:checkbox>
                <w14:checked w14:val="0"/>
                <w14:checkedState w14:val="2612" w14:font="MS Gothic"/>
                <w14:uncheckedState w14:val="2610" w14:font="MS Gothic"/>
              </w14:checkbox>
            </w:sdtPr>
            <w:sdtEndPr/>
            <w:sdtContent>
              <w:p w14:paraId="5A8EFB5D"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A4DF87A"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hAnsiTheme="minorBidi"/>
                <w:bCs/>
                <w:lang w:val="en" w:eastAsia="en-GB"/>
              </w:rPr>
              <w:id w:val="-645432963"/>
              <w14:checkbox>
                <w14:checked w14:val="0"/>
                <w14:checkedState w14:val="2612" w14:font="MS Gothic"/>
                <w14:uncheckedState w14:val="2610" w14:font="MS Gothic"/>
              </w14:checkbox>
            </w:sdtPr>
            <w:sdtEndPr/>
            <w:sdtContent>
              <w:p w14:paraId="5C42240E" w14:textId="77777777" w:rsidR="00FC24D5" w:rsidRPr="00144AB4" w:rsidRDefault="00FC24D5" w:rsidP="00BF602F">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C24D5" w:rsidRPr="00144AB4" w14:paraId="48F5A37E" w14:textId="77777777" w:rsidTr="00BF602F">
        <w:tc>
          <w:tcPr>
            <w:tcW w:w="495" w:type="dxa"/>
          </w:tcPr>
          <w:p w14:paraId="49377652"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6FC2FABB"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619DB0F"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085D4812" w14:textId="77777777" w:rsidTr="00BF602F">
        <w:trPr>
          <w:trHeight w:val="510"/>
        </w:trPr>
        <w:tc>
          <w:tcPr>
            <w:tcW w:w="495" w:type="dxa"/>
            <w:tcBorders>
              <w:right w:val="single" w:sz="4" w:space="0" w:color="auto"/>
            </w:tcBorders>
          </w:tcPr>
          <w:p w14:paraId="128DF8D6" w14:textId="77777777" w:rsidR="00FC24D5" w:rsidRPr="00144AB4" w:rsidRDefault="00FC24D5" w:rsidP="00BF602F">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B8FD7F8"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60205623" w14:textId="77777777" w:rsidTr="00BF602F">
        <w:tc>
          <w:tcPr>
            <w:tcW w:w="495" w:type="dxa"/>
          </w:tcPr>
          <w:p w14:paraId="7DA2A17E"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31A5F80"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5CE8DBE"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0D571216" w14:textId="77777777" w:rsidTr="00BF602F">
        <w:tc>
          <w:tcPr>
            <w:tcW w:w="9016" w:type="dxa"/>
            <w:gridSpan w:val="9"/>
          </w:tcPr>
          <w:p w14:paraId="53956BAF" w14:textId="77777777" w:rsidR="00FC24D5" w:rsidRDefault="00FC24D5" w:rsidP="00BF602F">
            <w:pPr>
              <w:rPr>
                <w:rFonts w:asciiTheme="minorBidi" w:eastAsia="Times New Roman" w:hAnsiTheme="minorBidi"/>
                <w:b/>
                <w:sz w:val="20"/>
                <w:szCs w:val="20"/>
                <w:lang w:val="en" w:eastAsia="en-GB"/>
              </w:rPr>
            </w:pPr>
          </w:p>
          <w:p w14:paraId="2650F2CA" w14:textId="77777777" w:rsidR="00FC24D5" w:rsidRDefault="00FC24D5" w:rsidP="00BF602F">
            <w:pPr>
              <w:rPr>
                <w:rFonts w:asciiTheme="minorBidi" w:eastAsia="Times New Roman" w:hAnsiTheme="minorBidi"/>
                <w:b/>
                <w:sz w:val="20"/>
                <w:szCs w:val="20"/>
                <w:lang w:val="en" w:eastAsia="en-GB"/>
              </w:rPr>
            </w:pPr>
          </w:p>
          <w:p w14:paraId="0A7EFD89" w14:textId="77777777" w:rsidR="00FC24D5" w:rsidRDefault="00FC24D5" w:rsidP="00BF602F">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44D1358E" w14:textId="77777777" w:rsidR="00FC24D5" w:rsidRPr="00144AB4" w:rsidRDefault="00FC24D5" w:rsidP="00BF602F">
            <w:pPr>
              <w:rPr>
                <w:rFonts w:asciiTheme="minorBidi" w:eastAsia="Times New Roman" w:hAnsiTheme="minorBidi"/>
                <w:b/>
                <w:sz w:val="20"/>
                <w:szCs w:val="20"/>
                <w:lang w:val="en" w:eastAsia="en-GB"/>
              </w:rPr>
            </w:pPr>
          </w:p>
          <w:p w14:paraId="290058B0" w14:textId="77777777" w:rsidR="00FC24D5" w:rsidRPr="00144AB4" w:rsidRDefault="00FC24D5" w:rsidP="00BF602F">
            <w:pPr>
              <w:rPr>
                <w:rFonts w:asciiTheme="minorBidi" w:eastAsia="Times New Roman" w:hAnsiTheme="minorBidi"/>
                <w:b/>
                <w:sz w:val="20"/>
                <w:szCs w:val="20"/>
                <w:lang w:val="en" w:eastAsia="en-GB"/>
              </w:rPr>
            </w:pPr>
            <w:r w:rsidRPr="00144AB4">
              <w:rPr>
                <w:rFonts w:asciiTheme="minorBidi" w:hAnsiTheme="minorBid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FC24D5" w:rsidRPr="00144AB4" w14:paraId="6A272626" w14:textId="77777777" w:rsidTr="00BF602F">
        <w:tc>
          <w:tcPr>
            <w:tcW w:w="495" w:type="dxa"/>
          </w:tcPr>
          <w:p w14:paraId="605D87AB"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Pr>
          <w:p w14:paraId="7F2A955E"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Pr>
          <w:p w14:paraId="1FB126B8"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358A9A8B" w14:textId="77777777" w:rsidTr="00BF602F">
        <w:trPr>
          <w:trHeight w:val="510"/>
        </w:trPr>
        <w:tc>
          <w:tcPr>
            <w:tcW w:w="993" w:type="dxa"/>
            <w:gridSpan w:val="2"/>
            <w:tcBorders>
              <w:right w:val="single" w:sz="4" w:space="0" w:color="auto"/>
            </w:tcBorders>
          </w:tcPr>
          <w:p w14:paraId="7AEF80AE"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51287D3C" w14:textId="77777777" w:rsidR="00FC24D5" w:rsidRPr="00144AB4" w:rsidRDefault="00FC24D5" w:rsidP="00BF602F">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1959418A"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1033FD57" w14:textId="77777777" w:rsidR="00FC24D5" w:rsidRPr="00144AB4" w:rsidRDefault="00FC24D5" w:rsidP="00BF602F">
            <w:pPr>
              <w:jc w:val="center"/>
              <w:rPr>
                <w:rFonts w:asciiTheme="minorBidi" w:eastAsia="Times New Roman" w:hAnsiTheme="minorBidi"/>
                <w:bCs/>
                <w:sz w:val="20"/>
                <w:szCs w:val="20"/>
                <w:lang w:val="en" w:eastAsia="en-GB"/>
              </w:rPr>
            </w:pPr>
          </w:p>
        </w:tc>
      </w:tr>
      <w:tr w:rsidR="00FC24D5" w:rsidRPr="00144AB4" w14:paraId="67B6CA04" w14:textId="77777777" w:rsidTr="00BF602F">
        <w:tc>
          <w:tcPr>
            <w:tcW w:w="495" w:type="dxa"/>
          </w:tcPr>
          <w:p w14:paraId="21579938"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Pr>
          <w:p w14:paraId="389DC133"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09A2C9"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47A241F8" w14:textId="77777777" w:rsidTr="00BF602F">
        <w:tc>
          <w:tcPr>
            <w:tcW w:w="9016" w:type="dxa"/>
            <w:gridSpan w:val="9"/>
          </w:tcPr>
          <w:p w14:paraId="6A70E2DA" w14:textId="77777777" w:rsidR="00FC24D5" w:rsidRPr="00144AB4" w:rsidRDefault="00FC24D5" w:rsidP="00BF602F">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07BBB884"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FC24D5" w:rsidRPr="00144AB4" w14:paraId="57C7A89A" w14:textId="77777777" w:rsidTr="00BF602F">
        <w:tc>
          <w:tcPr>
            <w:tcW w:w="495" w:type="dxa"/>
          </w:tcPr>
          <w:p w14:paraId="36C9B2C4" w14:textId="77777777" w:rsidR="00FC24D5" w:rsidRPr="00144AB4" w:rsidRDefault="00FC24D5" w:rsidP="00BF602F">
            <w:pPr>
              <w:rPr>
                <w:rFonts w:asciiTheme="minorBidi" w:eastAsia="Times New Roman" w:hAnsiTheme="minorBidi"/>
                <w:bCs/>
                <w:sz w:val="20"/>
                <w:szCs w:val="20"/>
                <w:lang w:val="en" w:eastAsia="en-GB"/>
              </w:rPr>
            </w:pPr>
            <w:bookmarkStart w:id="6" w:name="_Hlk120008641"/>
          </w:p>
        </w:tc>
        <w:tc>
          <w:tcPr>
            <w:tcW w:w="5545" w:type="dxa"/>
            <w:gridSpan w:val="6"/>
          </w:tcPr>
          <w:p w14:paraId="72DBE3B7"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Pr>
          <w:p w14:paraId="78BBCD80"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5C2140C3" w14:textId="77777777" w:rsidTr="00BF602F">
        <w:trPr>
          <w:trHeight w:val="510"/>
        </w:trPr>
        <w:tc>
          <w:tcPr>
            <w:tcW w:w="993" w:type="dxa"/>
            <w:gridSpan w:val="2"/>
            <w:tcBorders>
              <w:right w:val="single" w:sz="4" w:space="0" w:color="auto"/>
            </w:tcBorders>
          </w:tcPr>
          <w:p w14:paraId="219BF496"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7702F3C2" w14:textId="77777777" w:rsidR="00FC24D5" w:rsidRPr="00144AB4" w:rsidRDefault="00FC24D5" w:rsidP="00BF602F">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474E4E71" w14:textId="77777777" w:rsidR="00FC24D5" w:rsidRPr="00144AB4" w:rsidRDefault="00FC24D5" w:rsidP="00BF602F">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2240D5C" w14:textId="77777777" w:rsidR="00FC24D5" w:rsidRPr="00144AB4" w:rsidRDefault="00FC24D5" w:rsidP="00BF602F">
            <w:pPr>
              <w:jc w:val="center"/>
              <w:rPr>
                <w:rFonts w:asciiTheme="minorBidi" w:eastAsia="Times New Roman" w:hAnsiTheme="minorBidi"/>
                <w:bCs/>
                <w:sz w:val="20"/>
                <w:szCs w:val="20"/>
                <w:lang w:val="en" w:eastAsia="en-GB"/>
              </w:rPr>
            </w:pPr>
          </w:p>
        </w:tc>
      </w:tr>
      <w:bookmarkEnd w:id="6"/>
      <w:tr w:rsidR="00FC24D5" w:rsidRPr="00144AB4" w14:paraId="34FAECFB" w14:textId="77777777" w:rsidTr="00BF602F">
        <w:tc>
          <w:tcPr>
            <w:tcW w:w="495" w:type="dxa"/>
          </w:tcPr>
          <w:p w14:paraId="02BE577A" w14:textId="77777777" w:rsidR="00FC24D5" w:rsidRPr="00144AB4" w:rsidRDefault="00FC24D5" w:rsidP="00BF602F">
            <w:pPr>
              <w:rPr>
                <w:rFonts w:asciiTheme="minorBidi" w:eastAsia="Times New Roman" w:hAnsiTheme="minorBidi"/>
                <w:bCs/>
                <w:sz w:val="20"/>
                <w:szCs w:val="20"/>
                <w:lang w:val="en" w:eastAsia="en-GB"/>
              </w:rPr>
            </w:pPr>
          </w:p>
        </w:tc>
        <w:tc>
          <w:tcPr>
            <w:tcW w:w="5545" w:type="dxa"/>
            <w:gridSpan w:val="6"/>
          </w:tcPr>
          <w:p w14:paraId="5B2EA69B" w14:textId="77777777" w:rsidR="00FC24D5" w:rsidRPr="00144AB4" w:rsidRDefault="00FC24D5" w:rsidP="00BF602F">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27BA667F" w14:textId="77777777" w:rsidR="00FC24D5" w:rsidRPr="00144AB4" w:rsidRDefault="00FC24D5" w:rsidP="00BF602F">
            <w:pPr>
              <w:rPr>
                <w:rFonts w:asciiTheme="minorBidi" w:eastAsia="Times New Roman" w:hAnsiTheme="minorBidi"/>
                <w:bCs/>
                <w:sz w:val="20"/>
                <w:szCs w:val="20"/>
                <w:lang w:val="en" w:eastAsia="en-GB"/>
              </w:rPr>
            </w:pPr>
          </w:p>
        </w:tc>
      </w:tr>
      <w:tr w:rsidR="00FC24D5" w:rsidRPr="00144AB4" w14:paraId="648BFE89" w14:textId="77777777" w:rsidTr="00BF602F">
        <w:tc>
          <w:tcPr>
            <w:tcW w:w="9016" w:type="dxa"/>
            <w:gridSpan w:val="9"/>
          </w:tcPr>
          <w:p w14:paraId="196220AB" w14:textId="77777777" w:rsidR="00FC24D5" w:rsidRPr="00144AB4" w:rsidRDefault="00FC24D5" w:rsidP="00BF602F">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268E0770" w14:textId="77777777" w:rsidR="00FC24D5" w:rsidRDefault="00FC24D5" w:rsidP="00FC24D5">
      <w:pPr>
        <w:rPr>
          <w:rFonts w:asciiTheme="minorBidi" w:hAnsiTheme="minorBidi"/>
          <w:b/>
          <w:lang w:val="en" w:eastAsia="en-GB"/>
        </w:rPr>
      </w:pPr>
    </w:p>
    <w:p w14:paraId="3399D17C" w14:textId="77777777" w:rsidR="00F90F5E" w:rsidRDefault="00F90F5E" w:rsidP="00FC24D5">
      <w:pPr>
        <w:rPr>
          <w:rFonts w:asciiTheme="minorBidi" w:hAnsiTheme="minorBidi"/>
          <w:b/>
          <w:lang w:val="en" w:eastAsia="en-GB"/>
        </w:rPr>
      </w:pPr>
    </w:p>
    <w:p w14:paraId="36D2D2D1" w14:textId="55D3E648" w:rsidR="00A15277" w:rsidRPr="00BC11B4" w:rsidRDefault="00C92BC7" w:rsidP="00A15277">
      <w:pPr>
        <w:pStyle w:val="EndnoteText"/>
        <w:rPr>
          <w:rFonts w:ascii="Arial" w:hAnsi="Arial" w:cs="Arial"/>
        </w:rPr>
      </w:pPr>
      <w:r>
        <w:rPr>
          <w:rStyle w:val="EndnoteReference"/>
          <w:rFonts w:ascii="Arial" w:hAnsi="Arial" w:cs="Arial"/>
        </w:rPr>
        <w:t>i</w:t>
      </w:r>
      <w:r w:rsidR="00A15277" w:rsidRPr="00626E39">
        <w:rPr>
          <w:rFonts w:ascii="Arial" w:hAnsi="Arial" w:cs="Arial"/>
        </w:rPr>
        <w:t xml:space="preserve"> </w:t>
      </w:r>
      <w:hyperlink r:id="rId12" w:history="1">
        <w:r w:rsidR="00A15277" w:rsidRPr="00BC11B4">
          <w:rPr>
            <w:rFonts w:ascii="Arial" w:hAnsi="Arial" w:cs="Arial"/>
            <w:color w:val="0000FF"/>
            <w:u w:val="single"/>
          </w:rPr>
          <w:t>Eligibility guidance for enhanced DBS checks - GOV.UK (www.gov.uk)</w:t>
        </w:r>
      </w:hyperlink>
      <w:hyperlink r:id="rId13" w:history="1"/>
    </w:p>
    <w:p w14:paraId="50EE5E03" w14:textId="77777777" w:rsidR="00A15277" w:rsidRPr="00BC11B4" w:rsidRDefault="00A15277" w:rsidP="00A15277">
      <w:pPr>
        <w:pStyle w:val="EndnoteText"/>
        <w:rPr>
          <w:rFonts w:ascii="Arial" w:hAnsi="Arial" w:cs="Arial"/>
        </w:rPr>
      </w:pPr>
    </w:p>
    <w:p w14:paraId="51BE3C55" w14:textId="76D6D7FD" w:rsidR="00F90F5E" w:rsidRPr="003E75F8" w:rsidRDefault="00C92BC7" w:rsidP="00F90F5E">
      <w:pPr>
        <w:pStyle w:val="FootnoteText"/>
        <w:rPr>
          <w:rFonts w:asciiTheme="minorHAnsi" w:hAnsiTheme="minorHAnsi" w:cstheme="minorHAnsi"/>
        </w:rPr>
      </w:pPr>
      <w:r w:rsidRPr="00C92BC7">
        <w:rPr>
          <w:rFonts w:asciiTheme="minorHAnsi" w:hAnsiTheme="minorHAnsi" w:cstheme="minorHAnsi"/>
          <w:vertAlign w:val="superscript"/>
        </w:rPr>
        <w:lastRenderedPageBreak/>
        <w:t>ii</w:t>
      </w:r>
      <w:r w:rsidR="00A15277">
        <w:rPr>
          <w:rFonts w:asciiTheme="minorHAnsi" w:hAnsiTheme="minorHAnsi" w:cstheme="minorHAnsi"/>
        </w:rPr>
        <w:t xml:space="preserve"> </w:t>
      </w:r>
      <w:r w:rsidR="00F90F5E" w:rsidRPr="003E75F8">
        <w:rPr>
          <w:rFonts w:asciiTheme="minorHAnsi" w:hAnsiTheme="minorHAnsi" w:cstheme="minorHAnsi"/>
        </w:rPr>
        <w:t xml:space="preserve">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0A1D7681" w14:textId="77777777" w:rsidR="00F90F5E" w:rsidRPr="003E75F8" w:rsidRDefault="00F90F5E" w:rsidP="00F90F5E">
      <w:pPr>
        <w:pStyle w:val="FootnoteText"/>
        <w:rPr>
          <w:rFonts w:asciiTheme="minorHAnsi" w:hAnsiTheme="minorHAnsi" w:cstheme="minorHAnsi"/>
        </w:rPr>
      </w:pPr>
    </w:p>
    <w:p w14:paraId="2757DC60" w14:textId="1516EDFA" w:rsidR="00F90F5E" w:rsidRPr="003E75F8" w:rsidRDefault="00C92BC7" w:rsidP="00F90F5E">
      <w:pPr>
        <w:pStyle w:val="FootnoteText"/>
        <w:rPr>
          <w:rFonts w:asciiTheme="minorHAnsi" w:hAnsiTheme="minorHAnsi" w:cstheme="minorHAnsi"/>
          <w:lang w:val="en-GB"/>
        </w:rPr>
      </w:pPr>
      <w:r w:rsidRPr="00C92BC7">
        <w:rPr>
          <w:rFonts w:asciiTheme="minorHAnsi" w:hAnsiTheme="minorHAnsi" w:cstheme="minorHAnsi"/>
          <w:vertAlign w:val="superscript"/>
        </w:rPr>
        <w:t>iii</w:t>
      </w:r>
      <w:r>
        <w:rPr>
          <w:rFonts w:asciiTheme="minorHAnsi" w:hAnsiTheme="minorHAnsi" w:cstheme="minorHAnsi"/>
        </w:rPr>
        <w:t xml:space="preserve"> </w:t>
      </w:r>
      <w:r w:rsidR="00F90F5E" w:rsidRPr="003E75F8">
        <w:rPr>
          <w:rFonts w:asciiTheme="minorHAnsi" w:hAnsiTheme="minorHAnsi" w:cstheme="minorHAnsi"/>
          <w:lang w:val="en-GB"/>
        </w:rPr>
        <w:t xml:space="preserve">A </w:t>
      </w:r>
      <w:r w:rsidR="00F90F5E" w:rsidRPr="003E75F8">
        <w:rPr>
          <w:rFonts w:asciiTheme="minorHAnsi" w:hAnsiTheme="minorHAnsi" w:cstheme="minorHAnsi"/>
        </w:rPr>
        <w:t xml:space="preserve">Church Officer is anyone appointed/elected by or on behalf of the Church to a post or role, whether they are ordained or lay, paid or </w:t>
      </w:r>
      <w:r w:rsidR="00F90F5E" w:rsidRPr="003E75F8">
        <w:rPr>
          <w:rFonts w:asciiTheme="minorHAnsi" w:hAnsiTheme="minorHAnsi" w:cstheme="minorHAnsi"/>
          <w:lang w:val="en-GB"/>
        </w:rPr>
        <w:t>voluntary</w:t>
      </w:r>
      <w:r w:rsidR="00F90F5E" w:rsidRPr="003E75F8">
        <w:rPr>
          <w:rFonts w:asciiTheme="minorHAnsi" w:hAnsiTheme="minorHAnsi" w:cstheme="minorHAnsi"/>
        </w:rPr>
        <w:t>.</w:t>
      </w:r>
    </w:p>
    <w:p w14:paraId="70AE1A7A" w14:textId="77777777" w:rsidR="00F90F5E" w:rsidRPr="003E75F8" w:rsidRDefault="00F90F5E" w:rsidP="00F90F5E">
      <w:pPr>
        <w:pStyle w:val="FootnoteText"/>
        <w:rPr>
          <w:rFonts w:asciiTheme="minorHAnsi" w:hAnsiTheme="minorHAnsi" w:cstheme="minorHAnsi"/>
        </w:rPr>
      </w:pPr>
    </w:p>
    <w:p w14:paraId="623A9EB9" w14:textId="14D5D56B" w:rsidR="00F90F5E" w:rsidRPr="003E75F8" w:rsidRDefault="00C92BC7" w:rsidP="00F90F5E">
      <w:pPr>
        <w:pStyle w:val="FootnoteText"/>
        <w:rPr>
          <w:rStyle w:val="Hyperlink"/>
          <w:rFonts w:asciiTheme="minorHAnsi" w:hAnsiTheme="minorHAnsi" w:cstheme="minorHAnsi"/>
        </w:rPr>
      </w:pPr>
      <w:r>
        <w:rPr>
          <w:rStyle w:val="FootnoteReference"/>
          <w:rFonts w:asciiTheme="minorHAnsi" w:hAnsiTheme="minorHAnsi" w:cstheme="minorHAnsi"/>
        </w:rPr>
        <w:t>i</w:t>
      </w:r>
      <w:r w:rsidRPr="00C92BC7">
        <w:rPr>
          <w:rFonts w:asciiTheme="minorHAnsi" w:hAnsiTheme="minorHAnsi" w:cstheme="minorHAnsi"/>
          <w:vertAlign w:val="superscript"/>
        </w:rPr>
        <w:t>v</w:t>
      </w:r>
      <w:r w:rsidR="00F90F5E" w:rsidRPr="003E75F8">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14" w:history="1">
        <w:r w:rsidR="00F90F5E" w:rsidRPr="003E75F8">
          <w:rPr>
            <w:rStyle w:val="Hyperlink"/>
            <w:rFonts w:asciiTheme="minorHAnsi" w:hAnsiTheme="minorHAnsi" w:cstheme="minorHAnsi"/>
          </w:rPr>
          <w:t>http://hub.unlock.org.uk/knowledgebase/spent-now-brief-guide-changes-roa/</w:t>
        </w:r>
      </w:hyperlink>
    </w:p>
    <w:p w14:paraId="7DE80854" w14:textId="77777777" w:rsidR="00F90F5E" w:rsidRPr="003E75F8" w:rsidRDefault="00F90F5E" w:rsidP="00F90F5E">
      <w:pPr>
        <w:pStyle w:val="FootnoteText"/>
        <w:rPr>
          <w:rFonts w:asciiTheme="minorHAnsi" w:hAnsiTheme="minorHAnsi" w:cstheme="minorHAnsi"/>
          <w:lang w:val="en-US"/>
        </w:rPr>
      </w:pPr>
    </w:p>
    <w:p w14:paraId="499478A6" w14:textId="6046B218" w:rsidR="00F90F5E" w:rsidRPr="003E75F8" w:rsidRDefault="00C92BC7" w:rsidP="00F90F5E">
      <w:pPr>
        <w:pStyle w:val="FootnoteText"/>
        <w:rPr>
          <w:rFonts w:asciiTheme="minorHAnsi" w:hAnsiTheme="minorHAnsi" w:cstheme="minorHAnsi"/>
        </w:rPr>
      </w:pPr>
      <w:r>
        <w:rPr>
          <w:rStyle w:val="FootnoteReference"/>
          <w:rFonts w:asciiTheme="minorHAnsi" w:hAnsiTheme="minorHAnsi" w:cstheme="minorHAnsi"/>
        </w:rPr>
        <w:t>V</w:t>
      </w:r>
      <w:r w:rsidR="00F90F5E" w:rsidRPr="003E75F8">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FE55524" w14:textId="77777777" w:rsidR="00F90F5E" w:rsidRPr="003E75F8" w:rsidRDefault="00F90F5E" w:rsidP="00F90F5E">
      <w:pPr>
        <w:pStyle w:val="FootnoteText"/>
        <w:rPr>
          <w:rFonts w:asciiTheme="minorHAnsi" w:hAnsiTheme="minorHAnsi" w:cstheme="minorHAnsi"/>
        </w:rPr>
      </w:pPr>
      <w:r w:rsidRPr="003E75F8">
        <w:rPr>
          <w:rFonts w:asciiTheme="minorHAnsi" w:hAnsiTheme="minorHAnsi" w:cstheme="minorHAns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3E75F8">
        <w:rPr>
          <w:rFonts w:asciiTheme="minorHAnsi" w:hAnsiTheme="minorHAnsi" w:cstheme="minorHAnsi"/>
          <w:b/>
        </w:rPr>
        <w:t>Please note that a conviction must comply with (a), (b) and (c) in order to be filtered</w:t>
      </w:r>
      <w:r w:rsidRPr="003E75F8">
        <w:rPr>
          <w:rFonts w:asciiTheme="minorHAnsi" w:hAnsiTheme="minorHAnsi" w:cstheme="minorHAnsi"/>
        </w:rPr>
        <w:t xml:space="preserve">. </w:t>
      </w:r>
    </w:p>
    <w:p w14:paraId="7C0021F0" w14:textId="77777777" w:rsidR="00F90F5E" w:rsidRPr="003E75F8" w:rsidRDefault="00F90F5E" w:rsidP="00F90F5E">
      <w:pPr>
        <w:pStyle w:val="FootnoteText"/>
        <w:rPr>
          <w:rFonts w:asciiTheme="minorHAnsi" w:hAnsiTheme="minorHAnsi" w:cstheme="minorHAnsi"/>
        </w:rPr>
      </w:pPr>
      <w:r w:rsidRPr="003E75F8">
        <w:rPr>
          <w:rFonts w:asciiTheme="minorHAnsi" w:hAnsiTheme="minorHAnsi" w:cstheme="minorHAns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3E75F8">
        <w:rPr>
          <w:rFonts w:asciiTheme="minorHAnsi" w:hAnsiTheme="minorHAnsi" w:cstheme="minorHAnsi"/>
          <w:b/>
          <w:bCs/>
        </w:rPr>
        <w:t>Please note that a caution etc. must comply with (a) and (b) in order to be filtered.</w:t>
      </w:r>
    </w:p>
    <w:p w14:paraId="2C22E88D" w14:textId="77777777" w:rsidR="00F90F5E" w:rsidRPr="003E75F8" w:rsidRDefault="00F90F5E" w:rsidP="00F90F5E">
      <w:pPr>
        <w:pStyle w:val="FootnoteText"/>
        <w:rPr>
          <w:rStyle w:val="Hyperlink"/>
          <w:rFonts w:asciiTheme="minorHAnsi" w:hAnsiTheme="minorHAnsi" w:cstheme="minorHAnsi"/>
        </w:rPr>
      </w:pPr>
      <w:r w:rsidRPr="003E75F8">
        <w:rPr>
          <w:rFonts w:asciiTheme="minorHAnsi" w:hAnsiTheme="minorHAnsi" w:cstheme="minorHAnsi"/>
        </w:rPr>
        <w:t xml:space="preserve">Further guidance is provided by the DBS and can be found at </w:t>
      </w:r>
      <w:hyperlink r:id="rId15" w:history="1">
        <w:r w:rsidRPr="003E75F8">
          <w:rPr>
            <w:rStyle w:val="Hyperlink"/>
            <w:rFonts w:asciiTheme="minorHAnsi" w:hAnsiTheme="minorHAnsi" w:cstheme="minorHAnsi"/>
          </w:rPr>
          <w:t>https://www.gov.uk/government/publications/dbs-filtering-guidance/dbs-filtering-guide</w:t>
        </w:r>
      </w:hyperlink>
    </w:p>
    <w:p w14:paraId="52404682" w14:textId="77777777" w:rsidR="00F90F5E" w:rsidRPr="00BC11B4" w:rsidRDefault="00F90F5E" w:rsidP="00F90F5E">
      <w:pPr>
        <w:pStyle w:val="FootnoteText"/>
        <w:rPr>
          <w:rFonts w:ascii="Arial" w:hAnsi="Arial" w:cs="Arial"/>
          <w:lang w:val="en-US"/>
        </w:rPr>
      </w:pPr>
    </w:p>
    <w:p w14:paraId="06DDC88A" w14:textId="0B915A99" w:rsidR="00F90F5E" w:rsidRDefault="00C92BC7" w:rsidP="00F90F5E">
      <w:pPr>
        <w:pStyle w:val="FootnoteText"/>
        <w:rPr>
          <w:rStyle w:val="Hyperlink"/>
          <w:rFonts w:asciiTheme="minorHAnsi" w:hAnsiTheme="minorHAnsi" w:cstheme="minorHAnsi"/>
        </w:rPr>
      </w:pPr>
      <w:r>
        <w:rPr>
          <w:rStyle w:val="FootnoteReference"/>
          <w:rFonts w:asciiTheme="minorHAnsi" w:hAnsiTheme="minorHAnsi" w:cstheme="minorHAnsi"/>
        </w:rPr>
        <w:t>V</w:t>
      </w:r>
      <w:r w:rsidRPr="00C92BC7">
        <w:rPr>
          <w:rFonts w:asciiTheme="minorHAnsi" w:hAnsiTheme="minorHAnsi" w:cstheme="minorHAnsi"/>
          <w:vertAlign w:val="superscript"/>
        </w:rPr>
        <w:t>i</w:t>
      </w:r>
      <w:r w:rsidR="00F90F5E" w:rsidRPr="003E75F8">
        <w:rPr>
          <w:rFonts w:asciiTheme="minorHAnsi" w:hAnsiTheme="minorHAnsi" w:cstheme="minorHAnsi"/>
        </w:rPr>
        <w:t xml:space="preserve"> </w:t>
      </w:r>
      <w:hyperlink r:id="rId16" w:history="1">
        <w:r w:rsidR="00F90F5E" w:rsidRPr="003E75F8">
          <w:rPr>
            <w:rStyle w:val="Hyperlink"/>
            <w:rFonts w:asciiTheme="minorHAnsi" w:hAnsiTheme="minorHAnsi" w:cstheme="minorHAnsi"/>
          </w:rPr>
          <w:t>https://www.nacro.org.uk/</w:t>
        </w:r>
      </w:hyperlink>
      <w:r w:rsidR="00F90F5E" w:rsidRPr="003E75F8">
        <w:rPr>
          <w:rStyle w:val="Hyperlink"/>
          <w:rFonts w:asciiTheme="minorHAnsi" w:hAnsiTheme="minorHAnsi" w:cstheme="minorHAnsi"/>
        </w:rPr>
        <w:t xml:space="preserve">  </w:t>
      </w:r>
      <w:r w:rsidR="00F90F5E" w:rsidRPr="003E75F8">
        <w:rPr>
          <w:rFonts w:asciiTheme="minorHAnsi" w:hAnsiTheme="minorHAnsi" w:cstheme="minorHAnsi"/>
        </w:rPr>
        <w:t xml:space="preserve">   </w:t>
      </w:r>
      <w:hyperlink r:id="rId17" w:history="1">
        <w:r w:rsidR="00F90F5E" w:rsidRPr="003E75F8">
          <w:rPr>
            <w:rStyle w:val="Hyperlink"/>
            <w:rFonts w:asciiTheme="minorHAnsi" w:hAnsiTheme="minorHAnsi" w:cstheme="minorHAnsi"/>
          </w:rPr>
          <w:t>https://unlock.org.uk/</w:t>
        </w:r>
      </w:hyperlink>
    </w:p>
    <w:p w14:paraId="7C007EBA" w14:textId="77777777" w:rsidR="00C92BC7" w:rsidRPr="003E75F8" w:rsidRDefault="00C92BC7" w:rsidP="00F90F5E">
      <w:pPr>
        <w:pStyle w:val="FootnoteText"/>
        <w:rPr>
          <w:rFonts w:asciiTheme="minorHAnsi" w:hAnsiTheme="minorHAnsi" w:cstheme="minorHAnsi"/>
        </w:rPr>
      </w:pPr>
    </w:p>
    <w:p w14:paraId="05630B69" w14:textId="7E306D9E" w:rsidR="00F90F5E" w:rsidRDefault="00C92BC7" w:rsidP="00F90F5E">
      <w:pPr>
        <w:pStyle w:val="FootnoteText"/>
        <w:rPr>
          <w:rFonts w:asciiTheme="minorHAnsi" w:hAnsiTheme="minorHAnsi" w:cstheme="minorHAnsi"/>
          <w:color w:val="0000FF"/>
          <w:u w:val="single"/>
        </w:rPr>
      </w:pPr>
      <w:r>
        <w:rPr>
          <w:rStyle w:val="FootnoteReference"/>
          <w:rFonts w:asciiTheme="minorHAnsi" w:hAnsiTheme="minorHAnsi" w:cstheme="minorHAnsi"/>
        </w:rPr>
        <w:t>v</w:t>
      </w:r>
      <w:r w:rsidRPr="00C92BC7">
        <w:rPr>
          <w:rFonts w:asciiTheme="minorHAnsi" w:hAnsiTheme="minorHAnsi" w:cstheme="minorHAnsi"/>
          <w:vertAlign w:val="superscript"/>
        </w:rPr>
        <w:t>ii</w:t>
      </w:r>
      <w:r w:rsidR="00F90F5E" w:rsidRPr="003E75F8">
        <w:rPr>
          <w:rFonts w:asciiTheme="minorHAnsi" w:hAnsiTheme="minorHAnsi" w:cstheme="minorHAnsi"/>
        </w:rPr>
        <w:t xml:space="preserve"> </w:t>
      </w:r>
      <w:hyperlink r:id="rId18" w:history="1">
        <w:r w:rsidR="00F90F5E" w:rsidRPr="003E75F8">
          <w:rPr>
            <w:rFonts w:asciiTheme="minorHAnsi" w:hAnsiTheme="minorHAnsi" w:cstheme="minorHAnsi"/>
            <w:color w:val="0000FF"/>
            <w:u w:val="single"/>
          </w:rPr>
          <w:t>DBS sample policy on the recruitment of ex-offenders - GOV.UK (www.gov.uk)</w:t>
        </w:r>
      </w:hyperlink>
    </w:p>
    <w:p w14:paraId="086BEBBC" w14:textId="77777777" w:rsidR="00C92BC7" w:rsidRDefault="00C92BC7" w:rsidP="00F90F5E">
      <w:pPr>
        <w:pStyle w:val="FootnoteText"/>
        <w:rPr>
          <w:rFonts w:asciiTheme="minorHAnsi" w:hAnsiTheme="minorHAnsi" w:cstheme="minorHAnsi"/>
          <w:color w:val="0000FF"/>
          <w:u w:val="single"/>
        </w:rPr>
      </w:pPr>
    </w:p>
    <w:p w14:paraId="1A372290" w14:textId="4240387B" w:rsidR="00C92BC7" w:rsidRPr="00BC11B4" w:rsidRDefault="00C92BC7" w:rsidP="00C92BC7">
      <w:pPr>
        <w:pStyle w:val="EndnoteText"/>
        <w:rPr>
          <w:rFonts w:ascii="Arial" w:hAnsi="Arial" w:cs="Arial"/>
        </w:rPr>
      </w:pPr>
      <w:r w:rsidRPr="00C92BC7">
        <w:rPr>
          <w:rStyle w:val="EndnoteReference"/>
          <w:rFonts w:ascii="Arial" w:hAnsi="Arial" w:cs="Arial"/>
        </w:rPr>
        <w:t>v</w:t>
      </w:r>
      <w:r w:rsidRPr="00C92BC7">
        <w:rPr>
          <w:rFonts w:ascii="Arial" w:hAnsi="Arial" w:cs="Arial"/>
          <w:vertAlign w:val="superscript"/>
        </w:rPr>
        <w:t>i</w:t>
      </w:r>
      <w:r>
        <w:rPr>
          <w:rFonts w:ascii="Arial" w:hAnsi="Arial" w:cs="Arial"/>
          <w:vertAlign w:val="superscript"/>
        </w:rPr>
        <w:t>i</w:t>
      </w:r>
      <w:r w:rsidRPr="00C92BC7">
        <w:rPr>
          <w:rFonts w:ascii="Arial" w:hAnsi="Arial" w:cs="Arial"/>
          <w:vertAlign w:val="superscript"/>
        </w:rPr>
        <w:t>i</w:t>
      </w:r>
      <w:r w:rsidRPr="00BC11B4">
        <w:rPr>
          <w:rFonts w:ascii="Arial" w:hAnsi="Arial" w:cs="Arial"/>
        </w:rPr>
        <w:t xml:space="preserve"> </w:t>
      </w:r>
      <w:hyperlink r:id="rId19" w:history="1">
        <w:r w:rsidRPr="00BC11B4">
          <w:rPr>
            <w:rFonts w:ascii="Arial" w:hAnsi="Arial" w:cs="Arial"/>
            <w:color w:val="0000FF"/>
            <w:u w:val="single"/>
          </w:rPr>
          <w:t>Home-based position definition and guidance - GOV.UK (www.gov.uk)</w:t>
        </w:r>
      </w:hyperlink>
    </w:p>
    <w:p w14:paraId="50359F04" w14:textId="77777777" w:rsidR="00C92BC7" w:rsidRPr="00BC11B4" w:rsidRDefault="00C92BC7" w:rsidP="00C92BC7">
      <w:pPr>
        <w:pStyle w:val="EndnoteText"/>
        <w:rPr>
          <w:rFonts w:ascii="Arial" w:hAnsi="Arial" w:cs="Arial"/>
        </w:rPr>
      </w:pPr>
    </w:p>
    <w:p w14:paraId="342238D7" w14:textId="36BB07A0" w:rsidR="00C92BC7" w:rsidRPr="00BC11B4" w:rsidRDefault="00C92BC7" w:rsidP="00C92BC7">
      <w:pPr>
        <w:pStyle w:val="EndnoteText"/>
        <w:rPr>
          <w:rFonts w:ascii="Arial" w:hAnsi="Arial" w:cs="Arial"/>
        </w:rPr>
      </w:pPr>
      <w:r>
        <w:rPr>
          <w:rStyle w:val="EndnoteReference"/>
          <w:rFonts w:ascii="Arial" w:hAnsi="Arial" w:cs="Arial"/>
        </w:rPr>
        <w:t>i</w:t>
      </w:r>
      <w:r w:rsidRPr="00C92BC7">
        <w:rPr>
          <w:rFonts w:ascii="Arial" w:hAnsi="Arial" w:cs="Arial"/>
          <w:vertAlign w:val="superscript"/>
        </w:rPr>
        <w:t>x</w:t>
      </w:r>
      <w:r w:rsidRPr="00BC11B4">
        <w:rPr>
          <w:rFonts w:ascii="Arial" w:hAnsi="Arial" w:cs="Arial"/>
        </w:rPr>
        <w:t xml:space="preserve"> Please inform relevant members of your household that you have included their details on this form (if applicable) and give them a copy of the Privacy Notice.</w:t>
      </w:r>
    </w:p>
    <w:p w14:paraId="1FEB6886" w14:textId="77777777" w:rsidR="00C92BC7" w:rsidRPr="00BC11B4" w:rsidRDefault="00C92BC7" w:rsidP="00C92BC7">
      <w:pPr>
        <w:pStyle w:val="EndnoteText"/>
        <w:rPr>
          <w:rFonts w:ascii="Arial" w:hAnsi="Arial" w:cs="Arial"/>
        </w:rPr>
      </w:pPr>
    </w:p>
    <w:p w14:paraId="25159D0C" w14:textId="339A8A68" w:rsidR="00C92BC7" w:rsidRPr="00BC11B4" w:rsidRDefault="00C92BC7" w:rsidP="00C92BC7">
      <w:pPr>
        <w:pStyle w:val="EndnoteText"/>
        <w:rPr>
          <w:rFonts w:ascii="Arial" w:hAnsi="Arial" w:cs="Arial"/>
        </w:rPr>
      </w:pPr>
      <w:r>
        <w:rPr>
          <w:rStyle w:val="EndnoteReference"/>
          <w:rFonts w:ascii="Arial" w:hAnsi="Arial" w:cs="Arial"/>
        </w:rPr>
        <w:t>x</w:t>
      </w:r>
      <w:r w:rsidRPr="00BC11B4">
        <w:rPr>
          <w:rFonts w:ascii="Arial" w:hAnsi="Arial" w:cs="Arial"/>
        </w:rPr>
        <w:t xml:space="preserve"> </w:t>
      </w:r>
      <w:hyperlink r:id="rId20" w:history="1">
        <w:r w:rsidRPr="00BC11B4">
          <w:rPr>
            <w:rFonts w:ascii="Arial" w:hAnsi="Arial" w:cs="Arial"/>
            <w:color w:val="0000FF"/>
            <w:u w:val="single"/>
          </w:rPr>
          <w:t>Keeping children safe in education - GOV.UK (www.gov.uk)</w:t>
        </w:r>
      </w:hyperlink>
    </w:p>
    <w:p w14:paraId="493689F5" w14:textId="77777777" w:rsidR="00C92BC7" w:rsidRPr="00BC11B4" w:rsidRDefault="00C92BC7" w:rsidP="00C92BC7">
      <w:pPr>
        <w:pStyle w:val="EndnoteText"/>
        <w:rPr>
          <w:rFonts w:ascii="Arial" w:hAnsi="Arial" w:cs="Arial"/>
        </w:rPr>
      </w:pPr>
    </w:p>
    <w:p w14:paraId="4C576979" w14:textId="7D70DDBA" w:rsidR="00C92BC7" w:rsidRPr="00BC11B4" w:rsidRDefault="00C92BC7" w:rsidP="00C92BC7">
      <w:pPr>
        <w:pStyle w:val="EndnoteText"/>
        <w:rPr>
          <w:rFonts w:ascii="Arial" w:hAnsi="Arial" w:cs="Arial"/>
        </w:rPr>
      </w:pPr>
      <w:r w:rsidRPr="00C92BC7">
        <w:rPr>
          <w:rFonts w:ascii="Arial" w:hAnsi="Arial" w:cs="Arial"/>
          <w:vertAlign w:val="superscript"/>
        </w:rPr>
        <w:t>xi</w:t>
      </w:r>
      <w:r w:rsidRPr="00BC11B4">
        <w:rPr>
          <w:rFonts w:ascii="Arial" w:hAnsi="Arial" w:cs="Arial"/>
        </w:rPr>
        <w:t xml:space="preserve"> </w:t>
      </w:r>
      <w:hyperlink r:id="rId21" w:history="1">
        <w:r w:rsidRPr="00BC11B4">
          <w:rPr>
            <w:rFonts w:ascii="Arial" w:hAnsi="Arial" w:cs="Arial"/>
            <w:color w:val="0000FF"/>
            <w:u w:val="single"/>
          </w:rPr>
          <w:t>New disclosure and barring services - GOV.UK (www.gov.uk)</w:t>
        </w:r>
      </w:hyperlink>
    </w:p>
    <w:p w14:paraId="50762F42" w14:textId="77777777" w:rsidR="00C92BC7" w:rsidRPr="00BC11B4" w:rsidRDefault="00C92BC7" w:rsidP="00C92BC7">
      <w:pPr>
        <w:pStyle w:val="EndnoteText"/>
        <w:rPr>
          <w:rFonts w:ascii="Arial" w:hAnsi="Arial" w:cs="Arial"/>
        </w:rPr>
      </w:pPr>
    </w:p>
    <w:p w14:paraId="60FFCAD2" w14:textId="33F5A37B" w:rsidR="00C92BC7" w:rsidRDefault="00C92BC7" w:rsidP="00C92BC7">
      <w:pPr>
        <w:pStyle w:val="EndnoteText"/>
        <w:rPr>
          <w:rFonts w:ascii="Arial" w:hAnsi="Arial" w:cs="Arial"/>
        </w:rPr>
      </w:pPr>
      <w:r w:rsidRPr="00C92BC7">
        <w:rPr>
          <w:rStyle w:val="EndnoteReference"/>
          <w:rFonts w:ascii="Arial" w:hAnsi="Arial" w:cs="Arial"/>
        </w:rPr>
        <w:t>x</w:t>
      </w:r>
      <w:r>
        <w:rPr>
          <w:rFonts w:ascii="Arial" w:hAnsi="Arial" w:cs="Arial"/>
          <w:vertAlign w:val="superscript"/>
        </w:rPr>
        <w:t>ii</w:t>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Pr>
          <w:rFonts w:ascii="Arial" w:hAnsi="Arial" w:cs="Arial"/>
        </w:rPr>
        <w:t xml:space="preserve">  </w:t>
      </w:r>
    </w:p>
    <w:p w14:paraId="29C2334F" w14:textId="77777777" w:rsidR="00C92BC7" w:rsidRPr="003E75F8" w:rsidRDefault="00C92BC7" w:rsidP="00F90F5E">
      <w:pPr>
        <w:pStyle w:val="FootnoteText"/>
        <w:rPr>
          <w:rFonts w:asciiTheme="minorHAnsi" w:hAnsiTheme="minorHAnsi" w:cstheme="minorHAnsi"/>
        </w:rPr>
      </w:pPr>
    </w:p>
    <w:p w14:paraId="43B9743D" w14:textId="77777777" w:rsidR="00F90F5E" w:rsidRPr="00BC11B4" w:rsidRDefault="00F90F5E" w:rsidP="00F90F5E">
      <w:pPr>
        <w:pStyle w:val="FootnoteText"/>
        <w:rPr>
          <w:rFonts w:ascii="Arial" w:hAnsi="Arial" w:cs="Arial"/>
          <w:lang w:val="en-US"/>
        </w:rPr>
      </w:pPr>
    </w:p>
    <w:p w14:paraId="677DEB05" w14:textId="69B0B35F" w:rsidR="00F90F5E" w:rsidRPr="00F90F5E" w:rsidRDefault="00F90F5E" w:rsidP="00FC24D5">
      <w:pPr>
        <w:rPr>
          <w:rFonts w:asciiTheme="minorBidi" w:hAnsiTheme="minorBidi"/>
          <w:b/>
          <w:lang w:eastAsia="en-GB"/>
        </w:rPr>
        <w:sectPr w:rsidR="00F90F5E" w:rsidRPr="00F90F5E" w:rsidSect="008C5E23">
          <w:headerReference w:type="default" r:id="rId22"/>
          <w:pgSz w:w="11906" w:h="16838"/>
          <w:pgMar w:top="1276" w:right="1440" w:bottom="1276" w:left="1440" w:header="454" w:footer="708" w:gutter="0"/>
          <w:cols w:space="708"/>
          <w:docGrid w:linePitch="360"/>
        </w:sectPr>
      </w:pPr>
    </w:p>
    <w:p w14:paraId="3E91EE29" w14:textId="77777777" w:rsidR="00463E68" w:rsidRPr="00463E68" w:rsidRDefault="00463E68" w:rsidP="00463E68">
      <w:pPr>
        <w:spacing w:before="23"/>
        <w:ind w:left="100"/>
        <w:rPr>
          <w:rFonts w:ascii="Arial" w:eastAsia="Arial" w:hAnsi="Arial" w:cs="Arial"/>
          <w:color w:val="C00000"/>
          <w:sz w:val="28"/>
          <w:szCs w:val="28"/>
        </w:rPr>
      </w:pPr>
      <w:bookmarkStart w:id="7" w:name="_Hlk149911871"/>
      <w:r w:rsidRPr="00463E68">
        <w:rPr>
          <w:rFonts w:ascii="Arial" w:eastAsia="Arial" w:hAnsi="Arial" w:cs="Arial"/>
          <w:b/>
          <w:color w:val="C00000"/>
          <w:spacing w:val="-5"/>
          <w:sz w:val="28"/>
          <w:szCs w:val="28"/>
        </w:rPr>
        <w:lastRenderedPageBreak/>
        <w:t>Basic Confidential Declaration Form for Basic DBS Checks</w:t>
      </w:r>
      <w:r w:rsidRPr="00463E68">
        <w:rPr>
          <w:rFonts w:ascii="Arial" w:eastAsia="Arial" w:hAnsi="Arial" w:cs="Arial"/>
          <w:b/>
          <w:color w:val="C00000"/>
          <w:spacing w:val="-5"/>
          <w:sz w:val="28"/>
          <w:szCs w:val="28"/>
        </w:rPr>
        <w:br/>
      </w:r>
      <w:r w:rsidRPr="00463E68">
        <w:rPr>
          <w:rFonts w:ascii="Arial" w:eastAsia="Arial" w:hAnsi="Arial" w:cs="Arial"/>
          <w:b/>
          <w:color w:val="C00000"/>
          <w:sz w:val="28"/>
          <w:szCs w:val="28"/>
        </w:rPr>
        <w:t>(for</w:t>
      </w:r>
      <w:r w:rsidRPr="00463E68">
        <w:rPr>
          <w:rFonts w:ascii="Arial" w:eastAsia="Arial" w:hAnsi="Arial" w:cs="Arial"/>
          <w:b/>
          <w:color w:val="C00000"/>
          <w:spacing w:val="-15"/>
          <w:sz w:val="28"/>
          <w:szCs w:val="28"/>
        </w:rPr>
        <w:t xml:space="preserve"> </w:t>
      </w:r>
      <w:r w:rsidRPr="00463E68">
        <w:rPr>
          <w:rFonts w:ascii="Arial" w:eastAsia="Arial" w:hAnsi="Arial" w:cs="Arial"/>
          <w:b/>
          <w:color w:val="C00000"/>
          <w:spacing w:val="-6"/>
          <w:sz w:val="28"/>
          <w:szCs w:val="28"/>
        </w:rPr>
        <w:t>j</w:t>
      </w:r>
      <w:r w:rsidRPr="00463E68">
        <w:rPr>
          <w:rFonts w:ascii="Arial" w:eastAsia="Arial" w:hAnsi="Arial" w:cs="Arial"/>
          <w:b/>
          <w:color w:val="C00000"/>
          <w:spacing w:val="-5"/>
          <w:sz w:val="28"/>
          <w:szCs w:val="28"/>
        </w:rPr>
        <w:t>ob</w:t>
      </w:r>
      <w:r w:rsidRPr="00463E68">
        <w:rPr>
          <w:rFonts w:ascii="Arial" w:eastAsia="Arial" w:hAnsi="Arial" w:cs="Arial"/>
          <w:b/>
          <w:color w:val="C00000"/>
          <w:sz w:val="28"/>
          <w:szCs w:val="28"/>
        </w:rPr>
        <w:t>s</w:t>
      </w:r>
      <w:r w:rsidRPr="00463E68">
        <w:rPr>
          <w:rFonts w:ascii="Arial" w:eastAsia="Arial" w:hAnsi="Arial" w:cs="Arial"/>
          <w:b/>
          <w:color w:val="C00000"/>
          <w:spacing w:val="-17"/>
          <w:sz w:val="28"/>
          <w:szCs w:val="28"/>
        </w:rPr>
        <w:t xml:space="preserve"> </w:t>
      </w:r>
      <w:r w:rsidRPr="00463E68">
        <w:rPr>
          <w:rFonts w:ascii="Arial" w:eastAsia="Arial" w:hAnsi="Arial" w:cs="Arial"/>
          <w:b/>
          <w:color w:val="C00000"/>
          <w:spacing w:val="-5"/>
          <w:sz w:val="28"/>
          <w:szCs w:val="28"/>
          <w:u w:val="single"/>
        </w:rPr>
        <w:t>covere</w:t>
      </w:r>
      <w:r w:rsidRPr="00463E68">
        <w:rPr>
          <w:rFonts w:ascii="Arial" w:eastAsia="Arial" w:hAnsi="Arial" w:cs="Arial"/>
          <w:b/>
          <w:color w:val="C00000"/>
          <w:sz w:val="28"/>
          <w:szCs w:val="28"/>
          <w:u w:val="single"/>
        </w:rPr>
        <w:t>d</w:t>
      </w:r>
      <w:r w:rsidRPr="00463E68">
        <w:rPr>
          <w:rFonts w:ascii="Arial" w:eastAsia="Arial" w:hAnsi="Arial" w:cs="Arial"/>
          <w:b/>
          <w:color w:val="C00000"/>
          <w:spacing w:val="-22"/>
          <w:sz w:val="28"/>
          <w:szCs w:val="28"/>
        </w:rPr>
        <w:t xml:space="preserve"> </w:t>
      </w:r>
      <w:r w:rsidRPr="00463E68">
        <w:rPr>
          <w:rFonts w:ascii="Arial" w:eastAsia="Arial" w:hAnsi="Arial" w:cs="Arial"/>
          <w:b/>
          <w:color w:val="C00000"/>
          <w:spacing w:val="-5"/>
          <w:sz w:val="28"/>
          <w:szCs w:val="28"/>
        </w:rPr>
        <w:t>b</w:t>
      </w:r>
      <w:r w:rsidRPr="00463E68">
        <w:rPr>
          <w:rFonts w:ascii="Arial" w:eastAsia="Arial" w:hAnsi="Arial" w:cs="Arial"/>
          <w:b/>
          <w:color w:val="C00000"/>
          <w:sz w:val="28"/>
          <w:szCs w:val="28"/>
        </w:rPr>
        <w:t>y</w:t>
      </w:r>
      <w:r w:rsidRPr="00463E68">
        <w:rPr>
          <w:rFonts w:ascii="Arial" w:eastAsia="Arial" w:hAnsi="Arial" w:cs="Arial"/>
          <w:b/>
          <w:color w:val="C00000"/>
          <w:spacing w:val="-14"/>
          <w:sz w:val="28"/>
          <w:szCs w:val="28"/>
        </w:rPr>
        <w:t xml:space="preserve"> </w:t>
      </w:r>
      <w:r w:rsidRPr="00463E68">
        <w:rPr>
          <w:rFonts w:ascii="Arial" w:eastAsia="Arial" w:hAnsi="Arial" w:cs="Arial"/>
          <w:b/>
          <w:color w:val="C00000"/>
          <w:spacing w:val="-5"/>
          <w:sz w:val="28"/>
          <w:szCs w:val="28"/>
        </w:rPr>
        <w:t>th</w:t>
      </w:r>
      <w:r w:rsidRPr="00463E68">
        <w:rPr>
          <w:rFonts w:ascii="Arial" w:eastAsia="Arial" w:hAnsi="Arial" w:cs="Arial"/>
          <w:b/>
          <w:color w:val="C00000"/>
          <w:sz w:val="28"/>
          <w:szCs w:val="28"/>
        </w:rPr>
        <w:t>e</w:t>
      </w:r>
      <w:r w:rsidRPr="00463E68">
        <w:rPr>
          <w:rFonts w:ascii="Arial" w:eastAsia="Arial" w:hAnsi="Arial" w:cs="Arial"/>
          <w:b/>
          <w:color w:val="C00000"/>
          <w:spacing w:val="-15"/>
          <w:sz w:val="28"/>
          <w:szCs w:val="28"/>
        </w:rPr>
        <w:t xml:space="preserve"> Rehabilitation of Offenders Act</w:t>
      </w:r>
      <w:r w:rsidRPr="00463E68">
        <w:rPr>
          <w:rFonts w:ascii="Arial" w:eastAsia="Arial" w:hAnsi="Arial" w:cs="Arial"/>
          <w:b/>
          <w:color w:val="C00000"/>
          <w:spacing w:val="-15"/>
          <w:sz w:val="28"/>
          <w:szCs w:val="28"/>
          <w:vertAlign w:val="superscript"/>
        </w:rPr>
        <w:footnoteReference w:id="6"/>
      </w:r>
      <w:r w:rsidRPr="00463E68">
        <w:rPr>
          <w:rFonts w:ascii="Arial" w:eastAsia="Arial" w:hAnsi="Arial" w:cs="Arial"/>
          <w:b/>
          <w:color w:val="C00000"/>
          <w:spacing w:val="-15"/>
          <w:sz w:val="28"/>
          <w:szCs w:val="28"/>
        </w:rPr>
        <w:t xml:space="preserve"> (</w:t>
      </w:r>
      <w:r w:rsidRPr="00463E68">
        <w:rPr>
          <w:rFonts w:ascii="Arial" w:eastAsia="Arial" w:hAnsi="Arial" w:cs="Arial"/>
          <w:b/>
          <w:color w:val="C00000"/>
          <w:spacing w:val="-5"/>
          <w:sz w:val="28"/>
          <w:szCs w:val="28"/>
        </w:rPr>
        <w:t>ROA))</w:t>
      </w:r>
    </w:p>
    <w:bookmarkEnd w:id="7"/>
    <w:p w14:paraId="7F6A64B2" w14:textId="77777777" w:rsidR="00463E68" w:rsidRPr="00463E68" w:rsidRDefault="00463E68" w:rsidP="00463E68">
      <w:pPr>
        <w:spacing w:before="2" w:line="280" w:lineRule="exact"/>
        <w:rPr>
          <w:sz w:val="28"/>
          <w:szCs w:val="28"/>
        </w:rPr>
      </w:pPr>
    </w:p>
    <w:p w14:paraId="2FA5FDA5" w14:textId="77777777" w:rsidR="00463E68" w:rsidRPr="00463E68" w:rsidRDefault="00463E68" w:rsidP="00463E68">
      <w:pPr>
        <w:ind w:left="100" w:right="113"/>
        <w:rPr>
          <w:rFonts w:asciiTheme="minorHAnsi" w:eastAsia="Arial" w:hAnsiTheme="minorHAnsi" w:cstheme="minorHAnsi"/>
          <w:sz w:val="22"/>
          <w:szCs w:val="22"/>
        </w:rPr>
      </w:pPr>
      <w:r w:rsidRPr="00463E68">
        <w:rPr>
          <w:rFonts w:asciiTheme="minorHAnsi" w:eastAsia="Arial" w:hAnsiTheme="minorHAnsi" w:cstheme="minorHAnsi"/>
          <w:sz w:val="22"/>
          <w:szCs w:val="22"/>
        </w:rPr>
        <w:t>You have been asked to complete this form because the role you have applied for is covered by the Rehabilitation of Offenders Act 1974. The information disclosed on this form will not be kept with your application form during the application process.</w:t>
      </w:r>
    </w:p>
    <w:p w14:paraId="0E007BE2" w14:textId="77777777" w:rsidR="00463E68" w:rsidRPr="00463E68" w:rsidRDefault="00463E68" w:rsidP="00463E68">
      <w:pPr>
        <w:spacing w:before="4" w:line="140" w:lineRule="exact"/>
        <w:rPr>
          <w:rFonts w:asciiTheme="minorHAnsi" w:hAnsiTheme="minorHAnsi" w:cstheme="minorHAnsi"/>
          <w:sz w:val="22"/>
          <w:szCs w:val="22"/>
        </w:rPr>
      </w:pPr>
    </w:p>
    <w:p w14:paraId="439D57E1" w14:textId="77777777" w:rsidR="00463E68" w:rsidRPr="00463E68" w:rsidRDefault="00463E68" w:rsidP="00463E68">
      <w:pPr>
        <w:spacing w:line="200" w:lineRule="exact"/>
        <w:rPr>
          <w:rFonts w:asciiTheme="minorHAnsi" w:hAnsiTheme="minorHAnsi" w:cstheme="minorHAnsi"/>
          <w:sz w:val="22"/>
          <w:szCs w:val="22"/>
        </w:rPr>
      </w:pPr>
    </w:p>
    <w:p w14:paraId="06413739" w14:textId="77777777" w:rsidR="00463E68" w:rsidRPr="00463E68" w:rsidRDefault="00463E68" w:rsidP="00463E68">
      <w:pPr>
        <w:ind w:left="100"/>
        <w:rPr>
          <w:rFonts w:asciiTheme="minorHAnsi" w:eastAsia="Arial" w:hAnsiTheme="minorHAnsi" w:cstheme="minorHAnsi"/>
          <w:sz w:val="22"/>
          <w:szCs w:val="22"/>
        </w:rPr>
      </w:pPr>
      <w:r w:rsidRPr="00463E68">
        <w:rPr>
          <w:rFonts w:asciiTheme="minorHAnsi" w:eastAsia="Arial" w:hAnsiTheme="minorHAnsi" w:cstheme="minorHAnsi"/>
          <w:b/>
          <w:sz w:val="22"/>
          <w:szCs w:val="22"/>
        </w:rPr>
        <w:t>Policy statement on recruiting applicants with criminal records</w:t>
      </w:r>
    </w:p>
    <w:p w14:paraId="0EF02914" w14:textId="77777777" w:rsidR="00463E68" w:rsidRPr="00463E68" w:rsidRDefault="00463E68" w:rsidP="00463E68">
      <w:pPr>
        <w:spacing w:before="2" w:line="280" w:lineRule="exact"/>
        <w:rPr>
          <w:rFonts w:asciiTheme="minorHAnsi" w:hAnsiTheme="minorHAnsi" w:cstheme="minorHAnsi"/>
          <w:sz w:val="22"/>
          <w:szCs w:val="22"/>
        </w:rPr>
      </w:pPr>
    </w:p>
    <w:p w14:paraId="2E648D8D" w14:textId="77777777" w:rsidR="00463E68" w:rsidRPr="00463E68" w:rsidRDefault="00463E68" w:rsidP="00463E68">
      <w:pPr>
        <w:spacing w:line="260" w:lineRule="exact"/>
        <w:ind w:left="100" w:right="767"/>
        <w:rPr>
          <w:rFonts w:asciiTheme="minorHAnsi" w:eastAsia="Arial" w:hAnsiTheme="minorHAnsi" w:cstheme="minorHAnsi"/>
          <w:sz w:val="22"/>
          <w:szCs w:val="22"/>
        </w:rPr>
      </w:pPr>
      <w:r w:rsidRPr="00463E68">
        <w:rPr>
          <w:rFonts w:asciiTheme="minorHAnsi" w:eastAsia="Arial" w:hAnsiTheme="minorHAnsi" w:cstheme="minorHAnsi"/>
          <w:sz w:val="22"/>
          <w:szCs w:val="22"/>
        </w:rPr>
        <w:t>This post is covered by the Rehabilitation of Offenders Act 1974 and therefore applicants are required to declare:</w:t>
      </w:r>
    </w:p>
    <w:p w14:paraId="62973748" w14:textId="77777777" w:rsidR="00463E68" w:rsidRPr="00463E68" w:rsidRDefault="00463E68" w:rsidP="00463E68">
      <w:pPr>
        <w:spacing w:before="10" w:line="260" w:lineRule="exact"/>
        <w:rPr>
          <w:rFonts w:asciiTheme="minorHAnsi" w:hAnsiTheme="minorHAnsi" w:cstheme="minorHAnsi"/>
          <w:sz w:val="22"/>
          <w:szCs w:val="22"/>
        </w:rPr>
      </w:pPr>
    </w:p>
    <w:p w14:paraId="5E30B5EC" w14:textId="77777777" w:rsidR="00463E68" w:rsidRPr="00463E68" w:rsidRDefault="00463E68" w:rsidP="00463E68">
      <w:pPr>
        <w:ind w:left="460"/>
        <w:rPr>
          <w:rFonts w:asciiTheme="minorHAnsi" w:eastAsia="Arial" w:hAnsiTheme="minorHAnsi" w:cstheme="minorHAnsi"/>
          <w:sz w:val="22"/>
          <w:szCs w:val="22"/>
        </w:rPr>
      </w:pPr>
      <w:r w:rsidRPr="00463E68">
        <w:rPr>
          <w:rFonts w:asciiTheme="minorHAnsi" w:eastAsia="Verdana" w:hAnsiTheme="minorHAnsi" w:cstheme="minorHAnsi"/>
          <w:sz w:val="22"/>
          <w:szCs w:val="22"/>
        </w:rPr>
        <w:t xml:space="preserve">• </w:t>
      </w:r>
      <w:r w:rsidRPr="00463E68">
        <w:rPr>
          <w:rFonts w:asciiTheme="minorHAnsi" w:eastAsia="Verdana" w:hAnsiTheme="minorHAnsi" w:cstheme="minorHAnsi"/>
          <w:spacing w:val="60"/>
          <w:sz w:val="22"/>
          <w:szCs w:val="22"/>
        </w:rPr>
        <w:t xml:space="preserve"> </w:t>
      </w:r>
      <w:r w:rsidRPr="00463E68">
        <w:rPr>
          <w:rFonts w:asciiTheme="minorHAnsi" w:eastAsia="Arial" w:hAnsiTheme="minorHAnsi" w:cstheme="minorHAnsi"/>
          <w:sz w:val="22"/>
          <w:szCs w:val="22"/>
        </w:rPr>
        <w:t>Unspent convictions and/or unspent conditional cautions only</w:t>
      </w:r>
    </w:p>
    <w:p w14:paraId="0DC006BD" w14:textId="77777777" w:rsidR="00463E68" w:rsidRPr="00463E68" w:rsidRDefault="00463E68" w:rsidP="00463E68">
      <w:pPr>
        <w:spacing w:before="16" w:line="260" w:lineRule="exact"/>
        <w:rPr>
          <w:rFonts w:asciiTheme="minorHAnsi" w:hAnsiTheme="minorHAnsi" w:cstheme="minorHAnsi"/>
          <w:sz w:val="22"/>
          <w:szCs w:val="22"/>
        </w:rPr>
      </w:pPr>
    </w:p>
    <w:p w14:paraId="1ACF38A2" w14:textId="77777777" w:rsidR="00463E68" w:rsidRPr="00463E68" w:rsidRDefault="00463E68" w:rsidP="00463E68">
      <w:pPr>
        <w:ind w:left="100" w:right="234"/>
        <w:rPr>
          <w:rFonts w:asciiTheme="minorHAnsi" w:eastAsia="Arial" w:hAnsiTheme="minorHAnsi" w:cstheme="minorHAnsi"/>
          <w:sz w:val="22"/>
          <w:szCs w:val="22"/>
        </w:rPr>
      </w:pPr>
      <w:r w:rsidRPr="00463E68">
        <w:rPr>
          <w:rFonts w:asciiTheme="minorHAnsi" w:eastAsia="Arial" w:hAnsiTheme="minorHAnsi" w:cstheme="minorHAnsi"/>
          <w:sz w:val="22"/>
          <w:szCs w:val="22"/>
        </w:rPr>
        <w:t xml:space="preserve">For further information on how long it takes for convictions and conditional cautions to be spent, please refer to the Unlock Website: </w:t>
      </w:r>
      <w:hyperlink r:id="rId23" w:history="1">
        <w:r w:rsidRPr="00463E68">
          <w:rPr>
            <w:rFonts w:asciiTheme="minorHAnsi" w:eastAsia="Arial" w:hAnsiTheme="minorHAnsi" w:cstheme="minorHAnsi"/>
            <w:color w:val="0000FF" w:themeColor="hyperlink"/>
            <w:sz w:val="22"/>
            <w:szCs w:val="22"/>
            <w:u w:val="single"/>
          </w:rPr>
          <w:t>https://unlock.org.uk/disclosure-calculator/</w:t>
        </w:r>
      </w:hyperlink>
      <w:r w:rsidRPr="00463E68">
        <w:rPr>
          <w:rFonts w:asciiTheme="minorHAnsi" w:eastAsia="Arial" w:hAnsiTheme="minorHAnsi" w:cstheme="minorHAnsi"/>
          <w:sz w:val="22"/>
          <w:szCs w:val="22"/>
        </w:rPr>
        <w:t xml:space="preserve"> </w:t>
      </w:r>
    </w:p>
    <w:p w14:paraId="1ABC6CA1" w14:textId="77777777" w:rsidR="00463E68" w:rsidRPr="00463E68" w:rsidRDefault="00463E68" w:rsidP="00463E68">
      <w:pPr>
        <w:spacing w:before="4" w:line="240" w:lineRule="exact"/>
        <w:rPr>
          <w:rFonts w:asciiTheme="minorHAnsi" w:hAnsiTheme="minorHAnsi" w:cstheme="minorHAnsi"/>
          <w:sz w:val="22"/>
          <w:szCs w:val="22"/>
        </w:rPr>
      </w:pPr>
    </w:p>
    <w:p w14:paraId="49A024CB" w14:textId="77777777" w:rsidR="00463E68" w:rsidRPr="00463E68" w:rsidRDefault="00463E68" w:rsidP="00463E68">
      <w:pPr>
        <w:spacing w:before="30"/>
        <w:ind w:left="100" w:right="59"/>
        <w:rPr>
          <w:rFonts w:asciiTheme="minorHAnsi" w:eastAsia="Arial" w:hAnsiTheme="minorHAnsi" w:cstheme="minorHAnsi"/>
          <w:sz w:val="22"/>
          <w:szCs w:val="22"/>
        </w:rPr>
      </w:pPr>
      <w:r w:rsidRPr="00463E68">
        <w:rPr>
          <w:rFonts w:asciiTheme="minorHAnsi" w:eastAsia="Arial" w:hAnsiTheme="minorHAnsi" w:cstheme="minorHAnsi"/>
          <w:sz w:val="22"/>
          <w:szCs w:val="22"/>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FB06474" w14:textId="77777777" w:rsidR="00463E68" w:rsidRPr="00463E68" w:rsidRDefault="00463E68" w:rsidP="00463E68">
      <w:pPr>
        <w:spacing w:before="16" w:line="260" w:lineRule="exact"/>
        <w:rPr>
          <w:rFonts w:asciiTheme="minorHAnsi" w:hAnsiTheme="minorHAnsi" w:cstheme="minorHAnsi"/>
          <w:sz w:val="22"/>
          <w:szCs w:val="22"/>
        </w:rPr>
      </w:pPr>
    </w:p>
    <w:p w14:paraId="4D0A6E69" w14:textId="77777777" w:rsidR="00463E68" w:rsidRPr="00463E68" w:rsidRDefault="00463E68" w:rsidP="00463E68">
      <w:pPr>
        <w:ind w:left="100" w:right="799"/>
        <w:rPr>
          <w:rFonts w:asciiTheme="minorHAnsi" w:eastAsia="Arial" w:hAnsiTheme="minorHAnsi" w:cstheme="minorHAnsi"/>
          <w:sz w:val="22"/>
          <w:szCs w:val="22"/>
        </w:rPr>
      </w:pPr>
      <w:r w:rsidRPr="00463E68">
        <w:rPr>
          <w:rFonts w:asciiTheme="minorHAnsi" w:eastAsia="Arial" w:hAnsiTheme="minorHAnsi" w:cstheme="minorHAnsi"/>
          <w:spacing w:val="-2"/>
          <w:sz w:val="22"/>
          <w:szCs w:val="22"/>
        </w:rPr>
        <w:t>Al</w:t>
      </w:r>
      <w:r w:rsidRPr="00463E68">
        <w:rPr>
          <w:rFonts w:asciiTheme="minorHAnsi" w:eastAsia="Arial" w:hAnsiTheme="minorHAnsi" w:cstheme="minorHAnsi"/>
          <w:sz w:val="22"/>
          <w:szCs w:val="22"/>
        </w:rPr>
        <w:t>l</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case</w:t>
      </w:r>
      <w:r w:rsidRPr="00463E68">
        <w:rPr>
          <w:rFonts w:asciiTheme="minorHAnsi" w:eastAsia="Arial" w:hAnsiTheme="minorHAnsi" w:cstheme="minorHAnsi"/>
          <w:sz w:val="22"/>
          <w:szCs w:val="22"/>
        </w:rPr>
        <w:t>s</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wil</w:t>
      </w:r>
      <w:r w:rsidRPr="00463E68">
        <w:rPr>
          <w:rFonts w:asciiTheme="minorHAnsi" w:eastAsia="Arial" w:hAnsiTheme="minorHAnsi" w:cstheme="minorHAnsi"/>
          <w:sz w:val="22"/>
          <w:szCs w:val="22"/>
        </w:rPr>
        <w:t>l</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b</w:t>
      </w:r>
      <w:r w:rsidRPr="00463E68">
        <w:rPr>
          <w:rFonts w:asciiTheme="minorHAnsi" w:eastAsia="Arial" w:hAnsiTheme="minorHAnsi" w:cstheme="minorHAnsi"/>
          <w:sz w:val="22"/>
          <w:szCs w:val="22"/>
        </w:rPr>
        <w:t>e</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examine</w:t>
      </w:r>
      <w:r w:rsidRPr="00463E68">
        <w:rPr>
          <w:rFonts w:asciiTheme="minorHAnsi" w:eastAsia="Arial" w:hAnsiTheme="minorHAnsi" w:cstheme="minorHAnsi"/>
          <w:sz w:val="22"/>
          <w:szCs w:val="22"/>
        </w:rPr>
        <w:t>d</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o</w:t>
      </w:r>
      <w:r w:rsidRPr="00463E68">
        <w:rPr>
          <w:rFonts w:asciiTheme="minorHAnsi" w:eastAsia="Arial" w:hAnsiTheme="minorHAnsi" w:cstheme="minorHAnsi"/>
          <w:sz w:val="22"/>
          <w:szCs w:val="22"/>
        </w:rPr>
        <w:t>n</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a</w:t>
      </w:r>
      <w:r w:rsidRPr="00463E68">
        <w:rPr>
          <w:rFonts w:asciiTheme="minorHAnsi" w:eastAsia="Arial" w:hAnsiTheme="minorHAnsi" w:cstheme="minorHAnsi"/>
          <w:sz w:val="22"/>
          <w:szCs w:val="22"/>
        </w:rPr>
        <w:t>n</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individua</w:t>
      </w:r>
      <w:r w:rsidRPr="00463E68">
        <w:rPr>
          <w:rFonts w:asciiTheme="minorHAnsi" w:eastAsia="Arial" w:hAnsiTheme="minorHAnsi" w:cstheme="minorHAnsi"/>
          <w:sz w:val="22"/>
          <w:szCs w:val="22"/>
        </w:rPr>
        <w:t>l</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basi</w:t>
      </w:r>
      <w:r w:rsidRPr="00463E68">
        <w:rPr>
          <w:rFonts w:asciiTheme="minorHAnsi" w:eastAsia="Arial" w:hAnsiTheme="minorHAnsi" w:cstheme="minorHAnsi"/>
          <w:sz w:val="22"/>
          <w:szCs w:val="22"/>
        </w:rPr>
        <w:t>s</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an</w:t>
      </w:r>
      <w:r w:rsidRPr="00463E68">
        <w:rPr>
          <w:rFonts w:asciiTheme="minorHAnsi" w:eastAsia="Arial" w:hAnsiTheme="minorHAnsi" w:cstheme="minorHAnsi"/>
          <w:sz w:val="22"/>
          <w:szCs w:val="22"/>
        </w:rPr>
        <w:t>d</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wil</w:t>
      </w:r>
      <w:r w:rsidRPr="00463E68">
        <w:rPr>
          <w:rFonts w:asciiTheme="minorHAnsi" w:eastAsia="Arial" w:hAnsiTheme="minorHAnsi" w:cstheme="minorHAnsi"/>
          <w:sz w:val="22"/>
          <w:szCs w:val="22"/>
        </w:rPr>
        <w:t>l</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tak</w:t>
      </w:r>
      <w:r w:rsidRPr="00463E68">
        <w:rPr>
          <w:rFonts w:asciiTheme="minorHAnsi" w:eastAsia="Arial" w:hAnsiTheme="minorHAnsi" w:cstheme="minorHAnsi"/>
          <w:sz w:val="22"/>
          <w:szCs w:val="22"/>
        </w:rPr>
        <w:t>e</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th</w:t>
      </w:r>
      <w:r w:rsidRPr="00463E68">
        <w:rPr>
          <w:rFonts w:asciiTheme="minorHAnsi" w:eastAsia="Arial" w:hAnsiTheme="minorHAnsi" w:cstheme="minorHAnsi"/>
          <w:sz w:val="22"/>
          <w:szCs w:val="22"/>
        </w:rPr>
        <w:t>e</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followin</w:t>
      </w:r>
      <w:r w:rsidRPr="00463E68">
        <w:rPr>
          <w:rFonts w:asciiTheme="minorHAnsi" w:eastAsia="Arial" w:hAnsiTheme="minorHAnsi" w:cstheme="minorHAnsi"/>
          <w:sz w:val="22"/>
          <w:szCs w:val="22"/>
        </w:rPr>
        <w:t>g</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into consideration:</w:t>
      </w:r>
    </w:p>
    <w:p w14:paraId="243A9BCC" w14:textId="77777777" w:rsidR="00463E68" w:rsidRPr="00463E68" w:rsidRDefault="00463E68" w:rsidP="00463E68">
      <w:pPr>
        <w:spacing w:before="12" w:line="260" w:lineRule="exact"/>
        <w:rPr>
          <w:rFonts w:asciiTheme="minorHAnsi" w:hAnsiTheme="minorHAnsi" w:cstheme="minorHAnsi"/>
          <w:sz w:val="22"/>
          <w:szCs w:val="22"/>
        </w:rPr>
      </w:pPr>
    </w:p>
    <w:p w14:paraId="777798EE" w14:textId="77777777" w:rsidR="00463E68" w:rsidRPr="00463E68" w:rsidRDefault="00463E68" w:rsidP="00463E68">
      <w:pPr>
        <w:ind w:left="460"/>
        <w:rPr>
          <w:rFonts w:asciiTheme="minorHAnsi" w:eastAsia="Arial" w:hAnsiTheme="minorHAnsi" w:cstheme="minorHAnsi"/>
          <w:sz w:val="22"/>
          <w:szCs w:val="22"/>
        </w:rPr>
      </w:pPr>
      <w:r w:rsidRPr="00463E68">
        <w:rPr>
          <w:rFonts w:asciiTheme="minorHAnsi" w:eastAsia="Verdana" w:hAnsiTheme="minorHAnsi" w:cstheme="minorHAnsi"/>
          <w:sz w:val="22"/>
          <w:szCs w:val="22"/>
        </w:rPr>
        <w:t xml:space="preserve">• </w:t>
      </w:r>
      <w:r w:rsidRPr="00463E68">
        <w:rPr>
          <w:rFonts w:asciiTheme="minorHAnsi" w:eastAsia="Verdana" w:hAnsiTheme="minorHAnsi" w:cstheme="minorHAnsi"/>
          <w:spacing w:val="60"/>
          <w:sz w:val="22"/>
          <w:szCs w:val="22"/>
        </w:rPr>
        <w:t xml:space="preserve"> </w:t>
      </w:r>
      <w:r w:rsidRPr="00463E68">
        <w:rPr>
          <w:rFonts w:asciiTheme="minorHAnsi" w:eastAsia="Arial" w:hAnsiTheme="minorHAnsi" w:cstheme="minorHAnsi"/>
          <w:sz w:val="22"/>
          <w:szCs w:val="22"/>
        </w:rPr>
        <w:t>Whether the conviction is relevant to the position applied for.</w:t>
      </w:r>
    </w:p>
    <w:p w14:paraId="4232C8AA" w14:textId="77777777" w:rsidR="00463E68" w:rsidRPr="00463E68" w:rsidRDefault="00463E68" w:rsidP="00463E68">
      <w:pPr>
        <w:ind w:left="460"/>
        <w:rPr>
          <w:rFonts w:asciiTheme="minorHAnsi" w:eastAsia="Arial" w:hAnsiTheme="minorHAnsi" w:cstheme="minorHAnsi"/>
          <w:sz w:val="22"/>
          <w:szCs w:val="22"/>
        </w:rPr>
      </w:pPr>
      <w:r w:rsidRPr="00463E68">
        <w:rPr>
          <w:rFonts w:asciiTheme="minorHAnsi" w:eastAsia="Verdana" w:hAnsiTheme="minorHAnsi" w:cstheme="minorHAnsi"/>
          <w:sz w:val="22"/>
          <w:szCs w:val="22"/>
        </w:rPr>
        <w:t xml:space="preserve">• </w:t>
      </w:r>
      <w:r w:rsidRPr="00463E68">
        <w:rPr>
          <w:rFonts w:asciiTheme="minorHAnsi" w:eastAsia="Verdana" w:hAnsiTheme="minorHAnsi" w:cstheme="minorHAnsi"/>
          <w:spacing w:val="60"/>
          <w:sz w:val="22"/>
          <w:szCs w:val="22"/>
        </w:rPr>
        <w:t xml:space="preserve"> </w:t>
      </w:r>
      <w:r w:rsidRPr="00463E68">
        <w:rPr>
          <w:rFonts w:asciiTheme="minorHAnsi" w:eastAsia="Arial" w:hAnsiTheme="minorHAnsi" w:cstheme="minorHAnsi"/>
          <w:sz w:val="22"/>
          <w:szCs w:val="22"/>
        </w:rPr>
        <w:t>The seriousness of any offence revealed.</w:t>
      </w:r>
    </w:p>
    <w:p w14:paraId="3148F24F" w14:textId="77777777" w:rsidR="00463E68" w:rsidRPr="00463E68" w:rsidRDefault="00463E68" w:rsidP="00463E68">
      <w:pPr>
        <w:spacing w:line="280" w:lineRule="exact"/>
        <w:ind w:left="460"/>
        <w:rPr>
          <w:rFonts w:asciiTheme="minorHAnsi" w:eastAsia="Arial" w:hAnsiTheme="minorHAnsi" w:cstheme="minorHAnsi"/>
          <w:sz w:val="22"/>
          <w:szCs w:val="22"/>
        </w:rPr>
      </w:pPr>
      <w:r w:rsidRPr="00463E68">
        <w:rPr>
          <w:rFonts w:asciiTheme="minorHAnsi" w:eastAsia="Verdana" w:hAnsiTheme="minorHAnsi" w:cstheme="minorHAnsi"/>
          <w:position w:val="-1"/>
          <w:sz w:val="22"/>
          <w:szCs w:val="22"/>
        </w:rPr>
        <w:t xml:space="preserve">• </w:t>
      </w:r>
      <w:r w:rsidRPr="00463E68">
        <w:rPr>
          <w:rFonts w:asciiTheme="minorHAnsi" w:eastAsia="Verdana" w:hAnsiTheme="minorHAnsi" w:cstheme="minorHAnsi"/>
          <w:spacing w:val="60"/>
          <w:position w:val="-1"/>
          <w:sz w:val="22"/>
          <w:szCs w:val="22"/>
        </w:rPr>
        <w:t xml:space="preserve"> </w:t>
      </w:r>
      <w:r w:rsidRPr="00463E68">
        <w:rPr>
          <w:rFonts w:asciiTheme="minorHAnsi" w:eastAsia="Arial" w:hAnsiTheme="minorHAnsi" w:cstheme="minorHAnsi"/>
          <w:position w:val="-1"/>
          <w:sz w:val="22"/>
          <w:szCs w:val="22"/>
        </w:rPr>
        <w:t>Your age at the time of the offence(s).</w:t>
      </w:r>
    </w:p>
    <w:p w14:paraId="56847E4A" w14:textId="77777777" w:rsidR="00463E68" w:rsidRPr="00463E68" w:rsidRDefault="00463E68" w:rsidP="00463E68">
      <w:pPr>
        <w:ind w:left="460"/>
        <w:rPr>
          <w:rFonts w:asciiTheme="minorHAnsi" w:eastAsia="Arial" w:hAnsiTheme="minorHAnsi" w:cstheme="minorHAnsi"/>
          <w:sz w:val="22"/>
          <w:szCs w:val="22"/>
        </w:rPr>
      </w:pPr>
      <w:r w:rsidRPr="00463E68">
        <w:rPr>
          <w:rFonts w:asciiTheme="minorHAnsi" w:eastAsia="Verdana" w:hAnsiTheme="minorHAnsi" w:cstheme="minorHAnsi"/>
          <w:sz w:val="22"/>
          <w:szCs w:val="22"/>
        </w:rPr>
        <w:t xml:space="preserve">• </w:t>
      </w:r>
      <w:r w:rsidRPr="00463E68">
        <w:rPr>
          <w:rFonts w:asciiTheme="minorHAnsi" w:eastAsia="Verdana" w:hAnsiTheme="minorHAnsi" w:cstheme="minorHAnsi"/>
          <w:spacing w:val="60"/>
          <w:sz w:val="22"/>
          <w:szCs w:val="22"/>
        </w:rPr>
        <w:t xml:space="preserve"> </w:t>
      </w:r>
      <w:r w:rsidRPr="00463E68">
        <w:rPr>
          <w:rFonts w:asciiTheme="minorHAnsi" w:eastAsia="Arial" w:hAnsiTheme="minorHAnsi" w:cstheme="minorHAnsi"/>
          <w:sz w:val="22"/>
          <w:szCs w:val="22"/>
        </w:rPr>
        <w:t>The length of time since the offence(s) occurred.</w:t>
      </w:r>
    </w:p>
    <w:p w14:paraId="33EDC290" w14:textId="77777777" w:rsidR="00463E68" w:rsidRPr="00463E68" w:rsidRDefault="00463E68" w:rsidP="00463E68">
      <w:pPr>
        <w:ind w:left="460"/>
        <w:rPr>
          <w:rFonts w:asciiTheme="minorHAnsi" w:eastAsia="Arial" w:hAnsiTheme="minorHAnsi" w:cstheme="minorHAnsi"/>
          <w:sz w:val="22"/>
          <w:szCs w:val="22"/>
        </w:rPr>
      </w:pPr>
      <w:r w:rsidRPr="00463E68">
        <w:rPr>
          <w:rFonts w:asciiTheme="minorHAnsi" w:eastAsia="Verdana" w:hAnsiTheme="minorHAnsi" w:cstheme="minorHAnsi"/>
          <w:sz w:val="22"/>
          <w:szCs w:val="22"/>
        </w:rPr>
        <w:t xml:space="preserve">• </w:t>
      </w:r>
      <w:r w:rsidRPr="00463E68">
        <w:rPr>
          <w:rFonts w:asciiTheme="minorHAnsi" w:eastAsia="Verdana" w:hAnsiTheme="minorHAnsi" w:cstheme="minorHAnsi"/>
          <w:spacing w:val="60"/>
          <w:sz w:val="22"/>
          <w:szCs w:val="22"/>
        </w:rPr>
        <w:t xml:space="preserve"> </w:t>
      </w:r>
      <w:r w:rsidRPr="00463E68">
        <w:rPr>
          <w:rFonts w:asciiTheme="minorHAnsi" w:eastAsia="Arial" w:hAnsiTheme="minorHAnsi" w:cstheme="minorHAnsi"/>
          <w:sz w:val="22"/>
          <w:szCs w:val="22"/>
        </w:rPr>
        <w:t>Whether the applicant has a pattern of offending behaviour.</w:t>
      </w:r>
    </w:p>
    <w:p w14:paraId="434DD472" w14:textId="77777777" w:rsidR="00463E68" w:rsidRPr="00463E68" w:rsidRDefault="00463E68" w:rsidP="00463E68">
      <w:pPr>
        <w:ind w:left="460"/>
        <w:rPr>
          <w:rFonts w:asciiTheme="minorHAnsi" w:eastAsia="Arial" w:hAnsiTheme="minorHAnsi" w:cstheme="minorHAnsi"/>
          <w:sz w:val="22"/>
          <w:szCs w:val="22"/>
        </w:rPr>
      </w:pPr>
      <w:r w:rsidRPr="00463E68">
        <w:rPr>
          <w:rFonts w:asciiTheme="minorHAnsi" w:eastAsia="Verdana" w:hAnsiTheme="minorHAnsi" w:cstheme="minorHAnsi"/>
          <w:sz w:val="22"/>
          <w:szCs w:val="22"/>
        </w:rPr>
        <w:t xml:space="preserve">• </w:t>
      </w:r>
      <w:r w:rsidRPr="00463E68">
        <w:rPr>
          <w:rFonts w:asciiTheme="minorHAnsi" w:eastAsia="Verdana" w:hAnsiTheme="minorHAnsi" w:cstheme="minorHAnsi"/>
          <w:spacing w:val="60"/>
          <w:sz w:val="22"/>
          <w:szCs w:val="22"/>
        </w:rPr>
        <w:t xml:space="preserve"> </w:t>
      </w:r>
      <w:r w:rsidRPr="00463E68">
        <w:rPr>
          <w:rFonts w:asciiTheme="minorHAnsi" w:eastAsia="Arial" w:hAnsiTheme="minorHAnsi" w:cstheme="minorHAnsi"/>
          <w:spacing w:val="-5"/>
          <w:sz w:val="22"/>
          <w:szCs w:val="22"/>
        </w:rPr>
        <w:t>Th</w:t>
      </w:r>
      <w:r w:rsidRPr="00463E68">
        <w:rPr>
          <w:rFonts w:asciiTheme="minorHAnsi" w:eastAsia="Arial" w:hAnsiTheme="minorHAnsi" w:cstheme="minorHAnsi"/>
          <w:sz w:val="22"/>
          <w:szCs w:val="22"/>
        </w:rPr>
        <w:t>e</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circumstance</w:t>
      </w:r>
      <w:r w:rsidRPr="00463E68">
        <w:rPr>
          <w:rFonts w:asciiTheme="minorHAnsi" w:eastAsia="Arial" w:hAnsiTheme="minorHAnsi" w:cstheme="minorHAnsi"/>
          <w:sz w:val="22"/>
          <w:szCs w:val="22"/>
        </w:rPr>
        <w:t>s</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surroundin</w:t>
      </w:r>
      <w:r w:rsidRPr="00463E68">
        <w:rPr>
          <w:rFonts w:asciiTheme="minorHAnsi" w:eastAsia="Arial" w:hAnsiTheme="minorHAnsi" w:cstheme="minorHAnsi"/>
          <w:sz w:val="22"/>
          <w:szCs w:val="22"/>
        </w:rPr>
        <w:t>g</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th</w:t>
      </w:r>
      <w:r w:rsidRPr="00463E68">
        <w:rPr>
          <w:rFonts w:asciiTheme="minorHAnsi" w:eastAsia="Arial" w:hAnsiTheme="minorHAnsi" w:cstheme="minorHAnsi"/>
          <w:sz w:val="22"/>
          <w:szCs w:val="22"/>
        </w:rPr>
        <w:t>e</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offence(s)</w:t>
      </w:r>
      <w:r w:rsidRPr="00463E68">
        <w:rPr>
          <w:rFonts w:asciiTheme="minorHAnsi" w:eastAsia="Arial" w:hAnsiTheme="minorHAnsi" w:cstheme="minorHAnsi"/>
          <w:sz w:val="22"/>
          <w:szCs w:val="22"/>
        </w:rPr>
        <w:t>,</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an</w:t>
      </w:r>
      <w:r w:rsidRPr="00463E68">
        <w:rPr>
          <w:rFonts w:asciiTheme="minorHAnsi" w:eastAsia="Arial" w:hAnsiTheme="minorHAnsi" w:cstheme="minorHAnsi"/>
          <w:sz w:val="22"/>
          <w:szCs w:val="22"/>
        </w:rPr>
        <w:t>d</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th</w:t>
      </w:r>
      <w:r w:rsidRPr="00463E68">
        <w:rPr>
          <w:rFonts w:asciiTheme="minorHAnsi" w:eastAsia="Arial" w:hAnsiTheme="minorHAnsi" w:cstheme="minorHAnsi"/>
          <w:sz w:val="22"/>
          <w:szCs w:val="22"/>
        </w:rPr>
        <w:t>e</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explanation(s</w:t>
      </w:r>
      <w:r w:rsidRPr="00463E68">
        <w:rPr>
          <w:rFonts w:asciiTheme="minorHAnsi" w:eastAsia="Arial" w:hAnsiTheme="minorHAnsi" w:cstheme="minorHAnsi"/>
          <w:sz w:val="22"/>
          <w:szCs w:val="22"/>
        </w:rPr>
        <w:t>)</w:t>
      </w:r>
      <w:r w:rsidRPr="00463E68">
        <w:rPr>
          <w:rFonts w:asciiTheme="minorHAnsi" w:eastAsia="Arial" w:hAnsiTheme="minorHAnsi" w:cstheme="minorHAnsi"/>
          <w:spacing w:val="-10"/>
          <w:sz w:val="22"/>
          <w:szCs w:val="22"/>
        </w:rPr>
        <w:t xml:space="preserve"> </w:t>
      </w:r>
      <w:r w:rsidRPr="00463E68">
        <w:rPr>
          <w:rFonts w:asciiTheme="minorHAnsi" w:eastAsia="Arial" w:hAnsiTheme="minorHAnsi" w:cstheme="minorHAnsi"/>
          <w:spacing w:val="-5"/>
          <w:sz w:val="22"/>
          <w:szCs w:val="22"/>
        </w:rPr>
        <w:t>provided.</w:t>
      </w:r>
    </w:p>
    <w:p w14:paraId="1BDBF3DB" w14:textId="77777777" w:rsidR="00463E68" w:rsidRPr="00463E68" w:rsidRDefault="00463E68" w:rsidP="00463E68">
      <w:pPr>
        <w:ind w:left="460"/>
        <w:rPr>
          <w:rFonts w:asciiTheme="minorHAnsi" w:eastAsia="Arial" w:hAnsiTheme="minorHAnsi" w:cstheme="minorHAnsi"/>
          <w:sz w:val="22"/>
          <w:szCs w:val="22"/>
        </w:rPr>
      </w:pPr>
      <w:r w:rsidRPr="00463E68">
        <w:rPr>
          <w:rFonts w:asciiTheme="minorHAnsi" w:eastAsia="Verdana" w:hAnsiTheme="minorHAnsi" w:cstheme="minorHAnsi"/>
          <w:sz w:val="22"/>
          <w:szCs w:val="22"/>
        </w:rPr>
        <w:t xml:space="preserve">• </w:t>
      </w:r>
      <w:r w:rsidRPr="00463E68">
        <w:rPr>
          <w:rFonts w:asciiTheme="minorHAnsi" w:eastAsia="Verdana" w:hAnsiTheme="minorHAnsi" w:cstheme="minorHAnsi"/>
          <w:spacing w:val="60"/>
          <w:sz w:val="22"/>
          <w:szCs w:val="22"/>
        </w:rPr>
        <w:t xml:space="preserve"> </w:t>
      </w:r>
      <w:r w:rsidRPr="00463E68">
        <w:rPr>
          <w:rFonts w:asciiTheme="minorHAnsi" w:eastAsia="Arial" w:hAnsiTheme="minorHAnsi" w:cstheme="minorHAnsi"/>
          <w:sz w:val="22"/>
          <w:szCs w:val="22"/>
        </w:rPr>
        <w:t>Whether your circumstances have changed since the offending behaviour.</w:t>
      </w:r>
    </w:p>
    <w:p w14:paraId="6026D540" w14:textId="77777777" w:rsidR="00463E68" w:rsidRPr="00463E68" w:rsidRDefault="00463E68" w:rsidP="00463E68">
      <w:pPr>
        <w:spacing w:before="5" w:line="140" w:lineRule="exact"/>
        <w:rPr>
          <w:rFonts w:asciiTheme="minorHAnsi" w:hAnsiTheme="minorHAnsi" w:cstheme="minorHAnsi"/>
          <w:sz w:val="22"/>
          <w:szCs w:val="22"/>
        </w:rPr>
      </w:pPr>
    </w:p>
    <w:p w14:paraId="4CCFD709" w14:textId="77777777" w:rsidR="00463E68" w:rsidRPr="00463E68" w:rsidRDefault="00463E68" w:rsidP="00463E68">
      <w:pPr>
        <w:spacing w:line="200" w:lineRule="exact"/>
        <w:rPr>
          <w:rFonts w:asciiTheme="minorHAnsi" w:hAnsiTheme="minorHAnsi" w:cstheme="minorHAnsi"/>
          <w:sz w:val="22"/>
          <w:szCs w:val="22"/>
        </w:rPr>
      </w:pPr>
    </w:p>
    <w:p w14:paraId="5C79457E" w14:textId="77777777" w:rsidR="00463E68" w:rsidRPr="00463E68" w:rsidRDefault="00463E68" w:rsidP="00463E68">
      <w:pPr>
        <w:ind w:left="100" w:right="580"/>
        <w:rPr>
          <w:rFonts w:asciiTheme="minorHAnsi" w:eastAsia="Arial" w:hAnsiTheme="minorHAnsi" w:cstheme="minorHAnsi"/>
          <w:sz w:val="22"/>
          <w:szCs w:val="22"/>
        </w:rPr>
      </w:pPr>
      <w:r w:rsidRPr="00463E68">
        <w:rPr>
          <w:rFonts w:asciiTheme="minorHAnsi" w:eastAsia="Arial" w:hAnsiTheme="minorHAnsi" w:cstheme="minorHAnsi"/>
          <w:sz w:val="22"/>
          <w:szCs w:val="22"/>
        </w:rPr>
        <w:t>It is important that applicants understand that deliberate attempts to conceal the information requested in this form could result in disciplinary proceedings or dismissal. Further advice and guidance on disclosing criminal records can be obtained from Nacro</w:t>
      </w:r>
      <w:r w:rsidRPr="00463E68">
        <w:rPr>
          <w:rFonts w:asciiTheme="minorHAnsi" w:eastAsia="Arial" w:hAnsiTheme="minorHAnsi" w:cstheme="minorHAnsi"/>
          <w:sz w:val="22"/>
          <w:szCs w:val="22"/>
          <w:vertAlign w:val="superscript"/>
        </w:rPr>
        <w:footnoteReference w:id="7"/>
      </w:r>
      <w:r w:rsidRPr="00463E68">
        <w:rPr>
          <w:rFonts w:asciiTheme="minorHAnsi" w:eastAsia="Arial" w:hAnsiTheme="minorHAnsi" w:cstheme="minorHAnsi"/>
          <w:sz w:val="22"/>
          <w:szCs w:val="22"/>
        </w:rPr>
        <w:t xml:space="preserve"> and Unlock</w:t>
      </w:r>
      <w:r w:rsidRPr="00463E68">
        <w:rPr>
          <w:rFonts w:asciiTheme="minorHAnsi" w:eastAsia="Arial" w:hAnsiTheme="minorHAnsi" w:cstheme="minorHAnsi"/>
          <w:sz w:val="22"/>
          <w:szCs w:val="22"/>
          <w:vertAlign w:val="superscript"/>
        </w:rPr>
        <w:footnoteReference w:id="8"/>
      </w:r>
      <w:r w:rsidRPr="00463E68">
        <w:rPr>
          <w:rFonts w:asciiTheme="minorHAnsi" w:eastAsia="Arial" w:hAnsiTheme="minorHAnsi" w:cstheme="minorHAnsi"/>
          <w:sz w:val="22"/>
          <w:szCs w:val="22"/>
        </w:rPr>
        <w:t>.</w:t>
      </w:r>
    </w:p>
    <w:p w14:paraId="336BC8B8" w14:textId="77777777" w:rsidR="00463E68" w:rsidRPr="00463E68" w:rsidRDefault="00463E68" w:rsidP="00463E68">
      <w:pPr>
        <w:ind w:left="100" w:right="580"/>
        <w:jc w:val="right"/>
        <w:rPr>
          <w:rFonts w:asciiTheme="minorHAnsi" w:eastAsia="Arial" w:hAnsiTheme="minorHAnsi" w:cstheme="minorHAnsi"/>
          <w:i/>
          <w:iCs/>
          <w:sz w:val="22"/>
          <w:szCs w:val="22"/>
        </w:rPr>
      </w:pPr>
      <w:r w:rsidRPr="00463E68">
        <w:rPr>
          <w:rFonts w:asciiTheme="minorHAnsi" w:eastAsia="Arial" w:hAnsiTheme="minorHAnsi" w:cstheme="minorHAnsi"/>
          <w:sz w:val="22"/>
          <w:szCs w:val="22"/>
        </w:rPr>
        <w:br/>
      </w:r>
      <w:r w:rsidRPr="00463E68">
        <w:rPr>
          <w:rFonts w:asciiTheme="minorHAnsi" w:eastAsia="Arial" w:hAnsiTheme="minorHAnsi" w:cstheme="minorHAnsi"/>
          <w:sz w:val="22"/>
          <w:szCs w:val="22"/>
        </w:rPr>
        <w:br/>
      </w:r>
      <w:r w:rsidRPr="00463E68">
        <w:rPr>
          <w:rFonts w:asciiTheme="minorHAnsi" w:eastAsia="Arial" w:hAnsiTheme="minorHAnsi" w:cstheme="minorHAnsi"/>
          <w:sz w:val="22"/>
          <w:szCs w:val="22"/>
        </w:rPr>
        <w:br/>
      </w:r>
      <w:r w:rsidRPr="00463E68">
        <w:rPr>
          <w:rFonts w:asciiTheme="minorHAnsi" w:eastAsia="Arial" w:hAnsiTheme="minorHAnsi" w:cstheme="minorHAnsi"/>
          <w:i/>
          <w:iCs/>
        </w:rPr>
        <w:br/>
        <w:t xml:space="preserve">Form created with reference to resources provided by Nacro: </w:t>
      </w:r>
      <w:hyperlink r:id="rId24" w:history="1">
        <w:r w:rsidRPr="00463E68">
          <w:rPr>
            <w:rFonts w:asciiTheme="minorHAnsi" w:eastAsia="Arial" w:hAnsiTheme="minorHAnsi" w:cstheme="minorHAnsi"/>
            <w:i/>
            <w:iCs/>
            <w:color w:val="0000FF" w:themeColor="hyperlink"/>
            <w:u w:val="single"/>
          </w:rPr>
          <w:t>www.nacro.org.uk</w:t>
        </w:r>
      </w:hyperlink>
      <w:r w:rsidRPr="00463E68">
        <w:rPr>
          <w:rFonts w:asciiTheme="minorHAnsi" w:eastAsia="Arial" w:hAnsiTheme="minorHAnsi" w:cstheme="minorHAnsi"/>
          <w:i/>
          <w:iCs/>
        </w:rPr>
        <w:t xml:space="preserve"> </w:t>
      </w:r>
    </w:p>
    <w:p w14:paraId="4CFD6300" w14:textId="77777777" w:rsidR="00463E68" w:rsidRPr="00463E68" w:rsidRDefault="00463E68" w:rsidP="00463E68">
      <w:pPr>
        <w:spacing w:before="2"/>
        <w:ind w:left="100"/>
        <w:rPr>
          <w:rFonts w:ascii="Cambria" w:eastAsia="Cambria" w:hAnsi="Cambria" w:cs="Cambria"/>
          <w:sz w:val="24"/>
          <w:szCs w:val="24"/>
        </w:rPr>
      </w:pPr>
      <w:r w:rsidRPr="00463E68">
        <w:rPr>
          <w:rFonts w:ascii="Cambria" w:eastAsia="Cambria" w:hAnsi="Cambria" w:cs="Cambria"/>
          <w:sz w:val="24"/>
          <w:szCs w:val="24"/>
        </w:rPr>
        <w:lastRenderedPageBreak/>
        <w:t xml:space="preserve"> </w:t>
      </w:r>
      <w:r w:rsidRPr="00463E68">
        <w:rPr>
          <w:rFonts w:asciiTheme="minorHAnsi" w:eastAsia="Arial" w:hAnsiTheme="minorHAnsi" w:cstheme="minorHAnsi"/>
          <w:b/>
          <w:color w:val="C00000"/>
          <w:spacing w:val="1"/>
          <w:sz w:val="28"/>
          <w:szCs w:val="28"/>
        </w:rPr>
        <w:t>Confidential Cr</w:t>
      </w:r>
      <w:r w:rsidRPr="00463E68">
        <w:rPr>
          <w:rFonts w:asciiTheme="minorHAnsi" w:eastAsia="Arial" w:hAnsiTheme="minorHAnsi" w:cstheme="minorHAnsi"/>
          <w:b/>
          <w:color w:val="C00000"/>
          <w:sz w:val="28"/>
          <w:szCs w:val="28"/>
        </w:rPr>
        <w:t>i</w:t>
      </w:r>
      <w:r w:rsidRPr="00463E68">
        <w:rPr>
          <w:rFonts w:asciiTheme="minorHAnsi" w:eastAsia="Arial" w:hAnsiTheme="minorHAnsi" w:cstheme="minorHAnsi"/>
          <w:b/>
          <w:color w:val="C00000"/>
          <w:spacing w:val="2"/>
          <w:sz w:val="28"/>
          <w:szCs w:val="28"/>
        </w:rPr>
        <w:t>m</w:t>
      </w:r>
      <w:r w:rsidRPr="00463E68">
        <w:rPr>
          <w:rFonts w:asciiTheme="minorHAnsi" w:eastAsia="Arial" w:hAnsiTheme="minorHAnsi" w:cstheme="minorHAnsi"/>
          <w:b/>
          <w:color w:val="C00000"/>
          <w:sz w:val="28"/>
          <w:szCs w:val="28"/>
        </w:rPr>
        <w:t>i</w:t>
      </w:r>
      <w:r w:rsidRPr="00463E68">
        <w:rPr>
          <w:rFonts w:asciiTheme="minorHAnsi" w:eastAsia="Arial" w:hAnsiTheme="minorHAnsi" w:cstheme="minorHAnsi"/>
          <w:b/>
          <w:color w:val="C00000"/>
          <w:spacing w:val="1"/>
          <w:sz w:val="28"/>
          <w:szCs w:val="28"/>
        </w:rPr>
        <w:t>na</w:t>
      </w:r>
      <w:r w:rsidRPr="00463E68">
        <w:rPr>
          <w:rFonts w:asciiTheme="minorHAnsi" w:eastAsia="Arial" w:hAnsiTheme="minorHAnsi" w:cstheme="minorHAnsi"/>
          <w:b/>
          <w:color w:val="C00000"/>
          <w:sz w:val="28"/>
          <w:szCs w:val="28"/>
        </w:rPr>
        <w:t>l</w:t>
      </w:r>
      <w:r w:rsidRPr="00463E68">
        <w:rPr>
          <w:rFonts w:asciiTheme="minorHAnsi" w:eastAsia="Arial" w:hAnsiTheme="minorHAnsi" w:cstheme="minorHAnsi"/>
          <w:b/>
          <w:color w:val="C00000"/>
          <w:spacing w:val="-11"/>
          <w:sz w:val="28"/>
          <w:szCs w:val="28"/>
        </w:rPr>
        <w:t xml:space="preserve"> </w:t>
      </w:r>
      <w:r w:rsidRPr="00463E68">
        <w:rPr>
          <w:rFonts w:asciiTheme="minorHAnsi" w:eastAsia="Arial" w:hAnsiTheme="minorHAnsi" w:cstheme="minorHAnsi"/>
          <w:b/>
          <w:color w:val="C00000"/>
          <w:spacing w:val="1"/>
          <w:sz w:val="28"/>
          <w:szCs w:val="28"/>
        </w:rPr>
        <w:t>Recor</w:t>
      </w:r>
      <w:r w:rsidRPr="00463E68">
        <w:rPr>
          <w:rFonts w:asciiTheme="minorHAnsi" w:eastAsia="Arial" w:hAnsiTheme="minorHAnsi" w:cstheme="minorHAnsi"/>
          <w:b/>
          <w:color w:val="C00000"/>
          <w:sz w:val="28"/>
          <w:szCs w:val="28"/>
        </w:rPr>
        <w:t>d</w:t>
      </w:r>
      <w:r w:rsidRPr="00463E68">
        <w:rPr>
          <w:rFonts w:asciiTheme="minorHAnsi" w:eastAsia="Arial" w:hAnsiTheme="minorHAnsi" w:cstheme="minorHAnsi"/>
          <w:b/>
          <w:color w:val="C00000"/>
          <w:spacing w:val="-8"/>
          <w:sz w:val="28"/>
          <w:szCs w:val="28"/>
        </w:rPr>
        <w:t xml:space="preserve"> </w:t>
      </w:r>
      <w:r w:rsidRPr="00463E68">
        <w:rPr>
          <w:rFonts w:asciiTheme="minorHAnsi" w:eastAsia="Arial" w:hAnsiTheme="minorHAnsi" w:cstheme="minorHAnsi"/>
          <w:b/>
          <w:color w:val="C00000"/>
          <w:spacing w:val="1"/>
          <w:sz w:val="28"/>
          <w:szCs w:val="28"/>
        </w:rPr>
        <w:t>Dec</w:t>
      </w:r>
      <w:r w:rsidRPr="00463E68">
        <w:rPr>
          <w:rFonts w:asciiTheme="minorHAnsi" w:eastAsia="Arial" w:hAnsiTheme="minorHAnsi" w:cstheme="minorHAnsi"/>
          <w:b/>
          <w:color w:val="C00000"/>
          <w:sz w:val="28"/>
          <w:szCs w:val="28"/>
        </w:rPr>
        <w:t>l</w:t>
      </w:r>
      <w:r w:rsidRPr="00463E68">
        <w:rPr>
          <w:rFonts w:asciiTheme="minorHAnsi" w:eastAsia="Arial" w:hAnsiTheme="minorHAnsi" w:cstheme="minorHAnsi"/>
          <w:b/>
          <w:color w:val="C00000"/>
          <w:spacing w:val="1"/>
          <w:sz w:val="28"/>
          <w:szCs w:val="28"/>
        </w:rPr>
        <w:t>arat</w:t>
      </w:r>
      <w:r w:rsidRPr="00463E68">
        <w:rPr>
          <w:rFonts w:asciiTheme="minorHAnsi" w:eastAsia="Arial" w:hAnsiTheme="minorHAnsi" w:cstheme="minorHAnsi"/>
          <w:b/>
          <w:color w:val="C00000"/>
          <w:sz w:val="28"/>
          <w:szCs w:val="28"/>
        </w:rPr>
        <w:t>i</w:t>
      </w:r>
      <w:r w:rsidRPr="00463E68">
        <w:rPr>
          <w:rFonts w:asciiTheme="minorHAnsi" w:eastAsia="Arial" w:hAnsiTheme="minorHAnsi" w:cstheme="minorHAnsi"/>
          <w:b/>
          <w:color w:val="C00000"/>
          <w:spacing w:val="1"/>
          <w:sz w:val="28"/>
          <w:szCs w:val="28"/>
        </w:rPr>
        <w:t>o</w:t>
      </w:r>
      <w:r w:rsidRPr="00463E68">
        <w:rPr>
          <w:rFonts w:asciiTheme="minorHAnsi" w:eastAsia="Arial" w:hAnsiTheme="minorHAnsi" w:cstheme="minorHAnsi"/>
          <w:b/>
          <w:color w:val="C00000"/>
          <w:sz w:val="28"/>
          <w:szCs w:val="28"/>
        </w:rPr>
        <w:t>n</w:t>
      </w:r>
      <w:r w:rsidRPr="00463E68">
        <w:rPr>
          <w:rFonts w:asciiTheme="minorHAnsi" w:eastAsia="Arial" w:hAnsiTheme="minorHAnsi" w:cstheme="minorHAnsi"/>
          <w:b/>
          <w:color w:val="C00000"/>
          <w:spacing w:val="-14"/>
          <w:sz w:val="28"/>
          <w:szCs w:val="28"/>
        </w:rPr>
        <w:t xml:space="preserve"> </w:t>
      </w:r>
      <w:r w:rsidRPr="00463E68">
        <w:rPr>
          <w:rFonts w:asciiTheme="minorHAnsi" w:eastAsia="Arial" w:hAnsiTheme="minorHAnsi" w:cstheme="minorHAnsi"/>
          <w:b/>
          <w:color w:val="C00000"/>
          <w:spacing w:val="1"/>
          <w:sz w:val="28"/>
          <w:szCs w:val="28"/>
        </w:rPr>
        <w:t>For</w:t>
      </w:r>
      <w:r w:rsidRPr="00463E68">
        <w:rPr>
          <w:rFonts w:asciiTheme="minorHAnsi" w:eastAsia="Arial" w:hAnsiTheme="minorHAnsi" w:cstheme="minorHAnsi"/>
          <w:b/>
          <w:color w:val="C00000"/>
          <w:sz w:val="28"/>
          <w:szCs w:val="28"/>
        </w:rPr>
        <w:t>m</w:t>
      </w:r>
    </w:p>
    <w:p w14:paraId="2FCBE838" w14:textId="77777777" w:rsidR="00463E68" w:rsidRPr="00463E68" w:rsidRDefault="00463E68" w:rsidP="00463E68">
      <w:pPr>
        <w:spacing w:before="9" w:line="220" w:lineRule="exact"/>
        <w:rPr>
          <w:rFonts w:asciiTheme="minorHAnsi" w:hAnsiTheme="minorHAnsi" w:cstheme="minorHAnsi"/>
          <w:sz w:val="22"/>
          <w:szCs w:val="22"/>
        </w:rPr>
      </w:pPr>
    </w:p>
    <w:p w14:paraId="3C98716E" w14:textId="77777777" w:rsidR="00463E68" w:rsidRPr="00463E68" w:rsidRDefault="00463E68" w:rsidP="00463E68">
      <w:pPr>
        <w:ind w:left="220" w:right="202"/>
        <w:rPr>
          <w:rFonts w:asciiTheme="minorHAnsi" w:hAnsiTheme="minorHAnsi" w:cstheme="minorHAnsi"/>
          <w:sz w:val="22"/>
          <w:szCs w:val="22"/>
        </w:rPr>
      </w:pPr>
      <w:r w:rsidRPr="00463E68">
        <w:rPr>
          <w:rFonts w:asciiTheme="minorHAnsi" w:eastAsia="Arial" w:hAnsiTheme="minorHAnsi" w:cstheme="minorHAnsi"/>
          <w:sz w:val="22"/>
          <w:szCs w:val="22"/>
        </w:rPr>
        <w:t>If y</w:t>
      </w:r>
      <w:r w:rsidRPr="00463E68">
        <w:rPr>
          <w:rFonts w:asciiTheme="minorHAnsi" w:eastAsia="Arial" w:hAnsiTheme="minorHAnsi" w:cstheme="minorHAnsi"/>
          <w:spacing w:val="-1"/>
          <w:sz w:val="22"/>
          <w:szCs w:val="22"/>
        </w:rPr>
        <w:t>o</w:t>
      </w:r>
      <w:r w:rsidRPr="00463E68">
        <w:rPr>
          <w:rFonts w:asciiTheme="minorHAnsi" w:eastAsia="Arial" w:hAnsiTheme="minorHAnsi" w:cstheme="minorHAnsi"/>
          <w:sz w:val="22"/>
          <w:szCs w:val="22"/>
        </w:rPr>
        <w:t xml:space="preserve">u </w:t>
      </w:r>
      <w:r w:rsidRPr="00463E68">
        <w:rPr>
          <w:rFonts w:asciiTheme="minorHAnsi" w:eastAsia="Arial" w:hAnsiTheme="minorHAnsi" w:cstheme="minorHAnsi"/>
          <w:spacing w:val="-1"/>
          <w:sz w:val="22"/>
          <w:szCs w:val="22"/>
        </w:rPr>
        <w:t>a</w:t>
      </w:r>
      <w:r w:rsidRPr="00463E68">
        <w:rPr>
          <w:rFonts w:asciiTheme="minorHAnsi" w:eastAsia="Arial" w:hAnsiTheme="minorHAnsi" w:cstheme="minorHAnsi"/>
          <w:sz w:val="22"/>
          <w:szCs w:val="22"/>
        </w:rPr>
        <w:t xml:space="preserve">re </w:t>
      </w:r>
      <w:r w:rsidRPr="00463E68">
        <w:rPr>
          <w:rFonts w:asciiTheme="minorHAnsi" w:eastAsia="Arial" w:hAnsiTheme="minorHAnsi" w:cstheme="minorHAnsi"/>
          <w:spacing w:val="-1"/>
          <w:sz w:val="22"/>
          <w:szCs w:val="22"/>
        </w:rPr>
        <w:t>un</w:t>
      </w:r>
      <w:r w:rsidRPr="00463E68">
        <w:rPr>
          <w:rFonts w:asciiTheme="minorHAnsi" w:eastAsia="Arial" w:hAnsiTheme="minorHAnsi" w:cstheme="minorHAnsi"/>
          <w:sz w:val="22"/>
          <w:szCs w:val="22"/>
        </w:rPr>
        <w:t>s</w:t>
      </w:r>
      <w:r w:rsidRPr="00463E68">
        <w:rPr>
          <w:rFonts w:asciiTheme="minorHAnsi" w:eastAsia="Arial" w:hAnsiTheme="minorHAnsi" w:cstheme="minorHAnsi"/>
          <w:spacing w:val="-1"/>
          <w:sz w:val="22"/>
          <w:szCs w:val="22"/>
        </w:rPr>
        <w:t>u</w:t>
      </w:r>
      <w:r w:rsidRPr="00463E68">
        <w:rPr>
          <w:rFonts w:asciiTheme="minorHAnsi" w:eastAsia="Arial" w:hAnsiTheme="minorHAnsi" w:cstheme="minorHAnsi"/>
          <w:sz w:val="22"/>
          <w:szCs w:val="22"/>
        </w:rPr>
        <w:t xml:space="preserve">re </w:t>
      </w:r>
      <w:r w:rsidRPr="00463E68">
        <w:rPr>
          <w:rFonts w:asciiTheme="minorHAnsi" w:eastAsia="Arial" w:hAnsiTheme="minorHAnsi" w:cstheme="minorHAnsi"/>
          <w:spacing w:val="-1"/>
          <w:sz w:val="22"/>
          <w:szCs w:val="22"/>
        </w:rPr>
        <w:t>abou</w:t>
      </w:r>
      <w:r w:rsidRPr="00463E68">
        <w:rPr>
          <w:rFonts w:asciiTheme="minorHAnsi" w:eastAsia="Arial" w:hAnsiTheme="minorHAnsi" w:cstheme="minorHAnsi"/>
          <w:sz w:val="22"/>
          <w:szCs w:val="22"/>
        </w:rPr>
        <w:t xml:space="preserve">t </w:t>
      </w:r>
      <w:r w:rsidRPr="00463E68">
        <w:rPr>
          <w:rFonts w:asciiTheme="minorHAnsi" w:eastAsia="Arial" w:hAnsiTheme="minorHAnsi" w:cstheme="minorHAnsi"/>
          <w:spacing w:val="-1"/>
          <w:sz w:val="22"/>
          <w:szCs w:val="22"/>
        </w:rPr>
        <w:t>ho</w:t>
      </w:r>
      <w:r w:rsidRPr="00463E68">
        <w:rPr>
          <w:rFonts w:asciiTheme="minorHAnsi" w:eastAsia="Arial" w:hAnsiTheme="minorHAnsi" w:cstheme="minorHAnsi"/>
          <w:sz w:val="22"/>
          <w:szCs w:val="22"/>
        </w:rPr>
        <w:t xml:space="preserve">w to </w:t>
      </w:r>
      <w:r w:rsidRPr="00463E68">
        <w:rPr>
          <w:rFonts w:asciiTheme="minorHAnsi" w:eastAsia="Arial" w:hAnsiTheme="minorHAnsi" w:cstheme="minorHAnsi"/>
          <w:spacing w:val="-1"/>
          <w:sz w:val="22"/>
          <w:szCs w:val="22"/>
        </w:rPr>
        <w:t>an</w:t>
      </w:r>
      <w:r w:rsidRPr="00463E68">
        <w:rPr>
          <w:rFonts w:asciiTheme="minorHAnsi" w:eastAsia="Arial" w:hAnsiTheme="minorHAnsi" w:cstheme="minorHAnsi"/>
          <w:sz w:val="22"/>
          <w:szCs w:val="22"/>
        </w:rPr>
        <w:t>s</w:t>
      </w:r>
      <w:r w:rsidRPr="00463E68">
        <w:rPr>
          <w:rFonts w:asciiTheme="minorHAnsi" w:eastAsia="Arial" w:hAnsiTheme="minorHAnsi" w:cstheme="minorHAnsi"/>
          <w:spacing w:val="-1"/>
          <w:sz w:val="22"/>
          <w:szCs w:val="22"/>
        </w:rPr>
        <w:t>we</w:t>
      </w:r>
      <w:r w:rsidRPr="00463E68">
        <w:rPr>
          <w:rFonts w:asciiTheme="minorHAnsi" w:eastAsia="Arial" w:hAnsiTheme="minorHAnsi" w:cstheme="minorHAnsi"/>
          <w:sz w:val="22"/>
          <w:szCs w:val="22"/>
        </w:rPr>
        <w:t xml:space="preserve">r the </w:t>
      </w:r>
      <w:r w:rsidRPr="00463E68">
        <w:rPr>
          <w:rFonts w:asciiTheme="minorHAnsi" w:eastAsia="Arial" w:hAnsiTheme="minorHAnsi" w:cstheme="minorHAnsi"/>
          <w:spacing w:val="-1"/>
          <w:sz w:val="22"/>
          <w:szCs w:val="22"/>
        </w:rPr>
        <w:t>que</w:t>
      </w:r>
      <w:r w:rsidRPr="00463E68">
        <w:rPr>
          <w:rFonts w:asciiTheme="minorHAnsi" w:eastAsia="Arial" w:hAnsiTheme="minorHAnsi" w:cstheme="minorHAnsi"/>
          <w:sz w:val="22"/>
          <w:szCs w:val="22"/>
        </w:rPr>
        <w:t>sti</w:t>
      </w:r>
      <w:r w:rsidRPr="00463E68">
        <w:rPr>
          <w:rFonts w:asciiTheme="minorHAnsi" w:eastAsia="Arial" w:hAnsiTheme="minorHAnsi" w:cstheme="minorHAnsi"/>
          <w:spacing w:val="-1"/>
          <w:sz w:val="22"/>
          <w:szCs w:val="22"/>
        </w:rPr>
        <w:t>on</w:t>
      </w:r>
      <w:r w:rsidRPr="00463E68">
        <w:rPr>
          <w:rFonts w:asciiTheme="minorHAnsi" w:eastAsia="Arial" w:hAnsiTheme="minorHAnsi" w:cstheme="minorHAnsi"/>
          <w:sz w:val="22"/>
          <w:szCs w:val="22"/>
        </w:rPr>
        <w:t xml:space="preserve">s </w:t>
      </w:r>
      <w:r w:rsidRPr="00463E68">
        <w:rPr>
          <w:rFonts w:asciiTheme="minorHAnsi" w:eastAsia="Arial" w:hAnsiTheme="minorHAnsi" w:cstheme="minorHAnsi"/>
          <w:spacing w:val="-1"/>
          <w:sz w:val="22"/>
          <w:szCs w:val="22"/>
        </w:rPr>
        <w:t>o</w:t>
      </w:r>
      <w:r w:rsidRPr="00463E68">
        <w:rPr>
          <w:rFonts w:asciiTheme="minorHAnsi" w:eastAsia="Arial" w:hAnsiTheme="minorHAnsi" w:cstheme="minorHAnsi"/>
          <w:sz w:val="22"/>
          <w:szCs w:val="22"/>
        </w:rPr>
        <w:t>n this for</w:t>
      </w:r>
      <w:r w:rsidRPr="00463E68">
        <w:rPr>
          <w:rFonts w:asciiTheme="minorHAnsi" w:eastAsia="Arial" w:hAnsiTheme="minorHAnsi" w:cstheme="minorHAnsi"/>
          <w:spacing w:val="-1"/>
          <w:sz w:val="22"/>
          <w:szCs w:val="22"/>
        </w:rPr>
        <w:t>m</w:t>
      </w:r>
      <w:r w:rsidRPr="00463E68">
        <w:rPr>
          <w:rFonts w:asciiTheme="minorHAnsi" w:eastAsia="Arial" w:hAnsiTheme="minorHAnsi" w:cstheme="minorHAnsi"/>
          <w:sz w:val="22"/>
          <w:szCs w:val="22"/>
        </w:rPr>
        <w:t xml:space="preserve">, </w:t>
      </w:r>
      <w:r w:rsidRPr="00463E68">
        <w:rPr>
          <w:rFonts w:asciiTheme="minorHAnsi" w:eastAsia="Arial" w:hAnsiTheme="minorHAnsi" w:cstheme="minorHAnsi"/>
          <w:spacing w:val="-1"/>
          <w:sz w:val="22"/>
          <w:szCs w:val="22"/>
        </w:rPr>
        <w:t>p</w:t>
      </w:r>
      <w:r w:rsidRPr="00463E68">
        <w:rPr>
          <w:rFonts w:asciiTheme="minorHAnsi" w:eastAsia="Arial" w:hAnsiTheme="minorHAnsi" w:cstheme="minorHAnsi"/>
          <w:sz w:val="22"/>
          <w:szCs w:val="22"/>
        </w:rPr>
        <w:t>l</w:t>
      </w:r>
      <w:r w:rsidRPr="00463E68">
        <w:rPr>
          <w:rFonts w:asciiTheme="minorHAnsi" w:eastAsia="Arial" w:hAnsiTheme="minorHAnsi" w:cstheme="minorHAnsi"/>
          <w:spacing w:val="-1"/>
          <w:sz w:val="22"/>
          <w:szCs w:val="22"/>
        </w:rPr>
        <w:t>ea</w:t>
      </w:r>
      <w:r w:rsidRPr="00463E68">
        <w:rPr>
          <w:rFonts w:asciiTheme="minorHAnsi" w:eastAsia="Arial" w:hAnsiTheme="minorHAnsi" w:cstheme="minorHAnsi"/>
          <w:sz w:val="22"/>
          <w:szCs w:val="22"/>
        </w:rPr>
        <w:t>se c</w:t>
      </w:r>
      <w:r w:rsidRPr="00463E68">
        <w:rPr>
          <w:rFonts w:asciiTheme="minorHAnsi" w:eastAsia="Arial" w:hAnsiTheme="minorHAnsi" w:cstheme="minorHAnsi"/>
          <w:spacing w:val="-1"/>
          <w:sz w:val="22"/>
          <w:szCs w:val="22"/>
        </w:rPr>
        <w:t>on</w:t>
      </w:r>
      <w:r w:rsidRPr="00463E68">
        <w:rPr>
          <w:rFonts w:asciiTheme="minorHAnsi" w:eastAsia="Arial" w:hAnsiTheme="minorHAnsi" w:cstheme="minorHAnsi"/>
          <w:sz w:val="22"/>
          <w:szCs w:val="22"/>
        </w:rPr>
        <w:t xml:space="preserve">tact </w:t>
      </w:r>
      <w:r w:rsidRPr="00463E68">
        <w:rPr>
          <w:rFonts w:asciiTheme="minorHAnsi" w:eastAsia="Arial" w:hAnsiTheme="minorHAnsi" w:cstheme="minorHAnsi"/>
          <w:i/>
          <w:spacing w:val="-1"/>
          <w:sz w:val="19"/>
          <w:szCs w:val="19"/>
          <w:highlight w:val="yellow"/>
        </w:rPr>
        <w:t>[</w:t>
      </w:r>
      <w:r w:rsidRPr="00463E68">
        <w:rPr>
          <w:rFonts w:asciiTheme="minorHAnsi" w:eastAsia="Arial" w:hAnsiTheme="minorHAnsi" w:cstheme="minorHAnsi"/>
          <w:i/>
          <w:sz w:val="19"/>
          <w:szCs w:val="19"/>
          <w:highlight w:val="yellow"/>
        </w:rPr>
        <w:t>i</w:t>
      </w:r>
      <w:r w:rsidRPr="00463E68">
        <w:rPr>
          <w:rFonts w:asciiTheme="minorHAnsi" w:eastAsia="Arial" w:hAnsiTheme="minorHAnsi" w:cstheme="minorHAnsi"/>
          <w:i/>
          <w:spacing w:val="-1"/>
          <w:sz w:val="19"/>
          <w:szCs w:val="19"/>
          <w:highlight w:val="yellow"/>
        </w:rPr>
        <w:t>nser</w:t>
      </w:r>
      <w:r w:rsidRPr="00463E68">
        <w:rPr>
          <w:rFonts w:asciiTheme="minorHAnsi" w:eastAsia="Arial" w:hAnsiTheme="minorHAnsi" w:cstheme="minorHAnsi"/>
          <w:i/>
          <w:sz w:val="19"/>
          <w:szCs w:val="19"/>
          <w:highlight w:val="yellow"/>
        </w:rPr>
        <w:t>t</w:t>
      </w:r>
      <w:r w:rsidRPr="00463E68">
        <w:rPr>
          <w:rFonts w:asciiTheme="minorHAnsi" w:eastAsia="Arial" w:hAnsiTheme="minorHAnsi" w:cstheme="minorHAnsi"/>
          <w:i/>
          <w:spacing w:val="5"/>
          <w:sz w:val="19"/>
          <w:szCs w:val="19"/>
          <w:highlight w:val="yellow"/>
        </w:rPr>
        <w:t xml:space="preserve"> </w:t>
      </w:r>
      <w:r w:rsidRPr="00463E68">
        <w:rPr>
          <w:rFonts w:asciiTheme="minorHAnsi" w:eastAsia="Arial" w:hAnsiTheme="minorHAnsi" w:cstheme="minorHAnsi"/>
          <w:i/>
          <w:spacing w:val="-1"/>
          <w:sz w:val="19"/>
          <w:szCs w:val="19"/>
          <w:highlight w:val="yellow"/>
        </w:rPr>
        <w:t>na</w:t>
      </w:r>
      <w:r w:rsidRPr="00463E68">
        <w:rPr>
          <w:rFonts w:asciiTheme="minorHAnsi" w:eastAsia="Arial" w:hAnsiTheme="minorHAnsi" w:cstheme="minorHAnsi"/>
          <w:i/>
          <w:spacing w:val="-2"/>
          <w:sz w:val="19"/>
          <w:szCs w:val="19"/>
          <w:highlight w:val="yellow"/>
        </w:rPr>
        <w:t>m</w:t>
      </w:r>
      <w:r w:rsidRPr="00463E68">
        <w:rPr>
          <w:rFonts w:asciiTheme="minorHAnsi" w:eastAsia="Arial" w:hAnsiTheme="minorHAnsi" w:cstheme="minorHAnsi"/>
          <w:i/>
          <w:sz w:val="19"/>
          <w:szCs w:val="19"/>
          <w:highlight w:val="yellow"/>
        </w:rPr>
        <w:t>e</w:t>
      </w:r>
      <w:r w:rsidRPr="00463E68">
        <w:rPr>
          <w:rFonts w:asciiTheme="minorHAnsi" w:eastAsia="Arial" w:hAnsiTheme="minorHAnsi" w:cstheme="minorHAnsi"/>
          <w:i/>
          <w:spacing w:val="4"/>
          <w:sz w:val="19"/>
          <w:szCs w:val="19"/>
          <w:highlight w:val="yellow"/>
        </w:rPr>
        <w:t xml:space="preserve"> </w:t>
      </w:r>
      <w:r w:rsidRPr="00463E68">
        <w:rPr>
          <w:rFonts w:asciiTheme="minorHAnsi" w:eastAsia="Arial" w:hAnsiTheme="minorHAnsi" w:cstheme="minorHAnsi"/>
          <w:i/>
          <w:spacing w:val="-1"/>
          <w:sz w:val="19"/>
          <w:szCs w:val="19"/>
          <w:highlight w:val="yellow"/>
        </w:rPr>
        <w:t>o</w:t>
      </w:r>
      <w:r w:rsidRPr="00463E68">
        <w:rPr>
          <w:rFonts w:asciiTheme="minorHAnsi" w:eastAsia="Arial" w:hAnsiTheme="minorHAnsi" w:cstheme="minorHAnsi"/>
          <w:i/>
          <w:sz w:val="19"/>
          <w:szCs w:val="19"/>
          <w:highlight w:val="yellow"/>
        </w:rPr>
        <w:t>f</w:t>
      </w:r>
      <w:r w:rsidRPr="00463E68">
        <w:rPr>
          <w:rFonts w:asciiTheme="minorHAnsi" w:eastAsia="Arial" w:hAnsiTheme="minorHAnsi" w:cstheme="minorHAnsi"/>
          <w:i/>
          <w:spacing w:val="2"/>
          <w:sz w:val="19"/>
          <w:szCs w:val="19"/>
          <w:highlight w:val="yellow"/>
        </w:rPr>
        <w:t xml:space="preserve"> </w:t>
      </w:r>
      <w:r w:rsidRPr="00463E68">
        <w:rPr>
          <w:rFonts w:asciiTheme="minorHAnsi" w:eastAsia="Arial" w:hAnsiTheme="minorHAnsi" w:cstheme="minorHAnsi"/>
          <w:i/>
          <w:spacing w:val="-1"/>
          <w:sz w:val="19"/>
          <w:szCs w:val="19"/>
          <w:highlight w:val="yellow"/>
        </w:rPr>
        <w:t>recruiter]</w:t>
      </w:r>
      <w:r w:rsidRPr="00463E68">
        <w:rPr>
          <w:rFonts w:asciiTheme="minorHAnsi" w:eastAsia="Arial" w:hAnsiTheme="minorHAnsi" w:cstheme="minorHAnsi"/>
          <w:sz w:val="22"/>
          <w:szCs w:val="22"/>
        </w:rPr>
        <w:br/>
      </w:r>
    </w:p>
    <w:tbl>
      <w:tblPr>
        <w:tblW w:w="0" w:type="auto"/>
        <w:tblInd w:w="103" w:type="dxa"/>
        <w:tblCellMar>
          <w:left w:w="0" w:type="dxa"/>
          <w:right w:w="0" w:type="dxa"/>
        </w:tblCellMar>
        <w:tblLook w:val="01E0" w:firstRow="1" w:lastRow="1" w:firstColumn="1" w:lastColumn="1" w:noHBand="0" w:noVBand="0"/>
      </w:tblPr>
      <w:tblGrid>
        <w:gridCol w:w="1243"/>
        <w:gridCol w:w="981"/>
        <w:gridCol w:w="2139"/>
        <w:gridCol w:w="86"/>
        <w:gridCol w:w="1575"/>
        <w:gridCol w:w="650"/>
        <w:gridCol w:w="2225"/>
      </w:tblGrid>
      <w:tr w:rsidR="00463E68" w:rsidRPr="00463E68" w14:paraId="45664D6F" w14:textId="77777777" w:rsidTr="0090317C">
        <w:trPr>
          <w:trHeight w:hRule="exact" w:val="627"/>
        </w:trPr>
        <w:tc>
          <w:tcPr>
            <w:tcW w:w="12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F444E92" w14:textId="77777777" w:rsidR="00463E68" w:rsidRPr="00463E68" w:rsidRDefault="00463E68" w:rsidP="0090317C">
            <w:pPr>
              <w:spacing w:line="240" w:lineRule="exact"/>
              <w:ind w:left="105"/>
              <w:rPr>
                <w:rFonts w:asciiTheme="minorHAnsi" w:eastAsia="Arial" w:hAnsiTheme="minorHAnsi" w:cstheme="minorHAnsi"/>
                <w:b/>
                <w:bCs/>
                <w:sz w:val="22"/>
                <w:szCs w:val="22"/>
              </w:rPr>
            </w:pPr>
            <w:r w:rsidRPr="00463E68">
              <w:rPr>
                <w:rFonts w:asciiTheme="minorHAnsi" w:eastAsia="Arial" w:hAnsiTheme="minorHAnsi" w:cstheme="minorHAnsi"/>
                <w:b/>
                <w:bCs/>
                <w:spacing w:val="-1"/>
                <w:sz w:val="22"/>
                <w:szCs w:val="22"/>
              </w:rPr>
              <w:t>S</w:t>
            </w:r>
            <w:r w:rsidRPr="00463E68">
              <w:rPr>
                <w:rFonts w:asciiTheme="minorHAnsi" w:eastAsia="Arial" w:hAnsiTheme="minorHAnsi" w:cstheme="minorHAnsi"/>
                <w:b/>
                <w:bCs/>
                <w:sz w:val="22"/>
                <w:szCs w:val="22"/>
              </w:rPr>
              <w:t>urna</w:t>
            </w:r>
            <w:r w:rsidRPr="00463E68">
              <w:rPr>
                <w:rFonts w:asciiTheme="minorHAnsi" w:eastAsia="Arial" w:hAnsiTheme="minorHAnsi" w:cstheme="minorHAnsi"/>
                <w:b/>
                <w:bCs/>
                <w:spacing w:val="-1"/>
                <w:sz w:val="22"/>
                <w:szCs w:val="22"/>
              </w:rPr>
              <w:t>m</w:t>
            </w:r>
            <w:r w:rsidRPr="00463E68">
              <w:rPr>
                <w:rFonts w:asciiTheme="minorHAnsi" w:eastAsia="Arial" w:hAnsiTheme="minorHAnsi" w:cstheme="minorHAnsi"/>
                <w:b/>
                <w:bCs/>
                <w:sz w:val="22"/>
                <w:szCs w:val="22"/>
              </w:rPr>
              <w:t>e:</w:t>
            </w:r>
          </w:p>
        </w:tc>
        <w:tc>
          <w:tcPr>
            <w:tcW w:w="3120" w:type="dxa"/>
            <w:gridSpan w:val="2"/>
            <w:tcBorders>
              <w:top w:val="single" w:sz="5" w:space="0" w:color="000000"/>
              <w:left w:val="single" w:sz="5" w:space="0" w:color="000000"/>
              <w:bottom w:val="single" w:sz="5" w:space="0" w:color="000000"/>
              <w:right w:val="single" w:sz="5" w:space="0" w:color="000000"/>
            </w:tcBorders>
          </w:tcPr>
          <w:p w14:paraId="3A870710" w14:textId="77777777" w:rsidR="00463E68" w:rsidRPr="00463E68" w:rsidRDefault="00463E68" w:rsidP="0090317C">
            <w:pPr>
              <w:rPr>
                <w:rFonts w:asciiTheme="minorHAnsi" w:hAnsiTheme="minorHAnsi" w:cstheme="minorHAnsi"/>
                <w:b/>
                <w:bCs/>
              </w:rPr>
            </w:pPr>
          </w:p>
        </w:tc>
        <w:tc>
          <w:tcPr>
            <w:tcW w:w="166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926CA5A" w14:textId="77777777" w:rsidR="00463E68" w:rsidRPr="00463E68" w:rsidRDefault="00463E68" w:rsidP="0090317C">
            <w:pPr>
              <w:spacing w:line="240" w:lineRule="exact"/>
              <w:ind w:left="105"/>
              <w:rPr>
                <w:rFonts w:asciiTheme="minorHAnsi" w:eastAsia="Arial" w:hAnsiTheme="minorHAnsi" w:cstheme="minorHAnsi"/>
                <w:b/>
                <w:bCs/>
                <w:sz w:val="22"/>
                <w:szCs w:val="22"/>
              </w:rPr>
            </w:pPr>
            <w:r w:rsidRPr="00463E68">
              <w:rPr>
                <w:rFonts w:asciiTheme="minorHAnsi" w:eastAsia="Arial" w:hAnsiTheme="minorHAnsi" w:cstheme="minorHAnsi"/>
                <w:b/>
                <w:bCs/>
                <w:spacing w:val="-1"/>
                <w:sz w:val="22"/>
                <w:szCs w:val="22"/>
              </w:rPr>
              <w:t>F</w:t>
            </w:r>
            <w:r w:rsidRPr="00463E68">
              <w:rPr>
                <w:rFonts w:asciiTheme="minorHAnsi" w:eastAsia="Arial" w:hAnsiTheme="minorHAnsi" w:cstheme="minorHAnsi"/>
                <w:b/>
                <w:bCs/>
                <w:sz w:val="22"/>
                <w:szCs w:val="22"/>
              </w:rPr>
              <w:t>irst na</w:t>
            </w:r>
            <w:r w:rsidRPr="00463E68">
              <w:rPr>
                <w:rFonts w:asciiTheme="minorHAnsi" w:eastAsia="Arial" w:hAnsiTheme="minorHAnsi" w:cstheme="minorHAnsi"/>
                <w:b/>
                <w:bCs/>
                <w:spacing w:val="-1"/>
                <w:sz w:val="22"/>
                <w:szCs w:val="22"/>
              </w:rPr>
              <w:t>m</w:t>
            </w:r>
            <w:r w:rsidRPr="00463E68">
              <w:rPr>
                <w:rFonts w:asciiTheme="minorHAnsi" w:eastAsia="Arial" w:hAnsiTheme="minorHAnsi" w:cstheme="minorHAnsi"/>
                <w:b/>
                <w:bCs/>
                <w:sz w:val="22"/>
                <w:szCs w:val="22"/>
              </w:rPr>
              <w:t>e:</w:t>
            </w:r>
          </w:p>
        </w:tc>
        <w:tc>
          <w:tcPr>
            <w:tcW w:w="2875" w:type="dxa"/>
            <w:gridSpan w:val="2"/>
            <w:tcBorders>
              <w:top w:val="single" w:sz="5" w:space="0" w:color="000000"/>
              <w:left w:val="single" w:sz="5" w:space="0" w:color="000000"/>
              <w:bottom w:val="single" w:sz="5" w:space="0" w:color="000000"/>
              <w:right w:val="single" w:sz="5" w:space="0" w:color="000000"/>
            </w:tcBorders>
          </w:tcPr>
          <w:p w14:paraId="102DBADC" w14:textId="77777777" w:rsidR="00463E68" w:rsidRPr="00463E68" w:rsidRDefault="00463E68" w:rsidP="0090317C">
            <w:pPr>
              <w:rPr>
                <w:rFonts w:asciiTheme="minorHAnsi" w:hAnsiTheme="minorHAnsi" w:cstheme="minorHAnsi"/>
              </w:rPr>
            </w:pPr>
          </w:p>
        </w:tc>
      </w:tr>
      <w:tr w:rsidR="00463E68" w:rsidRPr="00463E68" w14:paraId="7F24A166" w14:textId="77777777" w:rsidTr="0090317C">
        <w:trPr>
          <w:trHeight w:hRule="exact" w:val="584"/>
        </w:trPr>
        <w:tc>
          <w:tcPr>
            <w:tcW w:w="8899" w:type="dxa"/>
            <w:gridSpan w:val="7"/>
            <w:vMerge w:val="restart"/>
            <w:tcBorders>
              <w:top w:val="single" w:sz="5" w:space="0" w:color="000000"/>
              <w:left w:val="single" w:sz="5" w:space="0" w:color="000000"/>
              <w:right w:val="single" w:sz="5" w:space="0" w:color="000000"/>
            </w:tcBorders>
          </w:tcPr>
          <w:p w14:paraId="00B5680E" w14:textId="77777777" w:rsidR="00463E68" w:rsidRPr="00463E68" w:rsidRDefault="00463E68" w:rsidP="0090317C">
            <w:pPr>
              <w:rPr>
                <w:rFonts w:eastAsia="Arial"/>
              </w:rPr>
            </w:pPr>
            <w:r w:rsidRPr="00463E68">
              <w:rPr>
                <w:rFonts w:asciiTheme="minorHAnsi" w:eastAsia="Arial" w:hAnsiTheme="minorHAnsi" w:cstheme="minorHAnsi"/>
                <w:b/>
                <w:spacing w:val="-1"/>
              </w:rPr>
              <w:t>D</w:t>
            </w:r>
            <w:r w:rsidRPr="00463E68">
              <w:rPr>
                <w:rFonts w:asciiTheme="minorHAnsi" w:eastAsia="Arial" w:hAnsiTheme="minorHAnsi" w:cstheme="minorHAnsi"/>
                <w:b/>
              </w:rPr>
              <w:t>o</w:t>
            </w:r>
            <w:r w:rsidRPr="00463E68">
              <w:rPr>
                <w:rFonts w:asciiTheme="minorHAnsi" w:eastAsia="Arial" w:hAnsiTheme="minorHAnsi" w:cstheme="minorHAnsi"/>
                <w:b/>
                <w:spacing w:val="-1"/>
              </w:rPr>
              <w:t xml:space="preserve"> yo</w:t>
            </w:r>
            <w:r w:rsidRPr="00463E68">
              <w:rPr>
                <w:rFonts w:asciiTheme="minorHAnsi" w:eastAsia="Arial" w:hAnsiTheme="minorHAnsi" w:cstheme="minorHAnsi"/>
                <w:b/>
              </w:rPr>
              <w:t>u</w:t>
            </w:r>
            <w:r w:rsidRPr="00463E68">
              <w:rPr>
                <w:rFonts w:asciiTheme="minorHAnsi" w:eastAsia="Arial" w:hAnsiTheme="minorHAnsi" w:cstheme="minorHAnsi"/>
                <w:b/>
                <w:spacing w:val="-1"/>
              </w:rPr>
              <w:t xml:space="preserve"> hav</w:t>
            </w:r>
            <w:r w:rsidRPr="00463E68">
              <w:rPr>
                <w:rFonts w:asciiTheme="minorHAnsi" w:eastAsia="Arial" w:hAnsiTheme="minorHAnsi" w:cstheme="minorHAnsi"/>
                <w:b/>
              </w:rPr>
              <w:t>e</w:t>
            </w:r>
            <w:r w:rsidRPr="00463E68">
              <w:rPr>
                <w:rFonts w:asciiTheme="minorHAnsi" w:eastAsia="Arial" w:hAnsiTheme="minorHAnsi" w:cstheme="minorHAnsi"/>
                <w:b/>
                <w:spacing w:val="-1"/>
              </w:rPr>
              <w:t xml:space="preserve"> an</w:t>
            </w:r>
            <w:r w:rsidRPr="00463E68">
              <w:rPr>
                <w:rFonts w:asciiTheme="minorHAnsi" w:eastAsia="Arial" w:hAnsiTheme="minorHAnsi" w:cstheme="minorHAnsi"/>
                <w:b/>
              </w:rPr>
              <w:t>y</w:t>
            </w:r>
            <w:r w:rsidRPr="00463E68">
              <w:rPr>
                <w:rFonts w:asciiTheme="minorHAnsi" w:eastAsia="Arial" w:hAnsiTheme="minorHAnsi" w:cstheme="minorHAnsi"/>
                <w:b/>
                <w:spacing w:val="-1"/>
              </w:rPr>
              <w:t xml:space="preserve"> unspen</w:t>
            </w:r>
            <w:r w:rsidRPr="00463E68">
              <w:rPr>
                <w:rFonts w:asciiTheme="minorHAnsi" w:eastAsia="Arial" w:hAnsiTheme="minorHAnsi" w:cstheme="minorHAnsi"/>
                <w:b/>
              </w:rPr>
              <w:t xml:space="preserve">t </w:t>
            </w:r>
            <w:r w:rsidRPr="00463E68">
              <w:rPr>
                <w:rFonts w:asciiTheme="minorHAnsi" w:eastAsia="Arial" w:hAnsiTheme="minorHAnsi" w:cstheme="minorHAnsi"/>
                <w:b/>
                <w:spacing w:val="-1"/>
              </w:rPr>
              <w:t>conv</w:t>
            </w:r>
            <w:r w:rsidRPr="00463E68">
              <w:rPr>
                <w:rFonts w:asciiTheme="minorHAnsi" w:eastAsia="Arial" w:hAnsiTheme="minorHAnsi" w:cstheme="minorHAnsi"/>
                <w:b/>
              </w:rPr>
              <w:t>i</w:t>
            </w:r>
            <w:r w:rsidRPr="00463E68">
              <w:rPr>
                <w:rFonts w:asciiTheme="minorHAnsi" w:eastAsia="Arial" w:hAnsiTheme="minorHAnsi" w:cstheme="minorHAnsi"/>
                <w:b/>
                <w:spacing w:val="-1"/>
              </w:rPr>
              <w:t>ct</w:t>
            </w:r>
            <w:r w:rsidRPr="00463E68">
              <w:rPr>
                <w:rFonts w:asciiTheme="minorHAnsi" w:eastAsia="Arial" w:hAnsiTheme="minorHAnsi" w:cstheme="minorHAnsi"/>
                <w:b/>
              </w:rPr>
              <w:t>i</w:t>
            </w:r>
            <w:r w:rsidRPr="00463E68">
              <w:rPr>
                <w:rFonts w:asciiTheme="minorHAnsi" w:eastAsia="Arial" w:hAnsiTheme="minorHAnsi" w:cstheme="minorHAnsi"/>
                <w:b/>
                <w:spacing w:val="-1"/>
              </w:rPr>
              <w:t>on</w:t>
            </w:r>
            <w:r w:rsidRPr="00463E68">
              <w:rPr>
                <w:rFonts w:asciiTheme="minorHAnsi" w:eastAsia="Arial" w:hAnsiTheme="minorHAnsi" w:cstheme="minorHAnsi"/>
                <w:b/>
              </w:rPr>
              <w:t xml:space="preserve">s </w:t>
            </w:r>
            <w:r w:rsidRPr="00463E68">
              <w:rPr>
                <w:rFonts w:asciiTheme="minorHAnsi" w:eastAsia="Arial" w:hAnsiTheme="minorHAnsi" w:cstheme="minorHAnsi"/>
                <w:b/>
                <w:spacing w:val="-1"/>
              </w:rPr>
              <w:t>o</w:t>
            </w:r>
            <w:r w:rsidRPr="00463E68">
              <w:rPr>
                <w:rFonts w:asciiTheme="minorHAnsi" w:eastAsia="Arial" w:hAnsiTheme="minorHAnsi" w:cstheme="minorHAnsi"/>
                <w:b/>
              </w:rPr>
              <w:t xml:space="preserve">r </w:t>
            </w:r>
            <w:r w:rsidRPr="00463E68">
              <w:rPr>
                <w:rFonts w:asciiTheme="minorHAnsi" w:eastAsia="Arial" w:hAnsiTheme="minorHAnsi" w:cstheme="minorHAnsi"/>
                <w:b/>
                <w:spacing w:val="-1"/>
              </w:rPr>
              <w:t>cond</w:t>
            </w:r>
            <w:r w:rsidRPr="00463E68">
              <w:rPr>
                <w:rFonts w:asciiTheme="minorHAnsi" w:eastAsia="Arial" w:hAnsiTheme="minorHAnsi" w:cstheme="minorHAnsi"/>
                <w:b/>
              </w:rPr>
              <w:t>i</w:t>
            </w:r>
            <w:r w:rsidRPr="00463E68">
              <w:rPr>
                <w:rFonts w:asciiTheme="minorHAnsi" w:eastAsia="Arial" w:hAnsiTheme="minorHAnsi" w:cstheme="minorHAnsi"/>
                <w:b/>
                <w:spacing w:val="-1"/>
              </w:rPr>
              <w:t>t</w:t>
            </w:r>
            <w:r w:rsidRPr="00463E68">
              <w:rPr>
                <w:rFonts w:asciiTheme="minorHAnsi" w:eastAsia="Arial" w:hAnsiTheme="minorHAnsi" w:cstheme="minorHAnsi"/>
                <w:b/>
              </w:rPr>
              <w:t>i</w:t>
            </w:r>
            <w:r w:rsidRPr="00463E68">
              <w:rPr>
                <w:rFonts w:asciiTheme="minorHAnsi" w:eastAsia="Arial" w:hAnsiTheme="minorHAnsi" w:cstheme="minorHAnsi"/>
                <w:b/>
                <w:spacing w:val="-1"/>
              </w:rPr>
              <w:t>ona</w:t>
            </w:r>
            <w:r w:rsidRPr="00463E68">
              <w:rPr>
                <w:rFonts w:asciiTheme="minorHAnsi" w:eastAsia="Arial" w:hAnsiTheme="minorHAnsi" w:cstheme="minorHAnsi"/>
                <w:b/>
              </w:rPr>
              <w:t>l</w:t>
            </w:r>
            <w:r w:rsidRPr="00463E68">
              <w:rPr>
                <w:rFonts w:asciiTheme="minorHAnsi" w:eastAsia="Arial" w:hAnsiTheme="minorHAnsi" w:cstheme="minorHAnsi"/>
                <w:b/>
                <w:spacing w:val="2"/>
              </w:rPr>
              <w:t xml:space="preserve"> </w:t>
            </w:r>
            <w:r w:rsidRPr="00463E68">
              <w:rPr>
                <w:rFonts w:asciiTheme="minorHAnsi" w:eastAsia="Arial" w:hAnsiTheme="minorHAnsi" w:cstheme="minorHAnsi"/>
                <w:b/>
                <w:spacing w:val="-1"/>
              </w:rPr>
              <w:t>caut</w:t>
            </w:r>
            <w:r w:rsidRPr="00463E68">
              <w:rPr>
                <w:rFonts w:asciiTheme="minorHAnsi" w:eastAsia="Arial" w:hAnsiTheme="minorHAnsi" w:cstheme="minorHAnsi"/>
                <w:b/>
                <w:w w:val="101"/>
              </w:rPr>
              <w:t>i</w:t>
            </w:r>
            <w:r w:rsidRPr="00463E68">
              <w:rPr>
                <w:rFonts w:asciiTheme="minorHAnsi" w:eastAsia="Arial" w:hAnsiTheme="minorHAnsi" w:cstheme="minorHAnsi"/>
                <w:b/>
                <w:spacing w:val="-1"/>
              </w:rPr>
              <w:t>ons</w:t>
            </w:r>
            <w:r w:rsidRPr="00463E68">
              <w:rPr>
                <w:rFonts w:asciiTheme="minorHAnsi" w:eastAsia="Arial" w:hAnsiTheme="minorHAnsi" w:cstheme="minorHAnsi"/>
                <w:b/>
              </w:rPr>
              <w:t xml:space="preserve">? </w:t>
            </w:r>
            <w:r w:rsidRPr="00463E68">
              <w:rPr>
                <w:rFonts w:asciiTheme="minorHAnsi" w:eastAsia="Arial" w:hAnsiTheme="minorHAnsi" w:cstheme="minorHAnsi"/>
                <w:b/>
              </w:rPr>
              <w:br/>
            </w:r>
          </w:p>
          <w:tbl>
            <w:tblPr>
              <w:tblStyle w:val="TableGrid1"/>
              <w:tblW w:w="888" w:type="pct"/>
              <w:tblLook w:val="04A0" w:firstRow="1" w:lastRow="0" w:firstColumn="1" w:lastColumn="0" w:noHBand="0" w:noVBand="1"/>
            </w:tblPr>
            <w:tblGrid>
              <w:gridCol w:w="870"/>
              <w:gridCol w:w="707"/>
            </w:tblGrid>
            <w:tr w:rsidR="00463E68" w:rsidRPr="00463E68" w14:paraId="65B48D66" w14:textId="77777777" w:rsidTr="0090317C">
              <w:trPr>
                <w:cantSplit/>
                <w:trHeight w:val="621"/>
              </w:trPr>
              <w:tc>
                <w:tcPr>
                  <w:tcW w:w="2757" w:type="pct"/>
                  <w:tcBorders>
                    <w:top w:val="nil"/>
                    <w:left w:val="nil"/>
                    <w:bottom w:val="nil"/>
                  </w:tcBorders>
                  <w:vAlign w:val="center"/>
                </w:tcPr>
                <w:p w14:paraId="4A659490" w14:textId="77777777" w:rsidR="00463E68" w:rsidRPr="00463E68" w:rsidRDefault="00463E68" w:rsidP="0090317C">
                  <w:pPr>
                    <w:jc w:val="center"/>
                    <w:rPr>
                      <w:rFonts w:asciiTheme="minorHAnsi" w:eastAsia="Arial" w:hAnsiTheme="minorHAnsi" w:cstheme="minorHAnsi"/>
                      <w:b/>
                      <w:bCs/>
                    </w:rPr>
                  </w:pPr>
                  <w:r w:rsidRPr="00463E68">
                    <w:rPr>
                      <w:rFonts w:asciiTheme="minorHAnsi" w:eastAsia="Arial" w:hAnsiTheme="minorHAnsi" w:cstheme="minorHAnsi"/>
                      <w:b/>
                      <w:bCs/>
                    </w:rPr>
                    <w:t>No</w:t>
                  </w:r>
                </w:p>
              </w:tc>
              <w:tc>
                <w:tcPr>
                  <w:tcW w:w="2243" w:type="pct"/>
                </w:tcPr>
                <w:p w14:paraId="360129FD" w14:textId="77777777" w:rsidR="00463E68" w:rsidRPr="00463E68" w:rsidRDefault="00463E68" w:rsidP="0090317C">
                  <w:pPr>
                    <w:rPr>
                      <w:rFonts w:eastAsia="Arial"/>
                    </w:rPr>
                  </w:pPr>
                </w:p>
              </w:tc>
            </w:tr>
            <w:tr w:rsidR="00463E68" w:rsidRPr="00463E68" w14:paraId="58FC2D57" w14:textId="77777777" w:rsidTr="0090317C">
              <w:trPr>
                <w:cantSplit/>
                <w:trHeight w:val="623"/>
              </w:trPr>
              <w:tc>
                <w:tcPr>
                  <w:tcW w:w="2757" w:type="pct"/>
                  <w:tcBorders>
                    <w:top w:val="nil"/>
                    <w:left w:val="nil"/>
                    <w:bottom w:val="nil"/>
                  </w:tcBorders>
                  <w:vAlign w:val="center"/>
                </w:tcPr>
                <w:p w14:paraId="5AA16EA0" w14:textId="77777777" w:rsidR="00463E68" w:rsidRPr="00463E68" w:rsidRDefault="00463E68" w:rsidP="0090317C">
                  <w:pPr>
                    <w:jc w:val="center"/>
                    <w:rPr>
                      <w:rFonts w:asciiTheme="minorHAnsi" w:eastAsia="Arial" w:hAnsiTheme="minorHAnsi" w:cstheme="minorHAnsi"/>
                      <w:b/>
                      <w:bCs/>
                    </w:rPr>
                  </w:pPr>
                  <w:r w:rsidRPr="00463E68">
                    <w:rPr>
                      <w:rFonts w:asciiTheme="minorHAnsi" w:eastAsia="Arial" w:hAnsiTheme="minorHAnsi" w:cstheme="minorHAnsi"/>
                      <w:b/>
                      <w:bCs/>
                    </w:rPr>
                    <w:t>Yes</w:t>
                  </w:r>
                </w:p>
              </w:tc>
              <w:tc>
                <w:tcPr>
                  <w:tcW w:w="2243" w:type="pct"/>
                </w:tcPr>
                <w:p w14:paraId="7E1DD187" w14:textId="77777777" w:rsidR="00463E68" w:rsidRPr="00463E68" w:rsidRDefault="00463E68" w:rsidP="0090317C">
                  <w:pPr>
                    <w:rPr>
                      <w:rFonts w:eastAsia="Arial"/>
                    </w:rPr>
                  </w:pPr>
                </w:p>
              </w:tc>
            </w:tr>
          </w:tbl>
          <w:p w14:paraId="5D6441D6" w14:textId="77777777" w:rsidR="00463E68" w:rsidRPr="00463E68" w:rsidRDefault="00463E68" w:rsidP="0090317C">
            <w:pPr>
              <w:spacing w:line="200" w:lineRule="exact"/>
              <w:ind w:left="105"/>
              <w:rPr>
                <w:rFonts w:asciiTheme="minorHAnsi" w:eastAsia="Cambria" w:hAnsiTheme="minorHAnsi" w:cstheme="minorHAnsi"/>
                <w:sz w:val="22"/>
                <w:szCs w:val="22"/>
              </w:rPr>
            </w:pPr>
          </w:p>
          <w:p w14:paraId="6A3EA9C6" w14:textId="77777777" w:rsidR="00463E68" w:rsidRPr="00463E68" w:rsidRDefault="00463E68" w:rsidP="0090317C">
            <w:pPr>
              <w:spacing w:line="220" w:lineRule="exact"/>
              <w:ind w:left="105"/>
              <w:rPr>
                <w:rFonts w:asciiTheme="minorHAnsi" w:eastAsia="Arial" w:hAnsiTheme="minorHAnsi" w:cstheme="minorHAnsi"/>
              </w:rPr>
            </w:pPr>
            <w:r w:rsidRPr="00463E68">
              <w:rPr>
                <w:rFonts w:asciiTheme="minorHAnsi" w:eastAsia="Arial" w:hAnsiTheme="minorHAnsi" w:cstheme="minorHAnsi"/>
              </w:rPr>
              <w:t>If</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yo</w:t>
            </w:r>
            <w:r w:rsidRPr="00463E68">
              <w:rPr>
                <w:rFonts w:asciiTheme="minorHAnsi" w:eastAsia="Arial" w:hAnsiTheme="minorHAnsi" w:cstheme="minorHAnsi"/>
              </w:rPr>
              <w:t>u</w:t>
            </w:r>
            <w:r w:rsidRPr="00463E68">
              <w:rPr>
                <w:rFonts w:asciiTheme="minorHAnsi" w:eastAsia="Arial" w:hAnsiTheme="minorHAnsi" w:cstheme="minorHAnsi"/>
                <w:spacing w:val="-1"/>
              </w:rPr>
              <w:t xml:space="preserve"> hav</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answe</w:t>
            </w:r>
            <w:r w:rsidRPr="00463E68">
              <w:rPr>
                <w:rFonts w:asciiTheme="minorHAnsi" w:eastAsia="Arial" w:hAnsiTheme="minorHAnsi" w:cstheme="minorHAnsi"/>
              </w:rPr>
              <w:t>r</w:t>
            </w:r>
            <w:r w:rsidRPr="00463E68">
              <w:rPr>
                <w:rFonts w:asciiTheme="minorHAnsi" w:eastAsia="Arial" w:hAnsiTheme="minorHAnsi" w:cstheme="minorHAnsi"/>
                <w:spacing w:val="-1"/>
              </w:rPr>
              <w:t>e</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yes</w:t>
            </w:r>
            <w:r w:rsidRPr="00463E68">
              <w:rPr>
                <w:rFonts w:asciiTheme="minorHAnsi" w:eastAsia="Arial" w:hAnsiTheme="minorHAnsi" w:cstheme="minorHAnsi"/>
              </w:rPr>
              <w:t>,</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yo</w:t>
            </w:r>
            <w:r w:rsidRPr="00463E68">
              <w:rPr>
                <w:rFonts w:asciiTheme="minorHAnsi" w:eastAsia="Arial" w:hAnsiTheme="minorHAnsi" w:cstheme="minorHAnsi"/>
              </w:rPr>
              <w:t>u</w:t>
            </w:r>
            <w:r w:rsidRPr="00463E68">
              <w:rPr>
                <w:rFonts w:asciiTheme="minorHAnsi" w:eastAsia="Arial" w:hAnsiTheme="minorHAnsi" w:cstheme="minorHAnsi"/>
                <w:spacing w:val="-1"/>
              </w:rPr>
              <w:t xml:space="preserve"> no</w:t>
            </w:r>
            <w:r w:rsidRPr="00463E68">
              <w:rPr>
                <w:rFonts w:asciiTheme="minorHAnsi" w:eastAsia="Arial" w:hAnsiTheme="minorHAnsi" w:cstheme="minorHAnsi"/>
              </w:rPr>
              <w:t>w</w:t>
            </w:r>
            <w:r w:rsidRPr="00463E68">
              <w:rPr>
                <w:rFonts w:asciiTheme="minorHAnsi" w:eastAsia="Arial" w:hAnsiTheme="minorHAnsi" w:cstheme="minorHAnsi"/>
                <w:spacing w:val="-1"/>
              </w:rPr>
              <w:t xml:space="preserve"> hav</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t</w:t>
            </w:r>
            <w:r w:rsidRPr="00463E68">
              <w:rPr>
                <w:rFonts w:asciiTheme="minorHAnsi" w:eastAsia="Arial" w:hAnsiTheme="minorHAnsi" w:cstheme="minorHAnsi"/>
                <w:spacing w:val="-1"/>
              </w:rPr>
              <w:t>w</w:t>
            </w:r>
            <w:r w:rsidRPr="00463E68">
              <w:rPr>
                <w:rFonts w:asciiTheme="minorHAnsi" w:eastAsia="Arial" w:hAnsiTheme="minorHAnsi" w:cstheme="minorHAnsi"/>
              </w:rPr>
              <w:t>o</w:t>
            </w:r>
            <w:r w:rsidRPr="00463E68">
              <w:rPr>
                <w:rFonts w:asciiTheme="minorHAnsi" w:eastAsia="Arial" w:hAnsiTheme="minorHAnsi" w:cstheme="minorHAnsi"/>
                <w:spacing w:val="-1"/>
              </w:rPr>
              <w:t xml:space="preserve"> op</w:t>
            </w:r>
            <w:r w:rsidRPr="00463E68">
              <w:rPr>
                <w:rFonts w:asciiTheme="minorHAnsi" w:eastAsia="Arial" w:hAnsiTheme="minorHAnsi" w:cstheme="minorHAnsi"/>
              </w:rPr>
              <w:t>ti</w:t>
            </w:r>
            <w:r w:rsidRPr="00463E68">
              <w:rPr>
                <w:rFonts w:asciiTheme="minorHAnsi" w:eastAsia="Arial" w:hAnsiTheme="minorHAnsi" w:cstheme="minorHAnsi"/>
                <w:spacing w:val="-1"/>
              </w:rPr>
              <w:t>on</w:t>
            </w:r>
            <w:r w:rsidRPr="00463E68">
              <w:rPr>
                <w:rFonts w:asciiTheme="minorHAnsi" w:eastAsia="Arial" w:hAnsiTheme="minorHAnsi" w:cstheme="minorHAnsi"/>
              </w:rPr>
              <w:t>s f</w:t>
            </w:r>
            <w:r w:rsidRPr="00463E68">
              <w:rPr>
                <w:rFonts w:asciiTheme="minorHAnsi" w:eastAsia="Arial" w:hAnsiTheme="minorHAnsi" w:cstheme="minorHAnsi"/>
                <w:spacing w:val="-1"/>
              </w:rPr>
              <w:t>o</w:t>
            </w:r>
            <w:r w:rsidRPr="00463E68">
              <w:rPr>
                <w:rFonts w:asciiTheme="minorHAnsi" w:eastAsia="Arial" w:hAnsiTheme="minorHAnsi" w:cstheme="minorHAnsi"/>
              </w:rPr>
              <w:t xml:space="preserve">r </w:t>
            </w:r>
            <w:r w:rsidRPr="00463E68">
              <w:rPr>
                <w:rFonts w:asciiTheme="minorHAnsi" w:eastAsia="Arial" w:hAnsiTheme="minorHAnsi" w:cstheme="minorHAnsi"/>
                <w:spacing w:val="-1"/>
              </w:rPr>
              <w:t>d</w:t>
            </w:r>
            <w:r w:rsidRPr="00463E68">
              <w:rPr>
                <w:rFonts w:asciiTheme="minorHAnsi" w:eastAsia="Arial" w:hAnsiTheme="minorHAnsi" w:cstheme="minorHAnsi"/>
              </w:rPr>
              <w:t>i</w:t>
            </w:r>
            <w:r w:rsidRPr="00463E68">
              <w:rPr>
                <w:rFonts w:asciiTheme="minorHAnsi" w:eastAsia="Arial" w:hAnsiTheme="minorHAnsi" w:cstheme="minorHAnsi"/>
                <w:spacing w:val="-1"/>
              </w:rPr>
              <w:t>sc</w:t>
            </w:r>
            <w:r w:rsidRPr="00463E68">
              <w:rPr>
                <w:rFonts w:asciiTheme="minorHAnsi" w:eastAsia="Arial" w:hAnsiTheme="minorHAnsi" w:cstheme="minorHAnsi"/>
              </w:rPr>
              <w:t>l</w:t>
            </w:r>
            <w:r w:rsidRPr="00463E68">
              <w:rPr>
                <w:rFonts w:asciiTheme="minorHAnsi" w:eastAsia="Arial" w:hAnsiTheme="minorHAnsi" w:cstheme="minorHAnsi"/>
                <w:spacing w:val="-1"/>
              </w:rPr>
              <w:t>os</w:t>
            </w:r>
            <w:r w:rsidRPr="00463E68">
              <w:rPr>
                <w:rFonts w:asciiTheme="minorHAnsi" w:eastAsia="Arial" w:hAnsiTheme="minorHAnsi" w:cstheme="minorHAnsi"/>
              </w:rPr>
              <w:t>i</w:t>
            </w:r>
            <w:r w:rsidRPr="00463E68">
              <w:rPr>
                <w:rFonts w:asciiTheme="minorHAnsi" w:eastAsia="Arial" w:hAnsiTheme="minorHAnsi" w:cstheme="minorHAnsi"/>
                <w:spacing w:val="-1"/>
              </w:rPr>
              <w:t>n</w:t>
            </w:r>
            <w:r w:rsidRPr="00463E68">
              <w:rPr>
                <w:rFonts w:asciiTheme="minorHAnsi" w:eastAsia="Arial" w:hAnsiTheme="minorHAnsi" w:cstheme="minorHAnsi"/>
              </w:rPr>
              <w:t>g</w:t>
            </w:r>
            <w:r w:rsidRPr="00463E68">
              <w:rPr>
                <w:rFonts w:asciiTheme="minorHAnsi" w:eastAsia="Arial" w:hAnsiTheme="minorHAnsi" w:cstheme="minorHAnsi"/>
                <w:spacing w:val="-1"/>
              </w:rPr>
              <w:t xml:space="preserve"> you</w:t>
            </w:r>
            <w:r w:rsidRPr="00463E68">
              <w:rPr>
                <w:rFonts w:asciiTheme="minorHAnsi" w:eastAsia="Arial" w:hAnsiTheme="minorHAnsi" w:cstheme="minorHAnsi"/>
              </w:rPr>
              <w:t xml:space="preserve">r </w:t>
            </w:r>
            <w:r w:rsidRPr="00463E68">
              <w:rPr>
                <w:rFonts w:asciiTheme="minorHAnsi" w:eastAsia="Arial" w:hAnsiTheme="minorHAnsi" w:cstheme="minorHAnsi"/>
                <w:spacing w:val="-1"/>
              </w:rPr>
              <w:t>c</w:t>
            </w:r>
            <w:r w:rsidRPr="00463E68">
              <w:rPr>
                <w:rFonts w:asciiTheme="minorHAnsi" w:eastAsia="Arial" w:hAnsiTheme="minorHAnsi" w:cstheme="minorHAnsi"/>
              </w:rPr>
              <w:t>ri</w:t>
            </w:r>
            <w:r w:rsidRPr="00463E68">
              <w:rPr>
                <w:rFonts w:asciiTheme="minorHAnsi" w:eastAsia="Arial" w:hAnsiTheme="minorHAnsi" w:cstheme="minorHAnsi"/>
                <w:spacing w:val="-1"/>
              </w:rPr>
              <w:t>m</w:t>
            </w:r>
            <w:r w:rsidRPr="00463E68">
              <w:rPr>
                <w:rFonts w:asciiTheme="minorHAnsi" w:eastAsia="Arial" w:hAnsiTheme="minorHAnsi" w:cstheme="minorHAnsi"/>
              </w:rPr>
              <w:t>i</w:t>
            </w:r>
            <w:r w:rsidRPr="00463E68">
              <w:rPr>
                <w:rFonts w:asciiTheme="minorHAnsi" w:eastAsia="Arial" w:hAnsiTheme="minorHAnsi" w:cstheme="minorHAnsi"/>
                <w:spacing w:val="-1"/>
              </w:rPr>
              <w:t>na</w:t>
            </w:r>
            <w:r w:rsidRPr="00463E68">
              <w:rPr>
                <w:rFonts w:asciiTheme="minorHAnsi" w:eastAsia="Arial" w:hAnsiTheme="minorHAnsi" w:cstheme="minorHAnsi"/>
              </w:rPr>
              <w:t>l r</w:t>
            </w:r>
            <w:r w:rsidRPr="00463E68">
              <w:rPr>
                <w:rFonts w:asciiTheme="minorHAnsi" w:eastAsia="Arial" w:hAnsiTheme="minorHAnsi" w:cstheme="minorHAnsi"/>
                <w:spacing w:val="-1"/>
              </w:rPr>
              <w:t>eco</w:t>
            </w:r>
            <w:r w:rsidRPr="00463E68">
              <w:rPr>
                <w:rFonts w:asciiTheme="minorHAnsi" w:eastAsia="Arial" w:hAnsiTheme="minorHAnsi" w:cstheme="minorHAnsi"/>
              </w:rPr>
              <w:t>r</w:t>
            </w:r>
            <w:r w:rsidRPr="00463E68">
              <w:rPr>
                <w:rFonts w:asciiTheme="minorHAnsi" w:eastAsia="Arial" w:hAnsiTheme="minorHAnsi" w:cstheme="minorHAnsi"/>
                <w:spacing w:val="-1"/>
              </w:rPr>
              <w:t>d</w:t>
            </w:r>
            <w:r w:rsidRPr="00463E68">
              <w:rPr>
                <w:rFonts w:asciiTheme="minorHAnsi" w:eastAsia="Arial" w:hAnsiTheme="minorHAnsi" w:cstheme="minorHAnsi"/>
                <w:w w:val="101"/>
              </w:rPr>
              <w:t>.</w:t>
            </w:r>
          </w:p>
          <w:p w14:paraId="0103F483" w14:textId="77777777" w:rsidR="00463E68" w:rsidRPr="00463E68" w:rsidRDefault="00463E68" w:rsidP="0090317C">
            <w:pPr>
              <w:spacing w:before="13" w:line="220" w:lineRule="exact"/>
              <w:rPr>
                <w:rFonts w:asciiTheme="minorHAnsi" w:hAnsiTheme="minorHAnsi" w:cstheme="minorHAnsi"/>
                <w:sz w:val="22"/>
                <w:szCs w:val="22"/>
              </w:rPr>
            </w:pPr>
          </w:p>
          <w:p w14:paraId="0FC8086E" w14:textId="77777777" w:rsidR="00463E68" w:rsidRPr="00463E68" w:rsidRDefault="00463E68" w:rsidP="0090317C">
            <w:pPr>
              <w:ind w:left="105" w:right="329"/>
              <w:rPr>
                <w:rFonts w:asciiTheme="minorHAnsi" w:eastAsia="Arial" w:hAnsiTheme="minorHAnsi" w:cstheme="minorHAnsi"/>
              </w:rPr>
            </w:pPr>
            <w:r w:rsidRPr="00463E68">
              <w:rPr>
                <w:rFonts w:asciiTheme="minorHAnsi" w:eastAsia="Arial" w:hAnsiTheme="minorHAnsi" w:cstheme="minorHAnsi"/>
                <w:b/>
                <w:spacing w:val="-1"/>
              </w:rPr>
              <w:t>Op</w:t>
            </w:r>
            <w:r w:rsidRPr="00463E68">
              <w:rPr>
                <w:rFonts w:asciiTheme="minorHAnsi" w:eastAsia="Arial" w:hAnsiTheme="minorHAnsi" w:cstheme="minorHAnsi"/>
                <w:b/>
              </w:rPr>
              <w:t>ti</w:t>
            </w:r>
            <w:r w:rsidRPr="00463E68">
              <w:rPr>
                <w:rFonts w:asciiTheme="minorHAnsi" w:eastAsia="Arial" w:hAnsiTheme="minorHAnsi" w:cstheme="minorHAnsi"/>
                <w:b/>
                <w:spacing w:val="-1"/>
              </w:rPr>
              <w:t>o</w:t>
            </w:r>
            <w:r w:rsidRPr="00463E68">
              <w:rPr>
                <w:rFonts w:asciiTheme="minorHAnsi" w:eastAsia="Arial" w:hAnsiTheme="minorHAnsi" w:cstheme="minorHAnsi"/>
                <w:b/>
              </w:rPr>
              <w:t xml:space="preserve">n </w:t>
            </w:r>
            <w:r w:rsidRPr="00463E68">
              <w:rPr>
                <w:rFonts w:asciiTheme="minorHAnsi" w:eastAsia="Arial" w:hAnsiTheme="minorHAnsi" w:cstheme="minorHAnsi"/>
                <w:b/>
                <w:spacing w:val="-1"/>
              </w:rPr>
              <w:t>1</w:t>
            </w:r>
            <w:r w:rsidRPr="00463E68">
              <w:rPr>
                <w:rFonts w:asciiTheme="minorHAnsi" w:eastAsia="Arial" w:hAnsiTheme="minorHAnsi" w:cstheme="minorHAnsi"/>
                <w:b/>
              </w:rPr>
              <w:t xml:space="preserve">: </w:t>
            </w:r>
            <w:r w:rsidRPr="00463E68">
              <w:rPr>
                <w:rFonts w:asciiTheme="minorHAnsi" w:eastAsia="Arial" w:hAnsiTheme="minorHAnsi" w:cstheme="minorHAnsi"/>
                <w:spacing w:val="-1"/>
              </w:rPr>
              <w:t>Yo</w:t>
            </w:r>
            <w:r w:rsidRPr="00463E68">
              <w:rPr>
                <w:rFonts w:asciiTheme="minorHAnsi" w:eastAsia="Arial" w:hAnsiTheme="minorHAnsi" w:cstheme="minorHAnsi"/>
              </w:rPr>
              <w:t>u</w:t>
            </w:r>
            <w:r w:rsidRPr="00463E68">
              <w:rPr>
                <w:rFonts w:asciiTheme="minorHAnsi" w:eastAsia="Arial" w:hAnsiTheme="minorHAnsi" w:cstheme="minorHAnsi"/>
                <w:spacing w:val="-1"/>
              </w:rPr>
              <w:t xml:space="preserve"> ca</w:t>
            </w:r>
            <w:r w:rsidRPr="00463E68">
              <w:rPr>
                <w:rFonts w:asciiTheme="minorHAnsi" w:eastAsia="Arial" w:hAnsiTheme="minorHAnsi" w:cstheme="minorHAnsi"/>
              </w:rPr>
              <w:t>n</w:t>
            </w:r>
            <w:r w:rsidRPr="00463E68">
              <w:rPr>
                <w:rFonts w:asciiTheme="minorHAnsi" w:eastAsia="Arial" w:hAnsiTheme="minorHAnsi" w:cstheme="minorHAnsi"/>
                <w:spacing w:val="-1"/>
              </w:rPr>
              <w:t xml:space="preserve"> d</w:t>
            </w:r>
            <w:r w:rsidRPr="00463E68">
              <w:rPr>
                <w:rFonts w:asciiTheme="minorHAnsi" w:eastAsia="Arial" w:hAnsiTheme="minorHAnsi" w:cstheme="minorHAnsi"/>
              </w:rPr>
              <w:t>i</w:t>
            </w:r>
            <w:r w:rsidRPr="00463E68">
              <w:rPr>
                <w:rFonts w:asciiTheme="minorHAnsi" w:eastAsia="Arial" w:hAnsiTheme="minorHAnsi" w:cstheme="minorHAnsi"/>
                <w:spacing w:val="-1"/>
              </w:rPr>
              <w:t>sc</w:t>
            </w:r>
            <w:r w:rsidRPr="00463E68">
              <w:rPr>
                <w:rFonts w:asciiTheme="minorHAnsi" w:eastAsia="Arial" w:hAnsiTheme="minorHAnsi" w:cstheme="minorHAnsi"/>
              </w:rPr>
              <w:t>l</w:t>
            </w:r>
            <w:r w:rsidRPr="00463E68">
              <w:rPr>
                <w:rFonts w:asciiTheme="minorHAnsi" w:eastAsia="Arial" w:hAnsiTheme="minorHAnsi" w:cstheme="minorHAnsi"/>
                <w:spacing w:val="-1"/>
              </w:rPr>
              <w:t>os</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you</w:t>
            </w:r>
            <w:r w:rsidRPr="00463E68">
              <w:rPr>
                <w:rFonts w:asciiTheme="minorHAnsi" w:eastAsia="Arial" w:hAnsiTheme="minorHAnsi" w:cstheme="minorHAnsi"/>
              </w:rPr>
              <w:t xml:space="preserve">r </w:t>
            </w:r>
            <w:r w:rsidRPr="00463E68">
              <w:rPr>
                <w:rFonts w:asciiTheme="minorHAnsi" w:eastAsia="Arial" w:hAnsiTheme="minorHAnsi" w:cstheme="minorHAnsi"/>
                <w:spacing w:val="-1"/>
              </w:rPr>
              <w:t>c</w:t>
            </w:r>
            <w:r w:rsidRPr="00463E68">
              <w:rPr>
                <w:rFonts w:asciiTheme="minorHAnsi" w:eastAsia="Arial" w:hAnsiTheme="minorHAnsi" w:cstheme="minorHAnsi"/>
              </w:rPr>
              <w:t>ri</w:t>
            </w:r>
            <w:r w:rsidRPr="00463E68">
              <w:rPr>
                <w:rFonts w:asciiTheme="minorHAnsi" w:eastAsia="Arial" w:hAnsiTheme="minorHAnsi" w:cstheme="minorHAnsi"/>
                <w:spacing w:val="-1"/>
              </w:rPr>
              <w:t>m</w:t>
            </w:r>
            <w:r w:rsidRPr="00463E68">
              <w:rPr>
                <w:rFonts w:asciiTheme="minorHAnsi" w:eastAsia="Arial" w:hAnsiTheme="minorHAnsi" w:cstheme="minorHAnsi"/>
              </w:rPr>
              <w:t>i</w:t>
            </w:r>
            <w:r w:rsidRPr="00463E68">
              <w:rPr>
                <w:rFonts w:asciiTheme="minorHAnsi" w:eastAsia="Arial" w:hAnsiTheme="minorHAnsi" w:cstheme="minorHAnsi"/>
                <w:spacing w:val="-1"/>
              </w:rPr>
              <w:t>na</w:t>
            </w:r>
            <w:r w:rsidRPr="00463E68">
              <w:rPr>
                <w:rFonts w:asciiTheme="minorHAnsi" w:eastAsia="Arial" w:hAnsiTheme="minorHAnsi" w:cstheme="minorHAnsi"/>
              </w:rPr>
              <w:t>l r</w:t>
            </w:r>
            <w:r w:rsidRPr="00463E68">
              <w:rPr>
                <w:rFonts w:asciiTheme="minorHAnsi" w:eastAsia="Arial" w:hAnsiTheme="minorHAnsi" w:cstheme="minorHAnsi"/>
                <w:spacing w:val="-1"/>
              </w:rPr>
              <w:t>eco</w:t>
            </w:r>
            <w:r w:rsidRPr="00463E68">
              <w:rPr>
                <w:rFonts w:asciiTheme="minorHAnsi" w:eastAsia="Arial" w:hAnsiTheme="minorHAnsi" w:cstheme="minorHAnsi"/>
              </w:rPr>
              <w:t>rd</w:t>
            </w:r>
            <w:r w:rsidRPr="00463E68">
              <w:rPr>
                <w:rFonts w:asciiTheme="minorHAnsi" w:eastAsia="Arial" w:hAnsiTheme="minorHAnsi" w:cstheme="minorHAnsi"/>
                <w:spacing w:val="-1"/>
              </w:rPr>
              <w:t xml:space="preserve"> o</w:t>
            </w:r>
            <w:r w:rsidRPr="00463E68">
              <w:rPr>
                <w:rFonts w:asciiTheme="minorHAnsi" w:eastAsia="Arial" w:hAnsiTheme="minorHAnsi" w:cstheme="minorHAnsi"/>
              </w:rPr>
              <w:t>n</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a</w:t>
            </w:r>
            <w:r w:rsidRPr="00463E68">
              <w:rPr>
                <w:rFonts w:asciiTheme="minorHAnsi" w:eastAsia="Arial" w:hAnsiTheme="minorHAnsi" w:cstheme="minorHAnsi"/>
                <w:spacing w:val="-1"/>
              </w:rPr>
              <w:t xml:space="preserve"> sepa</w:t>
            </w:r>
            <w:r w:rsidRPr="00463E68">
              <w:rPr>
                <w:rFonts w:asciiTheme="minorHAnsi" w:eastAsia="Arial" w:hAnsiTheme="minorHAnsi" w:cstheme="minorHAnsi"/>
              </w:rPr>
              <w:t>r</w:t>
            </w:r>
            <w:r w:rsidRPr="00463E68">
              <w:rPr>
                <w:rFonts w:asciiTheme="minorHAnsi" w:eastAsia="Arial" w:hAnsiTheme="minorHAnsi" w:cstheme="minorHAnsi"/>
                <w:spacing w:val="-1"/>
              </w:rPr>
              <w:t>a</w:t>
            </w:r>
            <w:r w:rsidRPr="00463E68">
              <w:rPr>
                <w:rFonts w:asciiTheme="minorHAnsi" w:eastAsia="Arial" w:hAnsiTheme="minorHAnsi" w:cstheme="minorHAnsi"/>
              </w:rPr>
              <w:t xml:space="preserve">te </w:t>
            </w:r>
            <w:r w:rsidRPr="00463E68">
              <w:rPr>
                <w:rFonts w:asciiTheme="minorHAnsi" w:eastAsia="Arial" w:hAnsiTheme="minorHAnsi" w:cstheme="minorHAnsi"/>
                <w:spacing w:val="-1"/>
              </w:rPr>
              <w:t>shee</w:t>
            </w:r>
            <w:r w:rsidRPr="00463E68">
              <w:rPr>
                <w:rFonts w:asciiTheme="minorHAnsi" w:eastAsia="Arial" w:hAnsiTheme="minorHAnsi" w:cstheme="minorHAnsi"/>
              </w:rPr>
              <w:t>t</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p</w:t>
            </w:r>
            <w:r w:rsidRPr="00463E68">
              <w:rPr>
                <w:rFonts w:asciiTheme="minorHAnsi" w:eastAsia="Arial" w:hAnsiTheme="minorHAnsi" w:cstheme="minorHAnsi"/>
              </w:rPr>
              <w:t>r</w:t>
            </w:r>
            <w:r w:rsidRPr="00463E68">
              <w:rPr>
                <w:rFonts w:asciiTheme="minorHAnsi" w:eastAsia="Arial" w:hAnsiTheme="minorHAnsi" w:cstheme="minorHAnsi"/>
                <w:spacing w:val="-1"/>
              </w:rPr>
              <w:t>ov</w:t>
            </w:r>
            <w:r w:rsidRPr="00463E68">
              <w:rPr>
                <w:rFonts w:asciiTheme="minorHAnsi" w:eastAsia="Arial" w:hAnsiTheme="minorHAnsi" w:cstheme="minorHAnsi"/>
              </w:rPr>
              <w:t>i</w:t>
            </w:r>
            <w:r w:rsidRPr="00463E68">
              <w:rPr>
                <w:rFonts w:asciiTheme="minorHAnsi" w:eastAsia="Arial" w:hAnsiTheme="minorHAnsi" w:cstheme="minorHAnsi"/>
                <w:spacing w:val="-1"/>
              </w:rPr>
              <w:t>de</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t</w:t>
            </w:r>
            <w:r w:rsidRPr="00463E68">
              <w:rPr>
                <w:rFonts w:asciiTheme="minorHAnsi" w:eastAsia="Arial" w:hAnsiTheme="minorHAnsi" w:cstheme="minorHAnsi"/>
                <w:spacing w:val="-1"/>
              </w:rPr>
              <w:t>ha</w:t>
            </w:r>
            <w:r w:rsidRPr="00463E68">
              <w:rPr>
                <w:rFonts w:asciiTheme="minorHAnsi" w:eastAsia="Arial" w:hAnsiTheme="minorHAnsi" w:cstheme="minorHAnsi"/>
              </w:rPr>
              <w:t>t</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yo</w:t>
            </w:r>
            <w:r w:rsidRPr="00463E68">
              <w:rPr>
                <w:rFonts w:asciiTheme="minorHAnsi" w:eastAsia="Arial" w:hAnsiTheme="minorHAnsi" w:cstheme="minorHAnsi"/>
              </w:rPr>
              <w:t>u</w:t>
            </w:r>
            <w:r w:rsidRPr="00463E68">
              <w:rPr>
                <w:rFonts w:asciiTheme="minorHAnsi" w:eastAsia="Arial" w:hAnsiTheme="minorHAnsi" w:cstheme="minorHAnsi"/>
                <w:spacing w:val="-1"/>
              </w:rPr>
              <w:t xml:space="preserve"> ma</w:t>
            </w:r>
            <w:r w:rsidRPr="00463E68">
              <w:rPr>
                <w:rFonts w:asciiTheme="minorHAnsi" w:eastAsia="Arial" w:hAnsiTheme="minorHAnsi" w:cstheme="minorHAnsi"/>
              </w:rPr>
              <w:t>rk</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 xml:space="preserve">a </w:t>
            </w:r>
            <w:r w:rsidRPr="00463E68">
              <w:rPr>
                <w:rFonts w:asciiTheme="minorHAnsi" w:eastAsia="Arial" w:hAnsiTheme="minorHAnsi" w:cstheme="minorHAnsi"/>
                <w:spacing w:val="-1"/>
              </w:rPr>
              <w:t>cros</w:t>
            </w:r>
            <w:r w:rsidRPr="00463E68">
              <w:rPr>
                <w:rFonts w:asciiTheme="minorHAnsi" w:eastAsia="Arial" w:hAnsiTheme="minorHAnsi" w:cstheme="minorHAnsi"/>
              </w:rPr>
              <w:t>s</w:t>
            </w:r>
            <w:r w:rsidRPr="00463E68">
              <w:rPr>
                <w:rFonts w:asciiTheme="minorHAnsi" w:eastAsia="Arial" w:hAnsiTheme="minorHAnsi" w:cstheme="minorHAnsi"/>
                <w:spacing w:val="-1"/>
              </w:rPr>
              <w:t xml:space="preserve"> o</w:t>
            </w:r>
            <w:r w:rsidRPr="00463E68">
              <w:rPr>
                <w:rFonts w:asciiTheme="minorHAnsi" w:eastAsia="Arial" w:hAnsiTheme="minorHAnsi" w:cstheme="minorHAnsi"/>
              </w:rPr>
              <w:t>n</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t</w:t>
            </w:r>
            <w:r w:rsidRPr="00463E68">
              <w:rPr>
                <w:rFonts w:asciiTheme="minorHAnsi" w:eastAsia="Arial" w:hAnsiTheme="minorHAnsi" w:cstheme="minorHAnsi"/>
                <w:spacing w:val="-1"/>
              </w:rPr>
              <w:t>h</w:t>
            </w:r>
            <w:r w:rsidRPr="00463E68">
              <w:rPr>
                <w:rFonts w:asciiTheme="minorHAnsi" w:eastAsia="Arial" w:hAnsiTheme="minorHAnsi" w:cstheme="minorHAnsi"/>
              </w:rPr>
              <w:t>e li</w:t>
            </w:r>
            <w:r w:rsidRPr="00463E68">
              <w:rPr>
                <w:rFonts w:asciiTheme="minorHAnsi" w:eastAsia="Arial" w:hAnsiTheme="minorHAnsi" w:cstheme="minorHAnsi"/>
                <w:spacing w:val="-1"/>
              </w:rPr>
              <w:t>n</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be</w:t>
            </w:r>
            <w:r w:rsidRPr="00463E68">
              <w:rPr>
                <w:rFonts w:asciiTheme="minorHAnsi" w:eastAsia="Arial" w:hAnsiTheme="minorHAnsi" w:cstheme="minorHAnsi"/>
              </w:rPr>
              <w:t>l</w:t>
            </w:r>
            <w:r w:rsidRPr="00463E68">
              <w:rPr>
                <w:rFonts w:asciiTheme="minorHAnsi" w:eastAsia="Arial" w:hAnsiTheme="minorHAnsi" w:cstheme="minorHAnsi"/>
                <w:spacing w:val="-1"/>
              </w:rPr>
              <w:t>o</w:t>
            </w:r>
            <w:r w:rsidRPr="00463E68">
              <w:rPr>
                <w:rFonts w:asciiTheme="minorHAnsi" w:eastAsia="Arial" w:hAnsiTheme="minorHAnsi" w:cstheme="minorHAnsi"/>
              </w:rPr>
              <w:t>w</w:t>
            </w:r>
            <w:r w:rsidRPr="00463E68">
              <w:rPr>
                <w:rFonts w:asciiTheme="minorHAnsi" w:eastAsia="Arial" w:hAnsiTheme="minorHAnsi" w:cstheme="minorHAnsi"/>
                <w:spacing w:val="-1"/>
              </w:rPr>
              <w:t xml:space="preserve"> an</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a</w:t>
            </w:r>
            <w:r w:rsidRPr="00463E68">
              <w:rPr>
                <w:rFonts w:asciiTheme="minorHAnsi" w:eastAsia="Arial" w:hAnsiTheme="minorHAnsi" w:cstheme="minorHAnsi"/>
              </w:rPr>
              <w:t>tt</w:t>
            </w:r>
            <w:r w:rsidRPr="00463E68">
              <w:rPr>
                <w:rFonts w:asciiTheme="minorHAnsi" w:eastAsia="Arial" w:hAnsiTheme="minorHAnsi" w:cstheme="minorHAnsi"/>
                <w:spacing w:val="-1"/>
              </w:rPr>
              <w:t>ac</w:t>
            </w:r>
            <w:r w:rsidRPr="00463E68">
              <w:rPr>
                <w:rFonts w:asciiTheme="minorHAnsi" w:eastAsia="Arial" w:hAnsiTheme="minorHAnsi" w:cstheme="minorHAnsi"/>
              </w:rPr>
              <w:t>h t</w:t>
            </w:r>
            <w:r w:rsidRPr="00463E68">
              <w:rPr>
                <w:rFonts w:asciiTheme="minorHAnsi" w:eastAsia="Arial" w:hAnsiTheme="minorHAnsi" w:cstheme="minorHAnsi"/>
                <w:spacing w:val="-1"/>
              </w:rPr>
              <w:t>h</w:t>
            </w:r>
            <w:r w:rsidRPr="00463E68">
              <w:rPr>
                <w:rFonts w:asciiTheme="minorHAnsi" w:eastAsia="Arial" w:hAnsiTheme="minorHAnsi" w:cstheme="minorHAnsi"/>
              </w:rPr>
              <w:t xml:space="preserve">e </w:t>
            </w:r>
            <w:r w:rsidRPr="00463E68">
              <w:rPr>
                <w:rFonts w:asciiTheme="minorHAnsi" w:eastAsia="Arial" w:hAnsiTheme="minorHAnsi" w:cstheme="minorHAnsi"/>
                <w:spacing w:val="-1"/>
              </w:rPr>
              <w:t>de</w:t>
            </w:r>
            <w:r w:rsidRPr="00463E68">
              <w:rPr>
                <w:rFonts w:asciiTheme="minorHAnsi" w:eastAsia="Arial" w:hAnsiTheme="minorHAnsi" w:cstheme="minorHAnsi"/>
              </w:rPr>
              <w:t>t</w:t>
            </w:r>
            <w:r w:rsidRPr="00463E68">
              <w:rPr>
                <w:rFonts w:asciiTheme="minorHAnsi" w:eastAsia="Arial" w:hAnsiTheme="minorHAnsi" w:cstheme="minorHAnsi"/>
                <w:spacing w:val="-1"/>
              </w:rPr>
              <w:t>a</w:t>
            </w:r>
            <w:r w:rsidRPr="00463E68">
              <w:rPr>
                <w:rFonts w:asciiTheme="minorHAnsi" w:eastAsia="Arial" w:hAnsiTheme="minorHAnsi" w:cstheme="minorHAnsi"/>
              </w:rPr>
              <w:t>ils</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in</w:t>
            </w:r>
            <w:r w:rsidRPr="00463E68">
              <w:rPr>
                <w:rFonts w:asciiTheme="minorHAnsi" w:eastAsia="Arial" w:hAnsiTheme="minorHAnsi" w:cstheme="minorHAnsi"/>
                <w:spacing w:val="-1"/>
              </w:rPr>
              <w:t xml:space="preserve"> a</w:t>
            </w:r>
            <w:r w:rsidRPr="00463E68">
              <w:rPr>
                <w:rFonts w:asciiTheme="minorHAnsi" w:eastAsia="Arial" w:hAnsiTheme="minorHAnsi" w:cstheme="minorHAnsi"/>
              </w:rPr>
              <w:t>n</w:t>
            </w:r>
            <w:r w:rsidRPr="00463E68">
              <w:rPr>
                <w:rFonts w:asciiTheme="minorHAnsi" w:eastAsia="Arial" w:hAnsiTheme="minorHAnsi" w:cstheme="minorHAnsi"/>
                <w:spacing w:val="-1"/>
              </w:rPr>
              <w:t xml:space="preserve"> envelop</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s</w:t>
            </w:r>
            <w:r w:rsidRPr="00463E68">
              <w:rPr>
                <w:rFonts w:asciiTheme="minorHAnsi" w:eastAsia="Arial" w:hAnsiTheme="minorHAnsi" w:cstheme="minorHAnsi"/>
              </w:rPr>
              <w:t>t</w:t>
            </w:r>
            <w:r w:rsidRPr="00463E68">
              <w:rPr>
                <w:rFonts w:asciiTheme="minorHAnsi" w:eastAsia="Arial" w:hAnsiTheme="minorHAnsi" w:cstheme="minorHAnsi"/>
                <w:spacing w:val="-1"/>
              </w:rPr>
              <w:t>ap</w:t>
            </w:r>
            <w:r w:rsidRPr="00463E68">
              <w:rPr>
                <w:rFonts w:asciiTheme="minorHAnsi" w:eastAsia="Arial" w:hAnsiTheme="minorHAnsi" w:cstheme="minorHAnsi"/>
              </w:rPr>
              <w:t>l</w:t>
            </w:r>
            <w:r w:rsidRPr="00463E68">
              <w:rPr>
                <w:rFonts w:asciiTheme="minorHAnsi" w:eastAsia="Arial" w:hAnsiTheme="minorHAnsi" w:cstheme="minorHAnsi"/>
                <w:spacing w:val="-1"/>
              </w:rPr>
              <w:t>e</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to t</w:t>
            </w:r>
            <w:r w:rsidRPr="00463E68">
              <w:rPr>
                <w:rFonts w:asciiTheme="minorHAnsi" w:eastAsia="Arial" w:hAnsiTheme="minorHAnsi" w:cstheme="minorHAnsi"/>
                <w:spacing w:val="-1"/>
              </w:rPr>
              <w:t>h</w:t>
            </w:r>
            <w:r w:rsidRPr="00463E68">
              <w:rPr>
                <w:rFonts w:asciiTheme="minorHAnsi" w:eastAsia="Arial" w:hAnsiTheme="minorHAnsi" w:cstheme="minorHAnsi"/>
              </w:rPr>
              <w:t>is f</w:t>
            </w:r>
            <w:r w:rsidRPr="00463E68">
              <w:rPr>
                <w:rFonts w:asciiTheme="minorHAnsi" w:eastAsia="Arial" w:hAnsiTheme="minorHAnsi" w:cstheme="minorHAnsi"/>
                <w:spacing w:val="-1"/>
              </w:rPr>
              <w:t>orm</w:t>
            </w:r>
            <w:r w:rsidRPr="00463E68">
              <w:rPr>
                <w:rFonts w:asciiTheme="minorHAnsi" w:eastAsia="Arial" w:hAnsiTheme="minorHAnsi" w:cstheme="minorHAnsi"/>
              </w:rPr>
              <w:t>.</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Th</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envelope shoul</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b</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marke</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CONF</w:t>
            </w:r>
            <w:r w:rsidRPr="00463E68">
              <w:rPr>
                <w:rFonts w:asciiTheme="minorHAnsi" w:eastAsia="Arial" w:hAnsiTheme="minorHAnsi" w:cstheme="minorHAnsi"/>
              </w:rPr>
              <w:t>I</w:t>
            </w:r>
            <w:r w:rsidRPr="00463E68">
              <w:rPr>
                <w:rFonts w:asciiTheme="minorHAnsi" w:eastAsia="Arial" w:hAnsiTheme="minorHAnsi" w:cstheme="minorHAnsi"/>
                <w:spacing w:val="-1"/>
              </w:rPr>
              <w:t>DENT</w:t>
            </w:r>
            <w:r w:rsidRPr="00463E68">
              <w:rPr>
                <w:rFonts w:asciiTheme="minorHAnsi" w:eastAsia="Arial" w:hAnsiTheme="minorHAnsi" w:cstheme="minorHAnsi"/>
              </w:rPr>
              <w:t>I</w:t>
            </w:r>
            <w:r w:rsidRPr="00463E68">
              <w:rPr>
                <w:rFonts w:asciiTheme="minorHAnsi" w:eastAsia="Arial" w:hAnsiTheme="minorHAnsi" w:cstheme="minorHAnsi"/>
                <w:spacing w:val="-1"/>
              </w:rPr>
              <w:t>A</w:t>
            </w:r>
            <w:r w:rsidRPr="00463E68">
              <w:rPr>
                <w:rFonts w:asciiTheme="minorHAnsi" w:eastAsia="Arial" w:hAnsiTheme="minorHAnsi" w:cstheme="minorHAnsi"/>
              </w:rPr>
              <w:t xml:space="preserve">L </w:t>
            </w:r>
            <w:r w:rsidRPr="00463E68">
              <w:rPr>
                <w:rFonts w:asciiTheme="minorHAnsi" w:eastAsia="Arial" w:hAnsiTheme="minorHAnsi" w:cstheme="minorHAnsi"/>
                <w:spacing w:val="-1"/>
              </w:rPr>
              <w:t>an</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s</w:t>
            </w:r>
            <w:r w:rsidRPr="00463E68">
              <w:rPr>
                <w:rFonts w:asciiTheme="minorHAnsi" w:eastAsia="Arial" w:hAnsiTheme="minorHAnsi" w:cstheme="minorHAnsi"/>
              </w:rPr>
              <w:t>t</w:t>
            </w:r>
            <w:r w:rsidRPr="00463E68">
              <w:rPr>
                <w:rFonts w:asciiTheme="minorHAnsi" w:eastAsia="Arial" w:hAnsiTheme="minorHAnsi" w:cstheme="minorHAnsi"/>
                <w:spacing w:val="-1"/>
              </w:rPr>
              <w:t>a</w:t>
            </w:r>
            <w:r w:rsidRPr="00463E68">
              <w:rPr>
                <w:rFonts w:asciiTheme="minorHAnsi" w:eastAsia="Arial" w:hAnsiTheme="minorHAnsi" w:cstheme="minorHAnsi"/>
              </w:rPr>
              <w:t>te</w:t>
            </w:r>
            <w:r w:rsidRPr="00463E68">
              <w:rPr>
                <w:rFonts w:asciiTheme="minorHAnsi" w:eastAsia="Arial" w:hAnsiTheme="minorHAnsi" w:cstheme="minorHAnsi"/>
                <w:spacing w:val="-1"/>
              </w:rPr>
              <w:t xml:space="preserve"> you</w:t>
            </w:r>
            <w:r w:rsidRPr="00463E68">
              <w:rPr>
                <w:rFonts w:asciiTheme="minorHAnsi" w:eastAsia="Arial" w:hAnsiTheme="minorHAnsi" w:cstheme="minorHAnsi"/>
              </w:rPr>
              <w:t xml:space="preserve">r </w:t>
            </w:r>
            <w:r w:rsidRPr="00463E68">
              <w:rPr>
                <w:rFonts w:asciiTheme="minorHAnsi" w:eastAsia="Arial" w:hAnsiTheme="minorHAnsi" w:cstheme="minorHAnsi"/>
                <w:spacing w:val="-1"/>
              </w:rPr>
              <w:t>nam</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an</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de</w:t>
            </w:r>
            <w:r w:rsidRPr="00463E68">
              <w:rPr>
                <w:rFonts w:asciiTheme="minorHAnsi" w:eastAsia="Arial" w:hAnsiTheme="minorHAnsi" w:cstheme="minorHAnsi"/>
              </w:rPr>
              <w:t>t</w:t>
            </w:r>
            <w:r w:rsidRPr="00463E68">
              <w:rPr>
                <w:rFonts w:asciiTheme="minorHAnsi" w:eastAsia="Arial" w:hAnsiTheme="minorHAnsi" w:cstheme="minorHAnsi"/>
                <w:spacing w:val="-1"/>
              </w:rPr>
              <w:t>a</w:t>
            </w:r>
            <w:r w:rsidRPr="00463E68">
              <w:rPr>
                <w:rFonts w:asciiTheme="minorHAnsi" w:eastAsia="Arial" w:hAnsiTheme="minorHAnsi" w:cstheme="minorHAnsi"/>
              </w:rPr>
              <w:t>ils</w:t>
            </w:r>
            <w:r w:rsidRPr="00463E68">
              <w:rPr>
                <w:rFonts w:asciiTheme="minorHAnsi" w:eastAsia="Arial" w:hAnsiTheme="minorHAnsi" w:cstheme="minorHAnsi"/>
                <w:spacing w:val="-1"/>
              </w:rPr>
              <w:t xml:space="preserve"> o</w:t>
            </w:r>
            <w:r w:rsidRPr="00463E68">
              <w:rPr>
                <w:rFonts w:asciiTheme="minorHAnsi" w:eastAsia="Arial" w:hAnsiTheme="minorHAnsi" w:cstheme="minorHAnsi"/>
              </w:rPr>
              <w:t>f t</w:t>
            </w:r>
            <w:r w:rsidRPr="00463E68">
              <w:rPr>
                <w:rFonts w:asciiTheme="minorHAnsi" w:eastAsia="Arial" w:hAnsiTheme="minorHAnsi" w:cstheme="minorHAnsi"/>
                <w:spacing w:val="-1"/>
              </w:rPr>
              <w:t>h</w:t>
            </w:r>
            <w:r w:rsidRPr="00463E68">
              <w:rPr>
                <w:rFonts w:asciiTheme="minorHAnsi" w:eastAsia="Arial" w:hAnsiTheme="minorHAnsi" w:cstheme="minorHAnsi"/>
              </w:rPr>
              <w:t xml:space="preserve">e </w:t>
            </w:r>
            <w:r w:rsidRPr="00463E68">
              <w:rPr>
                <w:rFonts w:asciiTheme="minorHAnsi" w:eastAsia="Arial" w:hAnsiTheme="minorHAnsi" w:cstheme="minorHAnsi"/>
                <w:spacing w:val="-1"/>
              </w:rPr>
              <w:t>pos</w:t>
            </w:r>
            <w:r w:rsidRPr="00463E68">
              <w:rPr>
                <w:rFonts w:asciiTheme="minorHAnsi" w:eastAsia="Arial" w:hAnsiTheme="minorHAnsi" w:cstheme="minorHAnsi"/>
              </w:rPr>
              <w:t>t</w:t>
            </w:r>
            <w:r w:rsidRPr="00463E68">
              <w:rPr>
                <w:rFonts w:asciiTheme="minorHAnsi" w:eastAsia="Arial" w:hAnsiTheme="minorHAnsi" w:cstheme="minorHAnsi"/>
                <w:w w:val="101"/>
              </w:rPr>
              <w:t>.</w:t>
            </w:r>
          </w:p>
          <w:p w14:paraId="07F81857" w14:textId="77777777" w:rsidR="00463E68" w:rsidRPr="00463E68" w:rsidRDefault="00463E68" w:rsidP="0090317C">
            <w:pPr>
              <w:spacing w:before="11" w:line="220" w:lineRule="exact"/>
              <w:rPr>
                <w:rFonts w:asciiTheme="minorHAnsi" w:hAnsiTheme="minorHAnsi" w:cstheme="minorHAnsi"/>
                <w:sz w:val="22"/>
                <w:szCs w:val="22"/>
              </w:rPr>
            </w:pPr>
          </w:p>
          <w:p w14:paraId="53CA7F4F" w14:textId="77777777" w:rsidR="00463E68" w:rsidRPr="00463E68" w:rsidRDefault="00463E68" w:rsidP="0090317C">
            <w:pPr>
              <w:ind w:left="105"/>
              <w:rPr>
                <w:rFonts w:asciiTheme="minorHAnsi" w:eastAsia="Arial" w:hAnsiTheme="minorHAnsi" w:cstheme="minorHAnsi"/>
              </w:rPr>
            </w:pPr>
            <w:r w:rsidRPr="00463E68">
              <w:rPr>
                <w:rFonts w:asciiTheme="minorHAnsi" w:eastAsia="Arial" w:hAnsiTheme="minorHAnsi" w:cstheme="minorHAnsi"/>
              </w:rPr>
              <w:t>I</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hav</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a</w:t>
            </w:r>
            <w:r w:rsidRPr="00463E68">
              <w:rPr>
                <w:rFonts w:asciiTheme="minorHAnsi" w:eastAsia="Arial" w:hAnsiTheme="minorHAnsi" w:cstheme="minorHAnsi"/>
              </w:rPr>
              <w:t>tt</w:t>
            </w:r>
            <w:r w:rsidRPr="00463E68">
              <w:rPr>
                <w:rFonts w:asciiTheme="minorHAnsi" w:eastAsia="Arial" w:hAnsiTheme="minorHAnsi" w:cstheme="minorHAnsi"/>
                <w:spacing w:val="-1"/>
              </w:rPr>
              <w:t>ache</w:t>
            </w:r>
            <w:r w:rsidRPr="00463E68">
              <w:rPr>
                <w:rFonts w:asciiTheme="minorHAnsi" w:eastAsia="Arial" w:hAnsiTheme="minorHAnsi" w:cstheme="minorHAnsi"/>
              </w:rPr>
              <w:t>d</w:t>
            </w:r>
            <w:r w:rsidRPr="00463E68">
              <w:rPr>
                <w:rFonts w:asciiTheme="minorHAnsi" w:eastAsia="Arial" w:hAnsiTheme="minorHAnsi" w:cstheme="minorHAnsi"/>
                <w:spacing w:val="-1"/>
              </w:rPr>
              <w:t xml:space="preserve"> de</w:t>
            </w:r>
            <w:r w:rsidRPr="00463E68">
              <w:rPr>
                <w:rFonts w:asciiTheme="minorHAnsi" w:eastAsia="Arial" w:hAnsiTheme="minorHAnsi" w:cstheme="minorHAnsi"/>
              </w:rPr>
              <w:t>t</w:t>
            </w:r>
            <w:r w:rsidRPr="00463E68">
              <w:rPr>
                <w:rFonts w:asciiTheme="minorHAnsi" w:eastAsia="Arial" w:hAnsiTheme="minorHAnsi" w:cstheme="minorHAnsi"/>
                <w:spacing w:val="-1"/>
              </w:rPr>
              <w:t>a</w:t>
            </w:r>
            <w:r w:rsidRPr="00463E68">
              <w:rPr>
                <w:rFonts w:asciiTheme="minorHAnsi" w:eastAsia="Arial" w:hAnsiTheme="minorHAnsi" w:cstheme="minorHAnsi"/>
              </w:rPr>
              <w:t>ils</w:t>
            </w:r>
            <w:r w:rsidRPr="00463E68">
              <w:rPr>
                <w:rFonts w:asciiTheme="minorHAnsi" w:eastAsia="Arial" w:hAnsiTheme="minorHAnsi" w:cstheme="minorHAnsi"/>
                <w:spacing w:val="-1"/>
              </w:rPr>
              <w:t xml:space="preserve"> o</w:t>
            </w:r>
            <w:r w:rsidRPr="00463E68">
              <w:rPr>
                <w:rFonts w:asciiTheme="minorHAnsi" w:eastAsia="Arial" w:hAnsiTheme="minorHAnsi" w:cstheme="minorHAnsi"/>
              </w:rPr>
              <w:t>f</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m</w:t>
            </w:r>
            <w:r w:rsidRPr="00463E68">
              <w:rPr>
                <w:rFonts w:asciiTheme="minorHAnsi" w:eastAsia="Arial" w:hAnsiTheme="minorHAnsi" w:cstheme="minorHAnsi"/>
              </w:rPr>
              <w:t>y</w:t>
            </w:r>
            <w:r w:rsidRPr="00463E68">
              <w:rPr>
                <w:rFonts w:asciiTheme="minorHAnsi" w:eastAsia="Arial" w:hAnsiTheme="minorHAnsi" w:cstheme="minorHAnsi"/>
                <w:spacing w:val="-1"/>
              </w:rPr>
              <w:t xml:space="preserve"> conv</w:t>
            </w:r>
            <w:r w:rsidRPr="00463E68">
              <w:rPr>
                <w:rFonts w:asciiTheme="minorHAnsi" w:eastAsia="Arial" w:hAnsiTheme="minorHAnsi" w:cstheme="minorHAnsi"/>
              </w:rPr>
              <w:t>i</w:t>
            </w:r>
            <w:r w:rsidRPr="00463E68">
              <w:rPr>
                <w:rFonts w:asciiTheme="minorHAnsi" w:eastAsia="Arial" w:hAnsiTheme="minorHAnsi" w:cstheme="minorHAnsi"/>
                <w:spacing w:val="-1"/>
              </w:rPr>
              <w:t>c</w:t>
            </w:r>
            <w:r w:rsidRPr="00463E68">
              <w:rPr>
                <w:rFonts w:asciiTheme="minorHAnsi" w:eastAsia="Arial" w:hAnsiTheme="minorHAnsi" w:cstheme="minorHAnsi"/>
              </w:rPr>
              <w:t>ti</w:t>
            </w:r>
            <w:r w:rsidRPr="00463E68">
              <w:rPr>
                <w:rFonts w:asciiTheme="minorHAnsi" w:eastAsia="Arial" w:hAnsiTheme="minorHAnsi" w:cstheme="minorHAnsi"/>
                <w:spacing w:val="-1"/>
              </w:rPr>
              <w:t>o</w:t>
            </w:r>
            <w:r w:rsidRPr="00463E68">
              <w:rPr>
                <w:rFonts w:asciiTheme="minorHAnsi" w:eastAsia="Arial" w:hAnsiTheme="minorHAnsi" w:cstheme="minorHAnsi"/>
              </w:rPr>
              <w:t xml:space="preserve">n </w:t>
            </w:r>
            <w:r w:rsidRPr="00463E68">
              <w:rPr>
                <w:rFonts w:asciiTheme="minorHAnsi" w:eastAsia="Arial" w:hAnsiTheme="minorHAnsi" w:cstheme="minorHAnsi"/>
                <w:spacing w:val="-1"/>
              </w:rPr>
              <w:t>sepa</w:t>
            </w:r>
            <w:r w:rsidRPr="00463E68">
              <w:rPr>
                <w:rFonts w:asciiTheme="minorHAnsi" w:eastAsia="Arial" w:hAnsiTheme="minorHAnsi" w:cstheme="minorHAnsi"/>
              </w:rPr>
              <w:t>r</w:t>
            </w:r>
            <w:r w:rsidRPr="00463E68">
              <w:rPr>
                <w:rFonts w:asciiTheme="minorHAnsi" w:eastAsia="Arial" w:hAnsiTheme="minorHAnsi" w:cstheme="minorHAnsi"/>
                <w:spacing w:val="-1"/>
              </w:rPr>
              <w:t>a</w:t>
            </w:r>
            <w:r w:rsidRPr="00463E68">
              <w:rPr>
                <w:rFonts w:asciiTheme="minorHAnsi" w:eastAsia="Arial" w:hAnsiTheme="minorHAnsi" w:cstheme="minorHAnsi"/>
              </w:rPr>
              <w:t>t</w:t>
            </w:r>
            <w:r w:rsidRPr="00463E68">
              <w:rPr>
                <w:rFonts w:asciiTheme="minorHAnsi" w:eastAsia="Arial" w:hAnsiTheme="minorHAnsi" w:cstheme="minorHAnsi"/>
                <w:spacing w:val="-1"/>
              </w:rPr>
              <w:t>e</w:t>
            </w:r>
            <w:r w:rsidRPr="00463E68">
              <w:rPr>
                <w:rFonts w:asciiTheme="minorHAnsi" w:eastAsia="Arial" w:hAnsiTheme="minorHAnsi" w:cstheme="minorHAnsi"/>
              </w:rPr>
              <w:t>l</w:t>
            </w:r>
            <w:r w:rsidRPr="00463E68">
              <w:rPr>
                <w:rFonts w:asciiTheme="minorHAnsi" w:eastAsia="Arial" w:hAnsiTheme="minorHAnsi" w:cstheme="minorHAnsi"/>
                <w:spacing w:val="-1"/>
              </w:rPr>
              <w:t>y</w:t>
            </w:r>
            <w:r w:rsidRPr="00463E68">
              <w:rPr>
                <w:rFonts w:asciiTheme="minorHAnsi" w:hAnsiTheme="minorHAnsi" w:cstheme="minorHAnsi"/>
                <w:u w:val="single" w:color="000000"/>
              </w:rPr>
              <w:t xml:space="preserve">           </w:t>
            </w:r>
            <w:r w:rsidRPr="00463E68">
              <w:rPr>
                <w:rFonts w:asciiTheme="minorHAnsi" w:hAnsiTheme="minorHAnsi" w:cstheme="minorHAnsi"/>
                <w:spacing w:val="12"/>
              </w:rPr>
              <w:t xml:space="preserve"> </w:t>
            </w:r>
            <w:r w:rsidRPr="00463E68">
              <w:rPr>
                <w:rFonts w:asciiTheme="minorHAnsi" w:eastAsia="Arial" w:hAnsiTheme="minorHAnsi" w:cstheme="minorHAnsi"/>
              </w:rPr>
              <w:t>(</w:t>
            </w:r>
            <w:r w:rsidRPr="00463E68">
              <w:rPr>
                <w:rFonts w:asciiTheme="minorHAnsi" w:eastAsia="Arial" w:hAnsiTheme="minorHAnsi" w:cstheme="minorHAnsi"/>
                <w:spacing w:val="-1"/>
              </w:rPr>
              <w:t>p</w:t>
            </w:r>
            <w:r w:rsidRPr="00463E68">
              <w:rPr>
                <w:rFonts w:asciiTheme="minorHAnsi" w:eastAsia="Arial" w:hAnsiTheme="minorHAnsi" w:cstheme="minorHAnsi"/>
              </w:rPr>
              <w:t>l</w:t>
            </w:r>
            <w:r w:rsidRPr="00463E68">
              <w:rPr>
                <w:rFonts w:asciiTheme="minorHAnsi" w:eastAsia="Arial" w:hAnsiTheme="minorHAnsi" w:cstheme="minorHAnsi"/>
                <w:spacing w:val="-1"/>
              </w:rPr>
              <w:t>eas</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ma</w:t>
            </w:r>
            <w:r w:rsidRPr="00463E68">
              <w:rPr>
                <w:rFonts w:asciiTheme="minorHAnsi" w:eastAsia="Arial" w:hAnsiTheme="minorHAnsi" w:cstheme="minorHAnsi"/>
              </w:rPr>
              <w:t>rk</w:t>
            </w:r>
            <w:r w:rsidRPr="00463E68">
              <w:rPr>
                <w:rFonts w:asciiTheme="minorHAnsi" w:eastAsia="Arial" w:hAnsiTheme="minorHAnsi" w:cstheme="minorHAnsi"/>
                <w:spacing w:val="-1"/>
              </w:rPr>
              <w:t xml:space="preserve"> w</w:t>
            </w:r>
            <w:r w:rsidRPr="00463E68">
              <w:rPr>
                <w:rFonts w:asciiTheme="minorHAnsi" w:eastAsia="Arial" w:hAnsiTheme="minorHAnsi" w:cstheme="minorHAnsi"/>
              </w:rPr>
              <w:t>ith</w:t>
            </w:r>
            <w:r w:rsidRPr="00463E68">
              <w:rPr>
                <w:rFonts w:asciiTheme="minorHAnsi" w:eastAsia="Arial" w:hAnsiTheme="minorHAnsi" w:cstheme="minorHAnsi"/>
                <w:spacing w:val="-1"/>
              </w:rPr>
              <w:t xml:space="preserve"> a</w:t>
            </w:r>
            <w:r w:rsidRPr="00463E68">
              <w:rPr>
                <w:rFonts w:asciiTheme="minorHAnsi" w:eastAsia="Arial" w:hAnsiTheme="minorHAnsi" w:cstheme="minorHAnsi"/>
              </w:rPr>
              <w:t>n</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X</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if</w:t>
            </w:r>
            <w:r w:rsidRPr="00463E68">
              <w:rPr>
                <w:rFonts w:asciiTheme="minorHAnsi" w:eastAsia="Arial" w:hAnsiTheme="minorHAnsi" w:cstheme="minorHAnsi"/>
                <w:spacing w:val="1"/>
              </w:rPr>
              <w:t xml:space="preserve"> </w:t>
            </w:r>
            <w:r w:rsidRPr="00463E68">
              <w:rPr>
                <w:rFonts w:asciiTheme="minorHAnsi" w:eastAsia="Arial" w:hAnsiTheme="minorHAnsi" w:cstheme="minorHAnsi"/>
                <w:spacing w:val="-1"/>
              </w:rPr>
              <w:t>app</w:t>
            </w:r>
            <w:r w:rsidRPr="00463E68">
              <w:rPr>
                <w:rFonts w:asciiTheme="minorHAnsi" w:eastAsia="Arial" w:hAnsiTheme="minorHAnsi" w:cstheme="minorHAnsi"/>
              </w:rPr>
              <w:t>r</w:t>
            </w:r>
            <w:r w:rsidRPr="00463E68">
              <w:rPr>
                <w:rFonts w:asciiTheme="minorHAnsi" w:eastAsia="Arial" w:hAnsiTheme="minorHAnsi" w:cstheme="minorHAnsi"/>
                <w:spacing w:val="-1"/>
              </w:rPr>
              <w:t>op</w:t>
            </w:r>
            <w:r w:rsidRPr="00463E68">
              <w:rPr>
                <w:rFonts w:asciiTheme="minorHAnsi" w:eastAsia="Arial" w:hAnsiTheme="minorHAnsi" w:cstheme="minorHAnsi"/>
              </w:rPr>
              <w:t>ri</w:t>
            </w:r>
            <w:r w:rsidRPr="00463E68">
              <w:rPr>
                <w:rFonts w:asciiTheme="minorHAnsi" w:eastAsia="Arial" w:hAnsiTheme="minorHAnsi" w:cstheme="minorHAnsi"/>
                <w:spacing w:val="-1"/>
              </w:rPr>
              <w:t>a</w:t>
            </w:r>
            <w:r w:rsidRPr="00463E68">
              <w:rPr>
                <w:rFonts w:asciiTheme="minorHAnsi" w:eastAsia="Arial" w:hAnsiTheme="minorHAnsi" w:cstheme="minorHAnsi"/>
              </w:rPr>
              <w:t>t</w:t>
            </w:r>
            <w:r w:rsidRPr="00463E68">
              <w:rPr>
                <w:rFonts w:asciiTheme="minorHAnsi" w:eastAsia="Arial" w:hAnsiTheme="minorHAnsi" w:cstheme="minorHAnsi"/>
                <w:spacing w:val="-1"/>
              </w:rPr>
              <w:t>e</w:t>
            </w:r>
            <w:r w:rsidRPr="00463E68">
              <w:rPr>
                <w:rFonts w:asciiTheme="minorHAnsi" w:eastAsia="Arial" w:hAnsiTheme="minorHAnsi" w:cstheme="minorHAnsi"/>
              </w:rPr>
              <w:t>.)</w:t>
            </w:r>
          </w:p>
          <w:p w14:paraId="1A82D6A6" w14:textId="77777777" w:rsidR="00463E68" w:rsidRPr="00463E68" w:rsidRDefault="00463E68" w:rsidP="0090317C">
            <w:pPr>
              <w:spacing w:before="11" w:line="220" w:lineRule="exact"/>
              <w:rPr>
                <w:rFonts w:asciiTheme="minorHAnsi" w:hAnsiTheme="minorHAnsi" w:cstheme="minorHAnsi"/>
                <w:sz w:val="22"/>
                <w:szCs w:val="22"/>
              </w:rPr>
            </w:pPr>
          </w:p>
          <w:p w14:paraId="2871717A" w14:textId="77777777" w:rsidR="00463E68" w:rsidRPr="00463E68" w:rsidRDefault="00463E68" w:rsidP="0090317C">
            <w:pPr>
              <w:ind w:left="105"/>
              <w:rPr>
                <w:rFonts w:asciiTheme="minorHAnsi" w:eastAsia="Arial" w:hAnsiTheme="minorHAnsi" w:cstheme="minorHAnsi"/>
              </w:rPr>
            </w:pPr>
            <w:r w:rsidRPr="00463E68">
              <w:rPr>
                <w:rFonts w:asciiTheme="minorHAnsi" w:eastAsia="Arial" w:hAnsiTheme="minorHAnsi" w:cstheme="minorHAnsi"/>
                <w:b/>
                <w:spacing w:val="-1"/>
              </w:rPr>
              <w:t>Op</w:t>
            </w:r>
            <w:r w:rsidRPr="00463E68">
              <w:rPr>
                <w:rFonts w:asciiTheme="minorHAnsi" w:eastAsia="Arial" w:hAnsiTheme="minorHAnsi" w:cstheme="minorHAnsi"/>
                <w:b/>
              </w:rPr>
              <w:t>ti</w:t>
            </w:r>
            <w:r w:rsidRPr="00463E68">
              <w:rPr>
                <w:rFonts w:asciiTheme="minorHAnsi" w:eastAsia="Arial" w:hAnsiTheme="minorHAnsi" w:cstheme="minorHAnsi"/>
                <w:b/>
                <w:spacing w:val="-1"/>
              </w:rPr>
              <w:t>o</w:t>
            </w:r>
            <w:r w:rsidRPr="00463E68">
              <w:rPr>
                <w:rFonts w:asciiTheme="minorHAnsi" w:eastAsia="Arial" w:hAnsiTheme="minorHAnsi" w:cstheme="minorHAnsi"/>
                <w:b/>
              </w:rPr>
              <w:t xml:space="preserve">n </w:t>
            </w:r>
            <w:r w:rsidRPr="00463E68">
              <w:rPr>
                <w:rFonts w:asciiTheme="minorHAnsi" w:eastAsia="Arial" w:hAnsiTheme="minorHAnsi" w:cstheme="minorHAnsi"/>
                <w:b/>
                <w:spacing w:val="-1"/>
              </w:rPr>
              <w:t>2</w:t>
            </w:r>
            <w:r w:rsidRPr="00463E68">
              <w:rPr>
                <w:rFonts w:asciiTheme="minorHAnsi" w:eastAsia="Arial" w:hAnsiTheme="minorHAnsi" w:cstheme="minorHAnsi"/>
                <w:b/>
              </w:rPr>
              <w:t xml:space="preserve">: </w:t>
            </w:r>
            <w:r w:rsidRPr="00463E68">
              <w:rPr>
                <w:rFonts w:asciiTheme="minorHAnsi" w:eastAsia="Arial" w:hAnsiTheme="minorHAnsi" w:cstheme="minorHAnsi"/>
                <w:spacing w:val="-1"/>
              </w:rPr>
              <w:t>P</w:t>
            </w:r>
            <w:r w:rsidRPr="00463E68">
              <w:rPr>
                <w:rFonts w:asciiTheme="minorHAnsi" w:eastAsia="Arial" w:hAnsiTheme="minorHAnsi" w:cstheme="minorHAnsi"/>
              </w:rPr>
              <w:t>l</w:t>
            </w:r>
            <w:r w:rsidRPr="00463E68">
              <w:rPr>
                <w:rFonts w:asciiTheme="minorHAnsi" w:eastAsia="Arial" w:hAnsiTheme="minorHAnsi" w:cstheme="minorHAnsi"/>
                <w:spacing w:val="-1"/>
              </w:rPr>
              <w:t>eas</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p</w:t>
            </w:r>
            <w:r w:rsidRPr="00463E68">
              <w:rPr>
                <w:rFonts w:asciiTheme="minorHAnsi" w:eastAsia="Arial" w:hAnsiTheme="minorHAnsi" w:cstheme="minorHAnsi"/>
              </w:rPr>
              <w:t>r</w:t>
            </w:r>
            <w:r w:rsidRPr="00463E68">
              <w:rPr>
                <w:rFonts w:asciiTheme="minorHAnsi" w:eastAsia="Arial" w:hAnsiTheme="minorHAnsi" w:cstheme="minorHAnsi"/>
                <w:spacing w:val="-1"/>
              </w:rPr>
              <w:t>ov</w:t>
            </w:r>
            <w:r w:rsidRPr="00463E68">
              <w:rPr>
                <w:rFonts w:asciiTheme="minorHAnsi" w:eastAsia="Arial" w:hAnsiTheme="minorHAnsi" w:cstheme="minorHAnsi"/>
              </w:rPr>
              <w:t>i</w:t>
            </w:r>
            <w:r w:rsidRPr="00463E68">
              <w:rPr>
                <w:rFonts w:asciiTheme="minorHAnsi" w:eastAsia="Arial" w:hAnsiTheme="minorHAnsi" w:cstheme="minorHAnsi"/>
                <w:spacing w:val="-1"/>
              </w:rPr>
              <w:t>d</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de</w:t>
            </w:r>
            <w:r w:rsidRPr="00463E68">
              <w:rPr>
                <w:rFonts w:asciiTheme="minorHAnsi" w:eastAsia="Arial" w:hAnsiTheme="minorHAnsi" w:cstheme="minorHAnsi"/>
              </w:rPr>
              <w:t>t</w:t>
            </w:r>
            <w:r w:rsidRPr="00463E68">
              <w:rPr>
                <w:rFonts w:asciiTheme="minorHAnsi" w:eastAsia="Arial" w:hAnsiTheme="minorHAnsi" w:cstheme="minorHAnsi"/>
                <w:spacing w:val="-1"/>
              </w:rPr>
              <w:t>a</w:t>
            </w:r>
            <w:r w:rsidRPr="00463E68">
              <w:rPr>
                <w:rFonts w:asciiTheme="minorHAnsi" w:eastAsia="Arial" w:hAnsiTheme="minorHAnsi" w:cstheme="minorHAnsi"/>
              </w:rPr>
              <w:t>ils in</w:t>
            </w:r>
            <w:r w:rsidRPr="00463E68">
              <w:rPr>
                <w:rFonts w:asciiTheme="minorHAnsi" w:eastAsia="Arial" w:hAnsiTheme="minorHAnsi" w:cstheme="minorHAnsi"/>
                <w:spacing w:val="-1"/>
              </w:rPr>
              <w:t xml:space="preserve"> </w:t>
            </w:r>
            <w:r w:rsidRPr="00463E68">
              <w:rPr>
                <w:rFonts w:asciiTheme="minorHAnsi" w:eastAsia="Arial" w:hAnsiTheme="minorHAnsi" w:cstheme="minorHAnsi"/>
              </w:rPr>
              <w:t>t</w:t>
            </w:r>
            <w:r w:rsidRPr="00463E68">
              <w:rPr>
                <w:rFonts w:asciiTheme="minorHAnsi" w:eastAsia="Arial" w:hAnsiTheme="minorHAnsi" w:cstheme="minorHAnsi"/>
                <w:spacing w:val="-1"/>
              </w:rPr>
              <w:t>h</w:t>
            </w:r>
            <w:r w:rsidRPr="00463E68">
              <w:rPr>
                <w:rFonts w:asciiTheme="minorHAnsi" w:eastAsia="Arial" w:hAnsiTheme="minorHAnsi" w:cstheme="minorHAnsi"/>
              </w:rPr>
              <w:t xml:space="preserve">e </w:t>
            </w:r>
            <w:r w:rsidRPr="00463E68">
              <w:rPr>
                <w:rFonts w:asciiTheme="minorHAnsi" w:eastAsia="Arial" w:hAnsiTheme="minorHAnsi" w:cstheme="minorHAnsi"/>
                <w:spacing w:val="-1"/>
              </w:rPr>
              <w:t>spac</w:t>
            </w:r>
            <w:r w:rsidRPr="00463E68">
              <w:rPr>
                <w:rFonts w:asciiTheme="minorHAnsi" w:eastAsia="Arial" w:hAnsiTheme="minorHAnsi" w:cstheme="minorHAnsi"/>
              </w:rPr>
              <w:t>e</w:t>
            </w:r>
            <w:r w:rsidRPr="00463E68">
              <w:rPr>
                <w:rFonts w:asciiTheme="minorHAnsi" w:eastAsia="Arial" w:hAnsiTheme="minorHAnsi" w:cstheme="minorHAnsi"/>
                <w:spacing w:val="-1"/>
              </w:rPr>
              <w:t xml:space="preserve"> be</w:t>
            </w:r>
            <w:r w:rsidRPr="00463E68">
              <w:rPr>
                <w:rFonts w:asciiTheme="minorHAnsi" w:eastAsia="Arial" w:hAnsiTheme="minorHAnsi" w:cstheme="minorHAnsi"/>
              </w:rPr>
              <w:t>l</w:t>
            </w:r>
            <w:r w:rsidRPr="00463E68">
              <w:rPr>
                <w:rFonts w:asciiTheme="minorHAnsi" w:eastAsia="Arial" w:hAnsiTheme="minorHAnsi" w:cstheme="minorHAnsi"/>
                <w:spacing w:val="-1"/>
              </w:rPr>
              <w:t>ow.</w:t>
            </w:r>
          </w:p>
          <w:p w14:paraId="231B20A0" w14:textId="77777777" w:rsidR="00463E68" w:rsidRPr="00463E68" w:rsidRDefault="00463E68" w:rsidP="0090317C">
            <w:pPr>
              <w:spacing w:before="2" w:line="180" w:lineRule="exact"/>
              <w:rPr>
                <w:rFonts w:asciiTheme="minorHAnsi" w:hAnsiTheme="minorHAnsi" w:cstheme="minorHAnsi"/>
                <w:sz w:val="19"/>
                <w:szCs w:val="19"/>
              </w:rPr>
            </w:pPr>
          </w:p>
          <w:p w14:paraId="62BF62A7" w14:textId="77777777" w:rsidR="00463E68" w:rsidRPr="00463E68" w:rsidRDefault="00463E68" w:rsidP="0090317C">
            <w:pPr>
              <w:spacing w:line="200" w:lineRule="exact"/>
              <w:rPr>
                <w:rFonts w:asciiTheme="minorHAnsi" w:hAnsiTheme="minorHAnsi" w:cstheme="minorHAnsi"/>
              </w:rPr>
            </w:pPr>
          </w:p>
          <w:p w14:paraId="63389A46" w14:textId="77777777" w:rsidR="00463E68" w:rsidRPr="00463E68" w:rsidRDefault="00463E68" w:rsidP="0090317C">
            <w:pPr>
              <w:spacing w:line="200" w:lineRule="exact"/>
              <w:rPr>
                <w:rFonts w:asciiTheme="minorHAnsi" w:hAnsiTheme="minorHAnsi" w:cstheme="minorHAnsi"/>
              </w:rPr>
            </w:pPr>
          </w:p>
          <w:p w14:paraId="0D836811" w14:textId="77777777" w:rsidR="00463E68" w:rsidRPr="00463E68" w:rsidRDefault="00463E68" w:rsidP="0090317C">
            <w:pPr>
              <w:spacing w:line="200" w:lineRule="exact"/>
              <w:rPr>
                <w:rFonts w:asciiTheme="minorHAnsi" w:hAnsiTheme="minorHAnsi" w:cstheme="minorHAnsi"/>
              </w:rPr>
            </w:pPr>
          </w:p>
          <w:p w14:paraId="053C1897" w14:textId="77777777" w:rsidR="00463E68" w:rsidRPr="00463E68" w:rsidRDefault="00463E68" w:rsidP="0090317C">
            <w:pPr>
              <w:spacing w:line="200" w:lineRule="exact"/>
              <w:rPr>
                <w:rFonts w:asciiTheme="minorHAnsi" w:hAnsiTheme="minorHAnsi" w:cstheme="minorHAnsi"/>
              </w:rPr>
            </w:pPr>
          </w:p>
          <w:p w14:paraId="6D88061C" w14:textId="77777777" w:rsidR="00463E68" w:rsidRPr="00463E68" w:rsidRDefault="00463E68" w:rsidP="0090317C">
            <w:pPr>
              <w:spacing w:line="200" w:lineRule="exact"/>
              <w:rPr>
                <w:rFonts w:asciiTheme="minorHAnsi" w:hAnsiTheme="minorHAnsi" w:cstheme="minorHAnsi"/>
              </w:rPr>
            </w:pPr>
          </w:p>
          <w:p w14:paraId="165F554A" w14:textId="77777777" w:rsidR="00463E68" w:rsidRPr="00463E68" w:rsidRDefault="00463E68" w:rsidP="0090317C">
            <w:pPr>
              <w:spacing w:line="200" w:lineRule="exact"/>
              <w:rPr>
                <w:rFonts w:asciiTheme="minorHAnsi" w:hAnsiTheme="minorHAnsi" w:cstheme="minorHAnsi"/>
              </w:rPr>
            </w:pPr>
          </w:p>
          <w:p w14:paraId="6257A7C3" w14:textId="77777777" w:rsidR="00463E68" w:rsidRPr="00463E68" w:rsidRDefault="00463E68" w:rsidP="0090317C">
            <w:pPr>
              <w:spacing w:line="200" w:lineRule="exact"/>
              <w:rPr>
                <w:rFonts w:asciiTheme="minorHAnsi" w:hAnsiTheme="minorHAnsi" w:cstheme="minorHAnsi"/>
              </w:rPr>
            </w:pPr>
          </w:p>
          <w:p w14:paraId="57CBC04D" w14:textId="77777777" w:rsidR="00463E68" w:rsidRPr="00463E68" w:rsidRDefault="00463E68" w:rsidP="0090317C">
            <w:pPr>
              <w:spacing w:line="200" w:lineRule="exact"/>
              <w:rPr>
                <w:rFonts w:asciiTheme="minorHAnsi" w:hAnsiTheme="minorHAnsi" w:cstheme="minorHAnsi"/>
              </w:rPr>
            </w:pPr>
          </w:p>
          <w:p w14:paraId="3E9D295B" w14:textId="77777777" w:rsidR="00463E68" w:rsidRPr="00463E68" w:rsidRDefault="00463E68" w:rsidP="0090317C">
            <w:pPr>
              <w:spacing w:line="200" w:lineRule="exact"/>
              <w:rPr>
                <w:rFonts w:asciiTheme="minorHAnsi" w:hAnsiTheme="minorHAnsi" w:cstheme="minorHAnsi"/>
              </w:rPr>
            </w:pPr>
          </w:p>
          <w:p w14:paraId="2E486AAA" w14:textId="77777777" w:rsidR="00463E68" w:rsidRPr="00463E68" w:rsidRDefault="00463E68" w:rsidP="0090317C">
            <w:pPr>
              <w:spacing w:line="200" w:lineRule="exact"/>
              <w:rPr>
                <w:rFonts w:asciiTheme="minorHAnsi" w:hAnsiTheme="minorHAnsi" w:cstheme="minorHAnsi"/>
              </w:rPr>
            </w:pPr>
          </w:p>
          <w:p w14:paraId="2B30D719" w14:textId="77777777" w:rsidR="00463E68" w:rsidRPr="00463E68" w:rsidRDefault="00463E68" w:rsidP="0090317C">
            <w:pPr>
              <w:spacing w:line="200" w:lineRule="exact"/>
              <w:rPr>
                <w:rFonts w:asciiTheme="minorHAnsi" w:hAnsiTheme="minorHAnsi" w:cstheme="minorHAnsi"/>
              </w:rPr>
            </w:pPr>
          </w:p>
          <w:p w14:paraId="0BB89DAC" w14:textId="77777777" w:rsidR="00463E68" w:rsidRPr="00463E68" w:rsidRDefault="00463E68" w:rsidP="0090317C">
            <w:pPr>
              <w:spacing w:line="200" w:lineRule="exact"/>
              <w:rPr>
                <w:rFonts w:asciiTheme="minorHAnsi" w:hAnsiTheme="minorHAnsi" w:cstheme="minorHAnsi"/>
              </w:rPr>
            </w:pPr>
          </w:p>
          <w:p w14:paraId="44857CD1" w14:textId="77777777" w:rsidR="00463E68" w:rsidRPr="00463E68" w:rsidRDefault="00463E68" w:rsidP="0090317C">
            <w:pPr>
              <w:spacing w:line="200" w:lineRule="exact"/>
              <w:rPr>
                <w:rFonts w:asciiTheme="minorHAnsi" w:hAnsiTheme="minorHAnsi" w:cstheme="minorHAnsi"/>
              </w:rPr>
            </w:pPr>
          </w:p>
          <w:p w14:paraId="501233A5" w14:textId="77777777" w:rsidR="00463E68" w:rsidRPr="00463E68" w:rsidRDefault="00463E68" w:rsidP="0090317C">
            <w:pPr>
              <w:spacing w:line="200" w:lineRule="exact"/>
              <w:rPr>
                <w:rFonts w:asciiTheme="minorHAnsi" w:hAnsiTheme="minorHAnsi" w:cstheme="minorHAnsi"/>
              </w:rPr>
            </w:pPr>
          </w:p>
          <w:p w14:paraId="655412FC" w14:textId="77777777" w:rsidR="00463E68" w:rsidRPr="00463E68" w:rsidRDefault="00463E68" w:rsidP="0090317C">
            <w:pPr>
              <w:spacing w:line="200" w:lineRule="exact"/>
              <w:rPr>
                <w:rFonts w:asciiTheme="minorHAnsi" w:hAnsiTheme="minorHAnsi" w:cstheme="minorHAnsi"/>
              </w:rPr>
            </w:pPr>
          </w:p>
          <w:p w14:paraId="656949C7" w14:textId="77777777" w:rsidR="00463E68" w:rsidRPr="00463E68" w:rsidRDefault="00463E68" w:rsidP="0090317C">
            <w:pPr>
              <w:spacing w:line="200" w:lineRule="exact"/>
              <w:rPr>
                <w:rFonts w:asciiTheme="minorHAnsi" w:hAnsiTheme="minorHAnsi" w:cstheme="minorHAnsi"/>
              </w:rPr>
            </w:pPr>
          </w:p>
          <w:p w14:paraId="13403747" w14:textId="77777777" w:rsidR="00463E68" w:rsidRPr="00463E68" w:rsidRDefault="00463E68" w:rsidP="0090317C">
            <w:pPr>
              <w:spacing w:line="200" w:lineRule="exact"/>
              <w:rPr>
                <w:rFonts w:asciiTheme="minorHAnsi" w:hAnsiTheme="minorHAnsi" w:cstheme="minorHAnsi"/>
              </w:rPr>
            </w:pPr>
          </w:p>
          <w:p w14:paraId="21956C6C" w14:textId="77777777" w:rsidR="00463E68" w:rsidRPr="00463E68" w:rsidRDefault="00463E68" w:rsidP="0090317C">
            <w:pPr>
              <w:spacing w:line="200" w:lineRule="exact"/>
              <w:rPr>
                <w:rFonts w:asciiTheme="minorHAnsi" w:hAnsiTheme="minorHAnsi" w:cstheme="minorHAnsi"/>
              </w:rPr>
            </w:pPr>
          </w:p>
          <w:p w14:paraId="7C6D259A" w14:textId="77777777" w:rsidR="00463E68" w:rsidRPr="00463E68" w:rsidRDefault="00463E68" w:rsidP="0090317C">
            <w:pPr>
              <w:spacing w:line="200" w:lineRule="exact"/>
              <w:rPr>
                <w:rFonts w:asciiTheme="minorHAnsi" w:hAnsiTheme="minorHAnsi" w:cstheme="minorHAnsi"/>
              </w:rPr>
            </w:pPr>
          </w:p>
          <w:p w14:paraId="024871E5" w14:textId="77777777" w:rsidR="00463E68" w:rsidRPr="00463E68" w:rsidRDefault="00463E68" w:rsidP="0090317C">
            <w:pPr>
              <w:spacing w:line="200" w:lineRule="exact"/>
              <w:rPr>
                <w:rFonts w:asciiTheme="minorHAnsi" w:hAnsiTheme="minorHAnsi" w:cstheme="minorHAnsi"/>
              </w:rPr>
            </w:pPr>
          </w:p>
          <w:p w14:paraId="304615DD" w14:textId="77777777" w:rsidR="00463E68" w:rsidRPr="00463E68" w:rsidRDefault="00463E68" w:rsidP="0090317C">
            <w:pPr>
              <w:spacing w:line="200" w:lineRule="exact"/>
              <w:rPr>
                <w:rFonts w:asciiTheme="minorHAnsi" w:hAnsiTheme="minorHAnsi" w:cstheme="minorHAnsi"/>
              </w:rPr>
            </w:pPr>
          </w:p>
          <w:p w14:paraId="0BC1978E" w14:textId="77777777" w:rsidR="00463E68" w:rsidRPr="00463E68" w:rsidRDefault="00463E68" w:rsidP="0090317C">
            <w:pPr>
              <w:spacing w:line="200" w:lineRule="exact"/>
              <w:rPr>
                <w:rFonts w:asciiTheme="minorHAnsi" w:hAnsiTheme="minorHAnsi" w:cstheme="minorHAnsi"/>
              </w:rPr>
            </w:pPr>
          </w:p>
          <w:p w14:paraId="1CDFEC05" w14:textId="77777777" w:rsidR="00463E68" w:rsidRPr="00463E68" w:rsidRDefault="00463E68" w:rsidP="0090317C">
            <w:pPr>
              <w:ind w:left="105"/>
              <w:rPr>
                <w:rFonts w:asciiTheme="minorHAnsi" w:eastAsia="Cambria" w:hAnsiTheme="minorHAnsi" w:cstheme="minorHAnsi"/>
                <w:sz w:val="22"/>
                <w:szCs w:val="22"/>
              </w:rPr>
            </w:pPr>
            <w:r w:rsidRPr="00463E68">
              <w:rPr>
                <w:rFonts w:asciiTheme="minorHAnsi" w:eastAsia="Cambria" w:hAnsiTheme="minorHAnsi" w:cstheme="minorHAnsi"/>
                <w:sz w:val="22"/>
                <w:szCs w:val="22"/>
              </w:rPr>
              <w:t xml:space="preserve"> </w:t>
            </w:r>
          </w:p>
          <w:p w14:paraId="556E2F97" w14:textId="77777777" w:rsidR="00463E68" w:rsidRPr="00463E68" w:rsidRDefault="00463E68" w:rsidP="0090317C">
            <w:pPr>
              <w:spacing w:line="240" w:lineRule="exact"/>
              <w:ind w:left="105"/>
              <w:rPr>
                <w:rFonts w:asciiTheme="minorHAnsi" w:eastAsia="Cambria" w:hAnsiTheme="minorHAnsi" w:cstheme="minorHAnsi"/>
                <w:sz w:val="22"/>
                <w:szCs w:val="22"/>
              </w:rPr>
            </w:pPr>
            <w:r w:rsidRPr="00463E68">
              <w:rPr>
                <w:rFonts w:asciiTheme="minorHAnsi" w:eastAsia="Cambria" w:hAnsiTheme="minorHAnsi" w:cstheme="minorHAnsi"/>
                <w:sz w:val="22"/>
                <w:szCs w:val="22"/>
              </w:rPr>
              <w:t xml:space="preserve"> </w:t>
            </w:r>
          </w:p>
        </w:tc>
      </w:tr>
      <w:tr w:rsidR="00463E68" w:rsidRPr="00463E68" w14:paraId="224900F4" w14:textId="77777777" w:rsidTr="0090317C">
        <w:trPr>
          <w:trHeight w:hRule="exact" w:val="350"/>
        </w:trPr>
        <w:tc>
          <w:tcPr>
            <w:tcW w:w="8899" w:type="dxa"/>
            <w:gridSpan w:val="7"/>
            <w:vMerge/>
            <w:tcBorders>
              <w:left w:val="single" w:sz="5" w:space="0" w:color="000000"/>
              <w:right w:val="single" w:sz="5" w:space="0" w:color="000000"/>
            </w:tcBorders>
          </w:tcPr>
          <w:p w14:paraId="3B50B553" w14:textId="77777777" w:rsidR="00463E68" w:rsidRPr="00463E68" w:rsidRDefault="00463E68" w:rsidP="0090317C">
            <w:pPr>
              <w:rPr>
                <w:rFonts w:asciiTheme="minorHAnsi" w:hAnsiTheme="minorHAnsi" w:cstheme="minorHAnsi"/>
              </w:rPr>
            </w:pPr>
          </w:p>
        </w:tc>
      </w:tr>
      <w:tr w:rsidR="00463E68" w:rsidRPr="00463E68" w14:paraId="1EF246F5" w14:textId="77777777" w:rsidTr="0090317C">
        <w:trPr>
          <w:trHeight w:hRule="exact" w:val="254"/>
        </w:trPr>
        <w:tc>
          <w:tcPr>
            <w:tcW w:w="8899" w:type="dxa"/>
            <w:gridSpan w:val="7"/>
            <w:vMerge/>
            <w:tcBorders>
              <w:left w:val="single" w:sz="5" w:space="0" w:color="000000"/>
              <w:right w:val="single" w:sz="5" w:space="0" w:color="000000"/>
            </w:tcBorders>
          </w:tcPr>
          <w:p w14:paraId="65B65546" w14:textId="77777777" w:rsidR="00463E68" w:rsidRPr="00463E68" w:rsidRDefault="00463E68" w:rsidP="0090317C">
            <w:pPr>
              <w:rPr>
                <w:rFonts w:asciiTheme="minorHAnsi" w:hAnsiTheme="minorHAnsi" w:cstheme="minorHAnsi"/>
              </w:rPr>
            </w:pPr>
          </w:p>
        </w:tc>
      </w:tr>
      <w:tr w:rsidR="00463E68" w:rsidRPr="00463E68" w14:paraId="37F1BE9F" w14:textId="77777777" w:rsidTr="0090317C">
        <w:trPr>
          <w:trHeight w:hRule="exact" w:val="346"/>
        </w:trPr>
        <w:tc>
          <w:tcPr>
            <w:tcW w:w="8899" w:type="dxa"/>
            <w:gridSpan w:val="7"/>
            <w:vMerge/>
            <w:tcBorders>
              <w:left w:val="single" w:sz="5" w:space="0" w:color="000000"/>
              <w:right w:val="single" w:sz="5" w:space="0" w:color="000000"/>
            </w:tcBorders>
          </w:tcPr>
          <w:p w14:paraId="4F98E764" w14:textId="77777777" w:rsidR="00463E68" w:rsidRPr="00463E68" w:rsidRDefault="00463E68" w:rsidP="0090317C">
            <w:pPr>
              <w:rPr>
                <w:rFonts w:asciiTheme="minorHAnsi" w:hAnsiTheme="minorHAnsi" w:cstheme="minorHAnsi"/>
              </w:rPr>
            </w:pPr>
          </w:p>
        </w:tc>
      </w:tr>
      <w:tr w:rsidR="00463E68" w:rsidRPr="00463E68" w14:paraId="0EFCE65B" w14:textId="77777777" w:rsidTr="0090317C">
        <w:trPr>
          <w:trHeight w:hRule="exact" w:val="917"/>
        </w:trPr>
        <w:tc>
          <w:tcPr>
            <w:tcW w:w="8899" w:type="dxa"/>
            <w:gridSpan w:val="7"/>
            <w:vMerge/>
            <w:tcBorders>
              <w:left w:val="single" w:sz="5" w:space="0" w:color="000000"/>
              <w:right w:val="single" w:sz="5" w:space="0" w:color="000000"/>
            </w:tcBorders>
          </w:tcPr>
          <w:p w14:paraId="502AA4B0" w14:textId="77777777" w:rsidR="00463E68" w:rsidRPr="00463E68" w:rsidRDefault="00463E68" w:rsidP="0090317C">
            <w:pPr>
              <w:rPr>
                <w:rFonts w:asciiTheme="minorHAnsi" w:hAnsiTheme="minorHAnsi" w:cstheme="minorHAnsi"/>
              </w:rPr>
            </w:pPr>
          </w:p>
        </w:tc>
      </w:tr>
      <w:tr w:rsidR="00463E68" w:rsidRPr="00463E68" w14:paraId="72EEB541" w14:textId="77777777" w:rsidTr="0090317C">
        <w:trPr>
          <w:trHeight w:hRule="exact" w:val="461"/>
        </w:trPr>
        <w:tc>
          <w:tcPr>
            <w:tcW w:w="8899" w:type="dxa"/>
            <w:gridSpan w:val="7"/>
            <w:vMerge/>
            <w:tcBorders>
              <w:left w:val="single" w:sz="5" w:space="0" w:color="000000"/>
              <w:right w:val="single" w:sz="5" w:space="0" w:color="000000"/>
            </w:tcBorders>
          </w:tcPr>
          <w:p w14:paraId="171DF28C" w14:textId="77777777" w:rsidR="00463E68" w:rsidRPr="00463E68" w:rsidRDefault="00463E68" w:rsidP="0090317C">
            <w:pPr>
              <w:rPr>
                <w:rFonts w:asciiTheme="minorHAnsi" w:hAnsiTheme="minorHAnsi" w:cstheme="minorHAnsi"/>
              </w:rPr>
            </w:pPr>
          </w:p>
        </w:tc>
      </w:tr>
      <w:tr w:rsidR="00463E68" w:rsidRPr="00463E68" w14:paraId="55F75031" w14:textId="77777777" w:rsidTr="0090317C">
        <w:trPr>
          <w:trHeight w:hRule="exact" w:val="2644"/>
        </w:trPr>
        <w:tc>
          <w:tcPr>
            <w:tcW w:w="8899" w:type="dxa"/>
            <w:gridSpan w:val="7"/>
            <w:vMerge/>
            <w:tcBorders>
              <w:left w:val="single" w:sz="5" w:space="0" w:color="000000"/>
              <w:right w:val="single" w:sz="5" w:space="0" w:color="000000"/>
            </w:tcBorders>
          </w:tcPr>
          <w:p w14:paraId="4AAC7AFE" w14:textId="77777777" w:rsidR="00463E68" w:rsidRPr="00463E68" w:rsidRDefault="00463E68" w:rsidP="0090317C">
            <w:pPr>
              <w:rPr>
                <w:rFonts w:asciiTheme="minorHAnsi" w:hAnsiTheme="minorHAnsi" w:cstheme="minorHAnsi"/>
              </w:rPr>
            </w:pPr>
          </w:p>
        </w:tc>
      </w:tr>
      <w:tr w:rsidR="00463E68" w:rsidRPr="00463E68" w14:paraId="38AE0358" w14:textId="77777777" w:rsidTr="0090317C">
        <w:trPr>
          <w:trHeight w:hRule="exact" w:val="2551"/>
        </w:trPr>
        <w:tc>
          <w:tcPr>
            <w:tcW w:w="8899" w:type="dxa"/>
            <w:gridSpan w:val="7"/>
            <w:vMerge/>
            <w:tcBorders>
              <w:left w:val="single" w:sz="5" w:space="0" w:color="000000"/>
              <w:right w:val="single" w:sz="5" w:space="0" w:color="000000"/>
            </w:tcBorders>
          </w:tcPr>
          <w:p w14:paraId="0BCC538D" w14:textId="77777777" w:rsidR="00463E68" w:rsidRPr="00463E68" w:rsidRDefault="00463E68" w:rsidP="0090317C">
            <w:pPr>
              <w:rPr>
                <w:rFonts w:asciiTheme="minorHAnsi" w:hAnsiTheme="minorHAnsi" w:cstheme="minorHAnsi"/>
              </w:rPr>
            </w:pPr>
          </w:p>
        </w:tc>
      </w:tr>
      <w:tr w:rsidR="00463E68" w:rsidRPr="00463E68" w14:paraId="02DD8445" w14:textId="77777777" w:rsidTr="0090317C">
        <w:trPr>
          <w:trHeight w:hRule="exact" w:val="254"/>
        </w:trPr>
        <w:tc>
          <w:tcPr>
            <w:tcW w:w="8899" w:type="dxa"/>
            <w:gridSpan w:val="7"/>
            <w:vMerge/>
            <w:tcBorders>
              <w:left w:val="single" w:sz="5" w:space="0" w:color="000000"/>
              <w:bottom w:val="single" w:sz="5" w:space="0" w:color="000000"/>
              <w:right w:val="single" w:sz="5" w:space="0" w:color="000000"/>
            </w:tcBorders>
          </w:tcPr>
          <w:p w14:paraId="06C30683" w14:textId="77777777" w:rsidR="00463E68" w:rsidRPr="00463E68" w:rsidRDefault="00463E68" w:rsidP="0090317C">
            <w:pPr>
              <w:rPr>
                <w:rFonts w:asciiTheme="minorHAnsi" w:hAnsiTheme="minorHAnsi" w:cstheme="minorHAnsi"/>
              </w:rPr>
            </w:pPr>
          </w:p>
        </w:tc>
      </w:tr>
      <w:tr w:rsidR="00463E68" w:rsidRPr="00463E68" w14:paraId="0707B8CF" w14:textId="77777777" w:rsidTr="0090317C">
        <w:trPr>
          <w:trHeight w:hRule="exact" w:val="391"/>
        </w:trPr>
        <w:tc>
          <w:tcPr>
            <w:tcW w:w="8899" w:type="dxa"/>
            <w:gridSpan w:val="7"/>
            <w:vMerge w:val="restart"/>
            <w:tcBorders>
              <w:top w:val="single" w:sz="5" w:space="0" w:color="000000"/>
              <w:left w:val="single" w:sz="5" w:space="0" w:color="000000"/>
              <w:right w:val="single" w:sz="5" w:space="0" w:color="000000"/>
            </w:tcBorders>
          </w:tcPr>
          <w:p w14:paraId="0727F2C8" w14:textId="77777777" w:rsidR="00463E68" w:rsidRPr="00463E68" w:rsidRDefault="00463E68" w:rsidP="0090317C">
            <w:pPr>
              <w:spacing w:line="240" w:lineRule="exact"/>
              <w:ind w:left="105"/>
              <w:rPr>
                <w:rFonts w:asciiTheme="minorHAnsi" w:eastAsia="Arial" w:hAnsiTheme="minorHAnsi" w:cstheme="minorHAnsi"/>
                <w:sz w:val="22"/>
                <w:szCs w:val="22"/>
              </w:rPr>
            </w:pPr>
            <w:r w:rsidRPr="00463E68">
              <w:rPr>
                <w:rFonts w:asciiTheme="minorHAnsi" w:eastAsia="Arial" w:hAnsiTheme="minorHAnsi" w:cstheme="minorHAnsi"/>
                <w:b/>
                <w:spacing w:val="-1"/>
                <w:sz w:val="22"/>
                <w:szCs w:val="22"/>
              </w:rPr>
              <w:t>DECLARAT</w:t>
            </w:r>
            <w:r w:rsidRPr="00463E68">
              <w:rPr>
                <w:rFonts w:asciiTheme="minorHAnsi" w:eastAsia="Arial" w:hAnsiTheme="minorHAnsi" w:cstheme="minorHAnsi"/>
                <w:b/>
                <w:sz w:val="22"/>
                <w:szCs w:val="22"/>
              </w:rPr>
              <w:t>I</w:t>
            </w:r>
            <w:r w:rsidRPr="00463E68">
              <w:rPr>
                <w:rFonts w:asciiTheme="minorHAnsi" w:eastAsia="Arial" w:hAnsiTheme="minorHAnsi" w:cstheme="minorHAnsi"/>
                <w:b/>
                <w:spacing w:val="-1"/>
                <w:sz w:val="22"/>
                <w:szCs w:val="22"/>
              </w:rPr>
              <w:t>O</w:t>
            </w:r>
            <w:r w:rsidRPr="00463E68">
              <w:rPr>
                <w:rFonts w:asciiTheme="minorHAnsi" w:eastAsia="Arial" w:hAnsiTheme="minorHAnsi" w:cstheme="minorHAnsi"/>
                <w:b/>
                <w:sz w:val="22"/>
                <w:szCs w:val="22"/>
              </w:rPr>
              <w:t>N</w:t>
            </w:r>
          </w:p>
          <w:p w14:paraId="2299A07A" w14:textId="77777777" w:rsidR="00463E68" w:rsidRPr="00463E68" w:rsidRDefault="00463E68" w:rsidP="0090317C">
            <w:pPr>
              <w:spacing w:before="17" w:line="240" w:lineRule="exact"/>
              <w:rPr>
                <w:rFonts w:asciiTheme="minorHAnsi" w:hAnsiTheme="minorHAnsi" w:cstheme="minorHAnsi"/>
                <w:sz w:val="24"/>
                <w:szCs w:val="24"/>
              </w:rPr>
            </w:pPr>
          </w:p>
          <w:p w14:paraId="7AAE2D2B" w14:textId="77777777" w:rsidR="00463E68" w:rsidRPr="00463E68" w:rsidRDefault="00463E68" w:rsidP="0090317C">
            <w:pPr>
              <w:ind w:left="105" w:right="184"/>
              <w:rPr>
                <w:rFonts w:asciiTheme="minorHAnsi" w:eastAsia="Arial" w:hAnsiTheme="minorHAnsi" w:cstheme="minorHAnsi"/>
                <w:sz w:val="22"/>
                <w:szCs w:val="22"/>
              </w:rPr>
            </w:pPr>
            <w:r w:rsidRPr="00463E68">
              <w:rPr>
                <w:rFonts w:asciiTheme="minorHAnsi" w:eastAsia="Arial" w:hAnsiTheme="minorHAnsi" w:cstheme="minorHAnsi"/>
                <w:sz w:val="22"/>
                <w:szCs w:val="22"/>
              </w:rPr>
              <w:t>I</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3"/>
                <w:sz w:val="22"/>
                <w:szCs w:val="22"/>
              </w:rPr>
              <w:t>de</w:t>
            </w:r>
            <w:r w:rsidRPr="00463E68">
              <w:rPr>
                <w:rFonts w:asciiTheme="minorHAnsi" w:eastAsia="Arial" w:hAnsiTheme="minorHAnsi" w:cstheme="minorHAnsi"/>
                <w:spacing w:val="-2"/>
                <w:sz w:val="22"/>
                <w:szCs w:val="22"/>
              </w:rPr>
              <w:t>cl</w:t>
            </w:r>
            <w:r w:rsidRPr="00463E68">
              <w:rPr>
                <w:rFonts w:asciiTheme="minorHAnsi" w:eastAsia="Arial" w:hAnsiTheme="minorHAnsi" w:cstheme="minorHAnsi"/>
                <w:spacing w:val="-3"/>
                <w:sz w:val="22"/>
                <w:szCs w:val="22"/>
              </w:rPr>
              <w:t>a</w:t>
            </w:r>
            <w:r w:rsidRPr="00463E68">
              <w:rPr>
                <w:rFonts w:asciiTheme="minorHAnsi" w:eastAsia="Arial" w:hAnsiTheme="minorHAnsi" w:cstheme="minorHAnsi"/>
                <w:spacing w:val="-2"/>
                <w:sz w:val="22"/>
                <w:szCs w:val="22"/>
              </w:rPr>
              <w:t>r</w:t>
            </w:r>
            <w:r w:rsidRPr="00463E68">
              <w:rPr>
                <w:rFonts w:asciiTheme="minorHAnsi" w:eastAsia="Arial" w:hAnsiTheme="minorHAnsi" w:cstheme="minorHAnsi"/>
                <w:sz w:val="22"/>
                <w:szCs w:val="22"/>
              </w:rPr>
              <w:t>e</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th</w:t>
            </w:r>
            <w:r w:rsidRPr="00463E68">
              <w:rPr>
                <w:rFonts w:asciiTheme="minorHAnsi" w:eastAsia="Arial" w:hAnsiTheme="minorHAnsi" w:cstheme="minorHAnsi"/>
                <w:spacing w:val="-3"/>
                <w:sz w:val="22"/>
                <w:szCs w:val="22"/>
              </w:rPr>
              <w:t>a</w:t>
            </w:r>
            <w:r w:rsidRPr="00463E68">
              <w:rPr>
                <w:rFonts w:asciiTheme="minorHAnsi" w:eastAsia="Arial" w:hAnsiTheme="minorHAnsi" w:cstheme="minorHAnsi"/>
                <w:sz w:val="22"/>
                <w:szCs w:val="22"/>
              </w:rPr>
              <w:t>t</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th</w:t>
            </w:r>
            <w:r w:rsidRPr="00463E68">
              <w:rPr>
                <w:rFonts w:asciiTheme="minorHAnsi" w:eastAsia="Arial" w:hAnsiTheme="minorHAnsi" w:cstheme="minorHAnsi"/>
                <w:sz w:val="22"/>
                <w:szCs w:val="22"/>
              </w:rPr>
              <w:t>e</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i</w:t>
            </w:r>
            <w:r w:rsidRPr="00463E68">
              <w:rPr>
                <w:rFonts w:asciiTheme="minorHAnsi" w:eastAsia="Arial" w:hAnsiTheme="minorHAnsi" w:cstheme="minorHAnsi"/>
                <w:spacing w:val="-3"/>
                <w:sz w:val="22"/>
                <w:szCs w:val="22"/>
              </w:rPr>
              <w:t>n</w:t>
            </w:r>
            <w:r w:rsidRPr="00463E68">
              <w:rPr>
                <w:rFonts w:asciiTheme="minorHAnsi" w:eastAsia="Arial" w:hAnsiTheme="minorHAnsi" w:cstheme="minorHAnsi"/>
                <w:spacing w:val="-2"/>
                <w:sz w:val="22"/>
                <w:szCs w:val="22"/>
              </w:rPr>
              <w:t>for</w:t>
            </w:r>
            <w:r w:rsidRPr="00463E68">
              <w:rPr>
                <w:rFonts w:asciiTheme="minorHAnsi" w:eastAsia="Arial" w:hAnsiTheme="minorHAnsi" w:cstheme="minorHAnsi"/>
                <w:spacing w:val="-3"/>
                <w:sz w:val="22"/>
                <w:szCs w:val="22"/>
              </w:rPr>
              <w:t>ma</w:t>
            </w:r>
            <w:r w:rsidRPr="00463E68">
              <w:rPr>
                <w:rFonts w:asciiTheme="minorHAnsi" w:eastAsia="Arial" w:hAnsiTheme="minorHAnsi" w:cstheme="minorHAnsi"/>
                <w:spacing w:val="-2"/>
                <w:sz w:val="22"/>
                <w:szCs w:val="22"/>
              </w:rPr>
              <w:t>ti</w:t>
            </w:r>
            <w:r w:rsidRPr="00463E68">
              <w:rPr>
                <w:rFonts w:asciiTheme="minorHAnsi" w:eastAsia="Arial" w:hAnsiTheme="minorHAnsi" w:cstheme="minorHAnsi"/>
                <w:spacing w:val="-3"/>
                <w:sz w:val="22"/>
                <w:szCs w:val="22"/>
              </w:rPr>
              <w:t>o</w:t>
            </w:r>
            <w:r w:rsidRPr="00463E68">
              <w:rPr>
                <w:rFonts w:asciiTheme="minorHAnsi" w:eastAsia="Arial" w:hAnsiTheme="minorHAnsi" w:cstheme="minorHAnsi"/>
                <w:sz w:val="22"/>
                <w:szCs w:val="22"/>
              </w:rPr>
              <w:t>n</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3"/>
                <w:sz w:val="22"/>
                <w:szCs w:val="22"/>
              </w:rPr>
              <w:t>p</w:t>
            </w:r>
            <w:r w:rsidRPr="00463E68">
              <w:rPr>
                <w:rFonts w:asciiTheme="minorHAnsi" w:eastAsia="Arial" w:hAnsiTheme="minorHAnsi" w:cstheme="minorHAnsi"/>
                <w:spacing w:val="-2"/>
                <w:sz w:val="22"/>
                <w:szCs w:val="22"/>
              </w:rPr>
              <w:t>r</w:t>
            </w:r>
            <w:r w:rsidRPr="00463E68">
              <w:rPr>
                <w:rFonts w:asciiTheme="minorHAnsi" w:eastAsia="Arial" w:hAnsiTheme="minorHAnsi" w:cstheme="minorHAnsi"/>
                <w:spacing w:val="-3"/>
                <w:sz w:val="22"/>
                <w:szCs w:val="22"/>
              </w:rPr>
              <w:t>o</w:t>
            </w:r>
            <w:r w:rsidRPr="00463E68">
              <w:rPr>
                <w:rFonts w:asciiTheme="minorHAnsi" w:eastAsia="Arial" w:hAnsiTheme="minorHAnsi" w:cstheme="minorHAnsi"/>
                <w:spacing w:val="-2"/>
                <w:sz w:val="22"/>
                <w:szCs w:val="22"/>
              </w:rPr>
              <w:t>vi</w:t>
            </w:r>
            <w:r w:rsidRPr="00463E68">
              <w:rPr>
                <w:rFonts w:asciiTheme="minorHAnsi" w:eastAsia="Arial" w:hAnsiTheme="minorHAnsi" w:cstheme="minorHAnsi"/>
                <w:spacing w:val="-3"/>
                <w:sz w:val="22"/>
                <w:szCs w:val="22"/>
              </w:rPr>
              <w:t>de</w:t>
            </w:r>
            <w:r w:rsidRPr="00463E68">
              <w:rPr>
                <w:rFonts w:asciiTheme="minorHAnsi" w:eastAsia="Arial" w:hAnsiTheme="minorHAnsi" w:cstheme="minorHAnsi"/>
                <w:sz w:val="22"/>
                <w:szCs w:val="22"/>
              </w:rPr>
              <w:t>d</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3"/>
                <w:sz w:val="22"/>
                <w:szCs w:val="22"/>
              </w:rPr>
              <w:t>o</w:t>
            </w:r>
            <w:r w:rsidRPr="00463E68">
              <w:rPr>
                <w:rFonts w:asciiTheme="minorHAnsi" w:eastAsia="Arial" w:hAnsiTheme="minorHAnsi" w:cstheme="minorHAnsi"/>
                <w:sz w:val="22"/>
                <w:szCs w:val="22"/>
              </w:rPr>
              <w:t>n</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thi</w:t>
            </w:r>
            <w:r w:rsidRPr="00463E68">
              <w:rPr>
                <w:rFonts w:asciiTheme="minorHAnsi" w:eastAsia="Arial" w:hAnsiTheme="minorHAnsi" w:cstheme="minorHAnsi"/>
                <w:sz w:val="22"/>
                <w:szCs w:val="22"/>
              </w:rPr>
              <w:t>s</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for</w:t>
            </w:r>
            <w:r w:rsidRPr="00463E68">
              <w:rPr>
                <w:rFonts w:asciiTheme="minorHAnsi" w:eastAsia="Arial" w:hAnsiTheme="minorHAnsi" w:cstheme="minorHAnsi"/>
                <w:sz w:val="22"/>
                <w:szCs w:val="22"/>
              </w:rPr>
              <w:t>m</w:t>
            </w:r>
            <w:r w:rsidRPr="00463E68">
              <w:rPr>
                <w:rFonts w:asciiTheme="minorHAnsi" w:eastAsia="Arial" w:hAnsiTheme="minorHAnsi" w:cstheme="minorHAnsi"/>
                <w:spacing w:val="-5"/>
                <w:sz w:val="22"/>
                <w:szCs w:val="22"/>
              </w:rPr>
              <w:t xml:space="preserve"> </w:t>
            </w:r>
            <w:r w:rsidRPr="00463E68">
              <w:rPr>
                <w:rFonts w:asciiTheme="minorHAnsi" w:eastAsia="Arial" w:hAnsiTheme="minorHAnsi" w:cstheme="minorHAnsi"/>
                <w:spacing w:val="-2"/>
                <w:sz w:val="22"/>
                <w:szCs w:val="22"/>
              </w:rPr>
              <w:t>i</w:t>
            </w:r>
            <w:r w:rsidRPr="00463E68">
              <w:rPr>
                <w:rFonts w:asciiTheme="minorHAnsi" w:eastAsia="Arial" w:hAnsiTheme="minorHAnsi" w:cstheme="minorHAnsi"/>
                <w:sz w:val="22"/>
                <w:szCs w:val="22"/>
              </w:rPr>
              <w:t>s</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c</w:t>
            </w:r>
            <w:r w:rsidRPr="00463E68">
              <w:rPr>
                <w:rFonts w:asciiTheme="minorHAnsi" w:eastAsia="Arial" w:hAnsiTheme="minorHAnsi" w:cstheme="minorHAnsi"/>
                <w:spacing w:val="-3"/>
                <w:sz w:val="22"/>
                <w:szCs w:val="22"/>
              </w:rPr>
              <w:t>o</w:t>
            </w:r>
            <w:r w:rsidRPr="00463E68">
              <w:rPr>
                <w:rFonts w:asciiTheme="minorHAnsi" w:eastAsia="Arial" w:hAnsiTheme="minorHAnsi" w:cstheme="minorHAnsi"/>
                <w:spacing w:val="-2"/>
                <w:sz w:val="22"/>
                <w:szCs w:val="22"/>
              </w:rPr>
              <w:t>rr</w:t>
            </w:r>
            <w:r w:rsidRPr="00463E68">
              <w:rPr>
                <w:rFonts w:asciiTheme="minorHAnsi" w:eastAsia="Arial" w:hAnsiTheme="minorHAnsi" w:cstheme="minorHAnsi"/>
                <w:spacing w:val="-3"/>
                <w:sz w:val="22"/>
                <w:szCs w:val="22"/>
              </w:rPr>
              <w:t>e</w:t>
            </w:r>
            <w:r w:rsidRPr="00463E68">
              <w:rPr>
                <w:rFonts w:asciiTheme="minorHAnsi" w:eastAsia="Arial" w:hAnsiTheme="minorHAnsi" w:cstheme="minorHAnsi"/>
                <w:spacing w:val="-2"/>
                <w:sz w:val="22"/>
                <w:szCs w:val="22"/>
              </w:rPr>
              <w:t>ct</w:t>
            </w:r>
            <w:r w:rsidRPr="00463E68">
              <w:rPr>
                <w:rFonts w:asciiTheme="minorHAnsi" w:eastAsia="Arial" w:hAnsiTheme="minorHAnsi" w:cstheme="minorHAnsi"/>
                <w:sz w:val="22"/>
                <w:szCs w:val="22"/>
              </w:rPr>
              <w:t>.</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z w:val="22"/>
                <w:szCs w:val="22"/>
              </w:rPr>
              <w:t>I</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3"/>
                <w:sz w:val="22"/>
                <w:szCs w:val="22"/>
              </w:rPr>
              <w:t>unde</w:t>
            </w:r>
            <w:r w:rsidRPr="00463E68">
              <w:rPr>
                <w:rFonts w:asciiTheme="minorHAnsi" w:eastAsia="Arial" w:hAnsiTheme="minorHAnsi" w:cstheme="minorHAnsi"/>
                <w:spacing w:val="-2"/>
                <w:sz w:val="22"/>
                <w:szCs w:val="22"/>
              </w:rPr>
              <w:t>rsta</w:t>
            </w:r>
            <w:r w:rsidRPr="00463E68">
              <w:rPr>
                <w:rFonts w:asciiTheme="minorHAnsi" w:eastAsia="Arial" w:hAnsiTheme="minorHAnsi" w:cstheme="minorHAnsi"/>
                <w:spacing w:val="-3"/>
                <w:sz w:val="22"/>
                <w:szCs w:val="22"/>
              </w:rPr>
              <w:t>n</w:t>
            </w:r>
            <w:r w:rsidRPr="00463E68">
              <w:rPr>
                <w:rFonts w:asciiTheme="minorHAnsi" w:eastAsia="Arial" w:hAnsiTheme="minorHAnsi" w:cstheme="minorHAnsi"/>
                <w:sz w:val="22"/>
                <w:szCs w:val="22"/>
              </w:rPr>
              <w:t>d</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th</w:t>
            </w:r>
            <w:r w:rsidRPr="00463E68">
              <w:rPr>
                <w:rFonts w:asciiTheme="minorHAnsi" w:eastAsia="Arial" w:hAnsiTheme="minorHAnsi" w:cstheme="minorHAnsi"/>
                <w:spacing w:val="-3"/>
                <w:sz w:val="22"/>
                <w:szCs w:val="22"/>
              </w:rPr>
              <w:t>a</w:t>
            </w:r>
            <w:r w:rsidRPr="00463E68">
              <w:rPr>
                <w:rFonts w:asciiTheme="minorHAnsi" w:eastAsia="Arial" w:hAnsiTheme="minorHAnsi" w:cstheme="minorHAnsi"/>
                <w:sz w:val="22"/>
                <w:szCs w:val="22"/>
              </w:rPr>
              <w:t>t</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th</w:t>
            </w:r>
            <w:r w:rsidRPr="00463E68">
              <w:rPr>
                <w:rFonts w:asciiTheme="minorHAnsi" w:eastAsia="Arial" w:hAnsiTheme="minorHAnsi" w:cstheme="minorHAnsi"/>
                <w:sz w:val="22"/>
                <w:szCs w:val="22"/>
              </w:rPr>
              <w:t xml:space="preserve">e </w:t>
            </w:r>
            <w:r w:rsidRPr="00463E68">
              <w:rPr>
                <w:rFonts w:asciiTheme="minorHAnsi" w:eastAsia="Arial" w:hAnsiTheme="minorHAnsi" w:cstheme="minorHAnsi"/>
                <w:spacing w:val="-2"/>
                <w:sz w:val="22"/>
                <w:szCs w:val="22"/>
              </w:rPr>
              <w:t>declaratio</w:t>
            </w:r>
            <w:r w:rsidRPr="00463E68">
              <w:rPr>
                <w:rFonts w:asciiTheme="minorHAnsi" w:eastAsia="Arial" w:hAnsiTheme="minorHAnsi" w:cstheme="minorHAnsi"/>
                <w:sz w:val="22"/>
                <w:szCs w:val="22"/>
              </w:rPr>
              <w:t>n</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o</w:t>
            </w:r>
            <w:r w:rsidRPr="00463E68">
              <w:rPr>
                <w:rFonts w:asciiTheme="minorHAnsi" w:eastAsia="Arial" w:hAnsiTheme="minorHAnsi" w:cstheme="minorHAnsi"/>
                <w:sz w:val="22"/>
                <w:szCs w:val="22"/>
              </w:rPr>
              <w:t>f</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z w:val="22"/>
                <w:szCs w:val="22"/>
              </w:rPr>
              <w:t>a</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cri</w:t>
            </w:r>
            <w:r w:rsidRPr="00463E68">
              <w:rPr>
                <w:rFonts w:asciiTheme="minorHAnsi" w:eastAsia="Arial" w:hAnsiTheme="minorHAnsi" w:cstheme="minorHAnsi"/>
                <w:spacing w:val="-3"/>
                <w:sz w:val="22"/>
                <w:szCs w:val="22"/>
              </w:rPr>
              <w:t>m</w:t>
            </w:r>
            <w:r w:rsidRPr="00463E68">
              <w:rPr>
                <w:rFonts w:asciiTheme="minorHAnsi" w:eastAsia="Arial" w:hAnsiTheme="minorHAnsi" w:cstheme="minorHAnsi"/>
                <w:spacing w:val="-2"/>
                <w:sz w:val="22"/>
                <w:szCs w:val="22"/>
              </w:rPr>
              <w:t>ina</w:t>
            </w:r>
            <w:r w:rsidRPr="00463E68">
              <w:rPr>
                <w:rFonts w:asciiTheme="minorHAnsi" w:eastAsia="Arial" w:hAnsiTheme="minorHAnsi" w:cstheme="minorHAnsi"/>
                <w:sz w:val="22"/>
                <w:szCs w:val="22"/>
              </w:rPr>
              <w:t>l</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recor</w:t>
            </w:r>
            <w:r w:rsidRPr="00463E68">
              <w:rPr>
                <w:rFonts w:asciiTheme="minorHAnsi" w:eastAsia="Arial" w:hAnsiTheme="minorHAnsi" w:cstheme="minorHAnsi"/>
                <w:sz w:val="22"/>
                <w:szCs w:val="22"/>
              </w:rPr>
              <w:t>d</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3"/>
                <w:sz w:val="22"/>
                <w:szCs w:val="22"/>
              </w:rPr>
              <w:t>w</w:t>
            </w:r>
            <w:r w:rsidRPr="00463E68">
              <w:rPr>
                <w:rFonts w:asciiTheme="minorHAnsi" w:eastAsia="Arial" w:hAnsiTheme="minorHAnsi" w:cstheme="minorHAnsi"/>
                <w:spacing w:val="-2"/>
                <w:sz w:val="22"/>
                <w:szCs w:val="22"/>
              </w:rPr>
              <w:t>il</w:t>
            </w:r>
            <w:r w:rsidRPr="00463E68">
              <w:rPr>
                <w:rFonts w:asciiTheme="minorHAnsi" w:eastAsia="Arial" w:hAnsiTheme="minorHAnsi" w:cstheme="minorHAnsi"/>
                <w:sz w:val="22"/>
                <w:szCs w:val="22"/>
              </w:rPr>
              <w:t>l</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no</w:t>
            </w:r>
            <w:r w:rsidRPr="00463E68">
              <w:rPr>
                <w:rFonts w:asciiTheme="minorHAnsi" w:eastAsia="Arial" w:hAnsiTheme="minorHAnsi" w:cstheme="minorHAnsi"/>
                <w:sz w:val="22"/>
                <w:szCs w:val="22"/>
              </w:rPr>
              <w:t>t</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necessaril</w:t>
            </w:r>
            <w:r w:rsidRPr="00463E68">
              <w:rPr>
                <w:rFonts w:asciiTheme="minorHAnsi" w:eastAsia="Arial" w:hAnsiTheme="minorHAnsi" w:cstheme="minorHAnsi"/>
                <w:sz w:val="22"/>
                <w:szCs w:val="22"/>
              </w:rPr>
              <w:t>y</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preven</w:t>
            </w:r>
            <w:r w:rsidRPr="00463E68">
              <w:rPr>
                <w:rFonts w:asciiTheme="minorHAnsi" w:eastAsia="Arial" w:hAnsiTheme="minorHAnsi" w:cstheme="minorHAnsi"/>
                <w:sz w:val="22"/>
                <w:szCs w:val="22"/>
              </w:rPr>
              <w:t>t</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3"/>
                <w:sz w:val="22"/>
                <w:szCs w:val="22"/>
              </w:rPr>
              <w:t>m</w:t>
            </w:r>
            <w:r w:rsidRPr="00463E68">
              <w:rPr>
                <w:rFonts w:asciiTheme="minorHAnsi" w:eastAsia="Arial" w:hAnsiTheme="minorHAnsi" w:cstheme="minorHAnsi"/>
                <w:sz w:val="22"/>
                <w:szCs w:val="22"/>
              </w:rPr>
              <w:t>e</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fro</w:t>
            </w:r>
            <w:r w:rsidRPr="00463E68">
              <w:rPr>
                <w:rFonts w:asciiTheme="minorHAnsi" w:eastAsia="Arial" w:hAnsiTheme="minorHAnsi" w:cstheme="minorHAnsi"/>
                <w:sz w:val="22"/>
                <w:szCs w:val="22"/>
              </w:rPr>
              <w:t>m</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bein</w:t>
            </w:r>
            <w:r w:rsidRPr="00463E68">
              <w:rPr>
                <w:rFonts w:asciiTheme="minorHAnsi" w:eastAsia="Arial" w:hAnsiTheme="minorHAnsi" w:cstheme="minorHAnsi"/>
                <w:sz w:val="22"/>
                <w:szCs w:val="22"/>
              </w:rPr>
              <w:t>g</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offere</w:t>
            </w:r>
            <w:r w:rsidRPr="00463E68">
              <w:rPr>
                <w:rFonts w:asciiTheme="minorHAnsi" w:eastAsia="Arial" w:hAnsiTheme="minorHAnsi" w:cstheme="minorHAnsi"/>
                <w:sz w:val="22"/>
                <w:szCs w:val="22"/>
              </w:rPr>
              <w:t>d</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thi</w:t>
            </w:r>
            <w:r w:rsidRPr="00463E68">
              <w:rPr>
                <w:rFonts w:asciiTheme="minorHAnsi" w:eastAsia="Arial" w:hAnsiTheme="minorHAnsi" w:cstheme="minorHAnsi"/>
                <w:sz w:val="22"/>
                <w:szCs w:val="22"/>
              </w:rPr>
              <w:t>s</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spacing w:val="-2"/>
                <w:sz w:val="22"/>
                <w:szCs w:val="22"/>
              </w:rPr>
              <w:t>rol</w:t>
            </w:r>
            <w:r w:rsidRPr="00463E68">
              <w:rPr>
                <w:rFonts w:asciiTheme="minorHAnsi" w:eastAsia="Arial" w:hAnsiTheme="minorHAnsi" w:cstheme="minorHAnsi"/>
                <w:sz w:val="22"/>
                <w:szCs w:val="22"/>
              </w:rPr>
              <w:t xml:space="preserve">e </w:t>
            </w:r>
            <w:r w:rsidRPr="00463E68">
              <w:rPr>
                <w:rFonts w:asciiTheme="minorHAnsi" w:eastAsia="Arial" w:hAnsiTheme="minorHAnsi" w:cstheme="minorHAnsi"/>
                <w:spacing w:val="-2"/>
                <w:sz w:val="22"/>
                <w:szCs w:val="22"/>
              </w:rPr>
              <w:t>a</w:t>
            </w:r>
            <w:r w:rsidRPr="00463E68">
              <w:rPr>
                <w:rFonts w:asciiTheme="minorHAnsi" w:eastAsia="Arial" w:hAnsiTheme="minorHAnsi" w:cstheme="minorHAnsi"/>
                <w:sz w:val="22"/>
                <w:szCs w:val="22"/>
              </w:rPr>
              <w:t>t</w:t>
            </w:r>
            <w:r w:rsidRPr="00463E68">
              <w:rPr>
                <w:rFonts w:asciiTheme="minorHAnsi" w:eastAsia="Arial" w:hAnsiTheme="minorHAnsi" w:cstheme="minorHAnsi"/>
                <w:spacing w:val="-4"/>
                <w:sz w:val="22"/>
                <w:szCs w:val="22"/>
              </w:rPr>
              <w:t xml:space="preserve"> </w:t>
            </w:r>
            <w:r w:rsidRPr="00463E68">
              <w:rPr>
                <w:rFonts w:asciiTheme="minorHAnsi" w:eastAsia="Arial" w:hAnsiTheme="minorHAnsi" w:cstheme="minorHAnsi"/>
                <w:i/>
                <w:spacing w:val="-2"/>
                <w:sz w:val="22"/>
                <w:szCs w:val="22"/>
                <w:highlight w:val="yellow"/>
              </w:rPr>
              <w:t>[inser</w:t>
            </w:r>
            <w:r w:rsidRPr="00463E68">
              <w:rPr>
                <w:rFonts w:asciiTheme="minorHAnsi" w:eastAsia="Arial" w:hAnsiTheme="minorHAnsi" w:cstheme="minorHAnsi"/>
                <w:i/>
                <w:sz w:val="22"/>
                <w:szCs w:val="22"/>
                <w:highlight w:val="yellow"/>
              </w:rPr>
              <w:t>t</w:t>
            </w:r>
            <w:r w:rsidRPr="00463E68">
              <w:rPr>
                <w:rFonts w:asciiTheme="minorHAnsi" w:eastAsia="Arial" w:hAnsiTheme="minorHAnsi" w:cstheme="minorHAnsi"/>
                <w:i/>
                <w:spacing w:val="-4"/>
                <w:sz w:val="22"/>
                <w:szCs w:val="22"/>
                <w:highlight w:val="yellow"/>
              </w:rPr>
              <w:t xml:space="preserve"> </w:t>
            </w:r>
            <w:r w:rsidRPr="00463E68">
              <w:rPr>
                <w:rFonts w:asciiTheme="minorHAnsi" w:eastAsia="Arial" w:hAnsiTheme="minorHAnsi" w:cstheme="minorHAnsi"/>
                <w:i/>
                <w:spacing w:val="-2"/>
                <w:sz w:val="22"/>
                <w:szCs w:val="22"/>
                <w:highlight w:val="yellow"/>
              </w:rPr>
              <w:t>na</w:t>
            </w:r>
            <w:r w:rsidRPr="00463E68">
              <w:rPr>
                <w:rFonts w:asciiTheme="minorHAnsi" w:eastAsia="Arial" w:hAnsiTheme="minorHAnsi" w:cstheme="minorHAnsi"/>
                <w:i/>
                <w:spacing w:val="-3"/>
                <w:sz w:val="22"/>
                <w:szCs w:val="22"/>
                <w:highlight w:val="yellow"/>
              </w:rPr>
              <w:t>m</w:t>
            </w:r>
            <w:r w:rsidRPr="00463E68">
              <w:rPr>
                <w:rFonts w:asciiTheme="minorHAnsi" w:eastAsia="Arial" w:hAnsiTheme="minorHAnsi" w:cstheme="minorHAnsi"/>
                <w:i/>
                <w:sz w:val="22"/>
                <w:szCs w:val="22"/>
                <w:highlight w:val="yellow"/>
              </w:rPr>
              <w:t>e</w:t>
            </w:r>
            <w:r w:rsidRPr="00463E68">
              <w:rPr>
                <w:rFonts w:asciiTheme="minorHAnsi" w:eastAsia="Arial" w:hAnsiTheme="minorHAnsi" w:cstheme="minorHAnsi"/>
                <w:i/>
                <w:spacing w:val="-4"/>
                <w:sz w:val="22"/>
                <w:szCs w:val="22"/>
                <w:highlight w:val="yellow"/>
              </w:rPr>
              <w:t xml:space="preserve"> </w:t>
            </w:r>
            <w:r w:rsidRPr="00463E68">
              <w:rPr>
                <w:rFonts w:asciiTheme="minorHAnsi" w:eastAsia="Arial" w:hAnsiTheme="minorHAnsi" w:cstheme="minorHAnsi"/>
                <w:i/>
                <w:spacing w:val="-2"/>
                <w:sz w:val="22"/>
                <w:szCs w:val="22"/>
                <w:highlight w:val="yellow"/>
              </w:rPr>
              <w:t>o</w:t>
            </w:r>
            <w:r w:rsidRPr="00463E68">
              <w:rPr>
                <w:rFonts w:asciiTheme="minorHAnsi" w:eastAsia="Arial" w:hAnsiTheme="minorHAnsi" w:cstheme="minorHAnsi"/>
                <w:i/>
                <w:sz w:val="22"/>
                <w:szCs w:val="22"/>
                <w:highlight w:val="yellow"/>
              </w:rPr>
              <w:t>f</w:t>
            </w:r>
            <w:r w:rsidRPr="00463E68">
              <w:rPr>
                <w:rFonts w:asciiTheme="minorHAnsi" w:eastAsia="Arial" w:hAnsiTheme="minorHAnsi" w:cstheme="minorHAnsi"/>
                <w:i/>
                <w:spacing w:val="-4"/>
                <w:sz w:val="22"/>
                <w:szCs w:val="22"/>
                <w:highlight w:val="yellow"/>
              </w:rPr>
              <w:t xml:space="preserve"> </w:t>
            </w:r>
            <w:r w:rsidRPr="00463E68">
              <w:rPr>
                <w:rFonts w:asciiTheme="minorHAnsi" w:eastAsia="Arial" w:hAnsiTheme="minorHAnsi" w:cstheme="minorHAnsi"/>
                <w:i/>
                <w:spacing w:val="-2"/>
                <w:sz w:val="22"/>
                <w:szCs w:val="22"/>
                <w:highlight w:val="yellow"/>
              </w:rPr>
              <w:t>organisation</w:t>
            </w:r>
            <w:r w:rsidRPr="00463E68">
              <w:rPr>
                <w:rFonts w:asciiTheme="minorHAnsi" w:eastAsia="Arial" w:hAnsiTheme="minorHAnsi" w:cstheme="minorHAnsi"/>
                <w:i/>
                <w:sz w:val="22"/>
                <w:szCs w:val="22"/>
                <w:highlight w:val="yellow"/>
              </w:rPr>
              <w:t>]</w:t>
            </w:r>
          </w:p>
        </w:tc>
      </w:tr>
      <w:tr w:rsidR="00463E68" w:rsidRPr="00463E68" w14:paraId="74FB68A4" w14:textId="77777777" w:rsidTr="0090317C">
        <w:trPr>
          <w:trHeight w:hRule="exact" w:val="1010"/>
        </w:trPr>
        <w:tc>
          <w:tcPr>
            <w:tcW w:w="8899" w:type="dxa"/>
            <w:gridSpan w:val="7"/>
            <w:vMerge/>
            <w:tcBorders>
              <w:left w:val="single" w:sz="5" w:space="0" w:color="000000"/>
              <w:right w:val="single" w:sz="5" w:space="0" w:color="000000"/>
            </w:tcBorders>
          </w:tcPr>
          <w:p w14:paraId="4E49818A" w14:textId="77777777" w:rsidR="00463E68" w:rsidRPr="00463E68" w:rsidRDefault="00463E68" w:rsidP="0090317C">
            <w:pPr>
              <w:rPr>
                <w:rFonts w:asciiTheme="minorHAnsi" w:hAnsiTheme="minorHAnsi" w:cstheme="minorHAnsi"/>
              </w:rPr>
            </w:pPr>
          </w:p>
        </w:tc>
      </w:tr>
      <w:tr w:rsidR="00463E68" w:rsidRPr="00463E68" w14:paraId="1703EE19" w14:textId="77777777" w:rsidTr="0090317C">
        <w:trPr>
          <w:trHeight w:hRule="exact" w:val="382"/>
        </w:trPr>
        <w:tc>
          <w:tcPr>
            <w:tcW w:w="8899" w:type="dxa"/>
            <w:gridSpan w:val="7"/>
            <w:vMerge/>
            <w:tcBorders>
              <w:left w:val="single" w:sz="5" w:space="0" w:color="000000"/>
              <w:right w:val="single" w:sz="5" w:space="0" w:color="000000"/>
            </w:tcBorders>
          </w:tcPr>
          <w:p w14:paraId="6BEA4FCA" w14:textId="77777777" w:rsidR="00463E68" w:rsidRPr="00463E68" w:rsidRDefault="00463E68" w:rsidP="0090317C">
            <w:pPr>
              <w:rPr>
                <w:rFonts w:asciiTheme="minorHAnsi" w:hAnsiTheme="minorHAnsi" w:cstheme="minorHAnsi"/>
              </w:rPr>
            </w:pPr>
          </w:p>
        </w:tc>
      </w:tr>
      <w:tr w:rsidR="00463E68" w:rsidRPr="00463E68" w14:paraId="6DE46FD3" w14:textId="77777777" w:rsidTr="0090317C">
        <w:trPr>
          <w:trHeight w:hRule="exact" w:val="68"/>
        </w:trPr>
        <w:tc>
          <w:tcPr>
            <w:tcW w:w="8899" w:type="dxa"/>
            <w:gridSpan w:val="7"/>
            <w:vMerge/>
            <w:tcBorders>
              <w:left w:val="single" w:sz="5" w:space="0" w:color="000000"/>
              <w:bottom w:val="single" w:sz="5" w:space="0" w:color="000000"/>
              <w:right w:val="single" w:sz="5" w:space="0" w:color="000000"/>
            </w:tcBorders>
          </w:tcPr>
          <w:p w14:paraId="0CD1F659" w14:textId="77777777" w:rsidR="00463E68" w:rsidRPr="00463E68" w:rsidRDefault="00463E68" w:rsidP="0090317C">
            <w:pPr>
              <w:rPr>
                <w:rFonts w:asciiTheme="minorHAnsi" w:hAnsiTheme="minorHAnsi" w:cstheme="minorHAnsi"/>
              </w:rPr>
            </w:pPr>
          </w:p>
        </w:tc>
      </w:tr>
      <w:tr w:rsidR="00463E68" w:rsidRPr="00463E68" w14:paraId="280EC4BA" w14:textId="77777777" w:rsidTr="0090317C">
        <w:trPr>
          <w:trHeight w:hRule="exact" w:val="569"/>
        </w:trPr>
        <w:tc>
          <w:tcPr>
            <w:tcW w:w="2224" w:type="dxa"/>
            <w:gridSpan w:val="2"/>
            <w:tcBorders>
              <w:left w:val="single" w:sz="5" w:space="0" w:color="000000"/>
              <w:bottom w:val="single" w:sz="5" w:space="0" w:color="000000"/>
              <w:right w:val="single" w:sz="5" w:space="0" w:color="000000"/>
            </w:tcBorders>
            <w:shd w:val="clear" w:color="auto" w:fill="D9D9D9" w:themeFill="background1" w:themeFillShade="D9"/>
            <w:vAlign w:val="center"/>
          </w:tcPr>
          <w:p w14:paraId="6FA2D408" w14:textId="77777777" w:rsidR="00463E68" w:rsidRPr="00463E68" w:rsidRDefault="00463E68" w:rsidP="0090317C">
            <w:pPr>
              <w:rPr>
                <w:rFonts w:asciiTheme="minorHAnsi" w:hAnsiTheme="minorHAnsi" w:cstheme="minorHAnsi"/>
              </w:rPr>
            </w:pPr>
            <w:r w:rsidRPr="00463E68">
              <w:rPr>
                <w:rFonts w:asciiTheme="minorHAnsi" w:eastAsia="Arial" w:hAnsiTheme="minorHAnsi" w:cstheme="minorHAnsi"/>
                <w:b/>
                <w:spacing w:val="-1"/>
                <w:sz w:val="22"/>
                <w:szCs w:val="22"/>
              </w:rPr>
              <w:t xml:space="preserve"> S</w:t>
            </w:r>
            <w:r w:rsidRPr="00463E68">
              <w:rPr>
                <w:rFonts w:asciiTheme="minorHAnsi" w:eastAsia="Arial" w:hAnsiTheme="minorHAnsi" w:cstheme="minorHAnsi"/>
                <w:b/>
                <w:sz w:val="22"/>
                <w:szCs w:val="22"/>
              </w:rPr>
              <w:t>i</w:t>
            </w:r>
            <w:r w:rsidRPr="00463E68">
              <w:rPr>
                <w:rFonts w:asciiTheme="minorHAnsi" w:eastAsia="Arial" w:hAnsiTheme="minorHAnsi" w:cstheme="minorHAnsi"/>
                <w:b/>
                <w:spacing w:val="-1"/>
                <w:sz w:val="22"/>
                <w:szCs w:val="22"/>
              </w:rPr>
              <w:t>gn</w:t>
            </w:r>
            <w:r w:rsidRPr="00463E68">
              <w:rPr>
                <w:rFonts w:asciiTheme="minorHAnsi" w:eastAsia="Arial" w:hAnsiTheme="minorHAnsi" w:cstheme="minorHAnsi"/>
                <w:b/>
                <w:sz w:val="22"/>
                <w:szCs w:val="22"/>
              </w:rPr>
              <w:t>e</w:t>
            </w:r>
            <w:r w:rsidRPr="00463E68">
              <w:rPr>
                <w:rFonts w:asciiTheme="minorHAnsi" w:eastAsia="Arial" w:hAnsiTheme="minorHAnsi" w:cstheme="minorHAnsi"/>
                <w:b/>
                <w:spacing w:val="-1"/>
                <w:sz w:val="22"/>
                <w:szCs w:val="22"/>
              </w:rPr>
              <w:t>d</w:t>
            </w:r>
            <w:r w:rsidRPr="00463E68">
              <w:rPr>
                <w:rFonts w:asciiTheme="minorHAnsi" w:eastAsia="Arial" w:hAnsiTheme="minorHAnsi" w:cstheme="minorHAnsi"/>
                <w:b/>
                <w:sz w:val="22"/>
                <w:szCs w:val="22"/>
              </w:rPr>
              <w:t xml:space="preserve">:                                           </w:t>
            </w:r>
            <w:r w:rsidRPr="00463E68">
              <w:rPr>
                <w:rFonts w:asciiTheme="minorHAnsi" w:eastAsia="Arial" w:hAnsiTheme="minorHAnsi" w:cstheme="minorHAnsi"/>
                <w:b/>
                <w:spacing w:val="30"/>
                <w:sz w:val="22"/>
                <w:szCs w:val="22"/>
              </w:rPr>
              <w:t xml:space="preserve"> </w:t>
            </w:r>
          </w:p>
        </w:tc>
        <w:tc>
          <w:tcPr>
            <w:tcW w:w="2225" w:type="dxa"/>
            <w:gridSpan w:val="2"/>
            <w:tcBorders>
              <w:left w:val="single" w:sz="5" w:space="0" w:color="000000"/>
              <w:bottom w:val="single" w:sz="5" w:space="0" w:color="000000"/>
              <w:right w:val="single" w:sz="5" w:space="0" w:color="000000"/>
            </w:tcBorders>
          </w:tcPr>
          <w:p w14:paraId="54AD23C7" w14:textId="77777777" w:rsidR="00463E68" w:rsidRPr="00463E68" w:rsidRDefault="00463E68" w:rsidP="0090317C">
            <w:pPr>
              <w:rPr>
                <w:rFonts w:asciiTheme="minorHAnsi" w:hAnsiTheme="minorHAnsi" w:cstheme="minorHAnsi"/>
              </w:rPr>
            </w:pPr>
          </w:p>
        </w:tc>
        <w:tc>
          <w:tcPr>
            <w:tcW w:w="2225" w:type="dxa"/>
            <w:gridSpan w:val="2"/>
            <w:tcBorders>
              <w:left w:val="single" w:sz="5" w:space="0" w:color="000000"/>
              <w:bottom w:val="single" w:sz="5" w:space="0" w:color="000000"/>
              <w:right w:val="single" w:sz="5" w:space="0" w:color="000000"/>
            </w:tcBorders>
            <w:shd w:val="clear" w:color="auto" w:fill="D9D9D9" w:themeFill="background1" w:themeFillShade="D9"/>
            <w:vAlign w:val="center"/>
          </w:tcPr>
          <w:p w14:paraId="1142604A" w14:textId="77777777" w:rsidR="00463E68" w:rsidRPr="00463E68" w:rsidRDefault="00463E68" w:rsidP="0090317C">
            <w:pPr>
              <w:rPr>
                <w:rFonts w:asciiTheme="minorHAnsi" w:eastAsia="Arial" w:hAnsiTheme="minorHAnsi" w:cstheme="minorHAnsi"/>
                <w:sz w:val="22"/>
                <w:szCs w:val="22"/>
              </w:rPr>
            </w:pPr>
            <w:r w:rsidRPr="00463E68">
              <w:rPr>
                <w:rFonts w:asciiTheme="minorHAnsi" w:eastAsia="Arial" w:hAnsiTheme="minorHAnsi" w:cstheme="minorHAnsi"/>
                <w:b/>
                <w:spacing w:val="-1"/>
                <w:sz w:val="22"/>
                <w:szCs w:val="22"/>
              </w:rPr>
              <w:t xml:space="preserve"> D</w:t>
            </w:r>
            <w:r w:rsidRPr="00463E68">
              <w:rPr>
                <w:rFonts w:asciiTheme="minorHAnsi" w:eastAsia="Arial" w:hAnsiTheme="minorHAnsi" w:cstheme="minorHAnsi"/>
                <w:b/>
                <w:sz w:val="22"/>
                <w:szCs w:val="22"/>
              </w:rPr>
              <w:t>ate:</w:t>
            </w:r>
          </w:p>
        </w:tc>
        <w:tc>
          <w:tcPr>
            <w:tcW w:w="2225" w:type="dxa"/>
            <w:tcBorders>
              <w:left w:val="single" w:sz="5" w:space="0" w:color="000000"/>
              <w:bottom w:val="single" w:sz="5" w:space="0" w:color="000000"/>
              <w:right w:val="single" w:sz="5" w:space="0" w:color="000000"/>
            </w:tcBorders>
          </w:tcPr>
          <w:p w14:paraId="3A74A5F0" w14:textId="77777777" w:rsidR="00463E68" w:rsidRPr="00463E68" w:rsidRDefault="00463E68" w:rsidP="0090317C">
            <w:pPr>
              <w:rPr>
                <w:rFonts w:asciiTheme="minorHAnsi" w:hAnsiTheme="minorHAnsi" w:cstheme="minorHAnsi"/>
              </w:rPr>
            </w:pPr>
          </w:p>
        </w:tc>
      </w:tr>
    </w:tbl>
    <w:p w14:paraId="599DD38F" w14:textId="77777777" w:rsidR="00463E68" w:rsidRPr="00463E68" w:rsidRDefault="00463E68" w:rsidP="00463E68">
      <w:pPr>
        <w:spacing w:before="3" w:line="220" w:lineRule="exact"/>
        <w:rPr>
          <w:rFonts w:asciiTheme="minorHAnsi" w:hAnsiTheme="minorHAnsi" w:cstheme="minorHAnsi"/>
          <w:sz w:val="22"/>
          <w:szCs w:val="22"/>
        </w:rPr>
      </w:pPr>
    </w:p>
    <w:p w14:paraId="16C9F370" w14:textId="77777777" w:rsidR="00463E68" w:rsidRPr="00463E68" w:rsidRDefault="00463E68" w:rsidP="00463E68">
      <w:pPr>
        <w:spacing w:before="37"/>
        <w:ind w:left="220"/>
        <w:rPr>
          <w:rFonts w:asciiTheme="minorHAnsi" w:eastAsia="Arial" w:hAnsiTheme="minorHAnsi" w:cstheme="minorHAnsi"/>
          <w:sz w:val="19"/>
          <w:szCs w:val="19"/>
        </w:rPr>
      </w:pPr>
      <w:r w:rsidRPr="00463E68">
        <w:rPr>
          <w:rFonts w:asciiTheme="minorHAnsi" w:eastAsia="Arial" w:hAnsiTheme="minorHAnsi" w:cstheme="minorHAnsi"/>
          <w:b/>
          <w:spacing w:val="-1"/>
          <w:sz w:val="19"/>
          <w:szCs w:val="19"/>
        </w:rPr>
        <w:t>Pleas</w:t>
      </w:r>
      <w:r w:rsidRPr="00463E68">
        <w:rPr>
          <w:rFonts w:asciiTheme="minorHAnsi" w:eastAsia="Arial" w:hAnsiTheme="minorHAnsi" w:cstheme="minorHAnsi"/>
          <w:b/>
          <w:sz w:val="19"/>
          <w:szCs w:val="19"/>
        </w:rPr>
        <w:t>e</w:t>
      </w:r>
      <w:r w:rsidRPr="00463E68">
        <w:rPr>
          <w:rFonts w:asciiTheme="minorHAnsi" w:eastAsia="Arial" w:hAnsiTheme="minorHAnsi" w:cstheme="minorHAnsi"/>
          <w:b/>
          <w:spacing w:val="5"/>
          <w:sz w:val="19"/>
          <w:szCs w:val="19"/>
        </w:rPr>
        <w:t xml:space="preserve"> </w:t>
      </w:r>
      <w:r w:rsidRPr="00463E68">
        <w:rPr>
          <w:rFonts w:asciiTheme="minorHAnsi" w:eastAsia="Arial" w:hAnsiTheme="minorHAnsi" w:cstheme="minorHAnsi"/>
          <w:b/>
          <w:spacing w:val="-1"/>
          <w:sz w:val="19"/>
          <w:szCs w:val="19"/>
        </w:rPr>
        <w:t>retur</w:t>
      </w:r>
      <w:r w:rsidRPr="00463E68">
        <w:rPr>
          <w:rFonts w:asciiTheme="minorHAnsi" w:eastAsia="Arial" w:hAnsiTheme="minorHAnsi" w:cstheme="minorHAnsi"/>
          <w:b/>
          <w:sz w:val="19"/>
          <w:szCs w:val="19"/>
        </w:rPr>
        <w:t>n</w:t>
      </w:r>
      <w:r w:rsidRPr="00463E68">
        <w:rPr>
          <w:rFonts w:asciiTheme="minorHAnsi" w:eastAsia="Arial" w:hAnsiTheme="minorHAnsi" w:cstheme="minorHAnsi"/>
          <w:b/>
          <w:spacing w:val="4"/>
          <w:sz w:val="19"/>
          <w:szCs w:val="19"/>
        </w:rPr>
        <w:t xml:space="preserve"> </w:t>
      </w:r>
      <w:r w:rsidRPr="00463E68">
        <w:rPr>
          <w:rFonts w:asciiTheme="minorHAnsi" w:eastAsia="Arial" w:hAnsiTheme="minorHAnsi" w:cstheme="minorHAnsi"/>
          <w:b/>
          <w:spacing w:val="-1"/>
          <w:sz w:val="19"/>
          <w:szCs w:val="19"/>
        </w:rPr>
        <w:t>thi</w:t>
      </w:r>
      <w:r w:rsidRPr="00463E68">
        <w:rPr>
          <w:rFonts w:asciiTheme="minorHAnsi" w:eastAsia="Arial" w:hAnsiTheme="minorHAnsi" w:cstheme="minorHAnsi"/>
          <w:b/>
          <w:sz w:val="19"/>
          <w:szCs w:val="19"/>
        </w:rPr>
        <w:t>s</w:t>
      </w:r>
      <w:r w:rsidRPr="00463E68">
        <w:rPr>
          <w:rFonts w:asciiTheme="minorHAnsi" w:eastAsia="Arial" w:hAnsiTheme="minorHAnsi" w:cstheme="minorHAnsi"/>
          <w:b/>
          <w:spacing w:val="2"/>
          <w:sz w:val="19"/>
          <w:szCs w:val="19"/>
        </w:rPr>
        <w:t xml:space="preserve"> </w:t>
      </w:r>
      <w:r w:rsidRPr="00463E68">
        <w:rPr>
          <w:rFonts w:asciiTheme="minorHAnsi" w:eastAsia="Arial" w:hAnsiTheme="minorHAnsi" w:cstheme="minorHAnsi"/>
          <w:b/>
          <w:spacing w:val="-1"/>
          <w:sz w:val="19"/>
          <w:szCs w:val="19"/>
        </w:rPr>
        <w:t>for</w:t>
      </w:r>
      <w:r w:rsidRPr="00463E68">
        <w:rPr>
          <w:rFonts w:asciiTheme="minorHAnsi" w:eastAsia="Arial" w:hAnsiTheme="minorHAnsi" w:cstheme="minorHAnsi"/>
          <w:b/>
          <w:sz w:val="19"/>
          <w:szCs w:val="19"/>
        </w:rPr>
        <w:t>m</w:t>
      </w:r>
      <w:r w:rsidRPr="00463E68">
        <w:rPr>
          <w:rFonts w:asciiTheme="minorHAnsi" w:eastAsia="Arial" w:hAnsiTheme="minorHAnsi" w:cstheme="minorHAnsi"/>
          <w:b/>
          <w:spacing w:val="2"/>
          <w:sz w:val="19"/>
          <w:szCs w:val="19"/>
        </w:rPr>
        <w:t xml:space="preserve"> </w:t>
      </w:r>
      <w:r w:rsidRPr="00463E68">
        <w:rPr>
          <w:rFonts w:asciiTheme="minorHAnsi" w:eastAsia="Arial" w:hAnsiTheme="minorHAnsi" w:cstheme="minorHAnsi"/>
          <w:b/>
          <w:spacing w:val="-1"/>
          <w:sz w:val="19"/>
          <w:szCs w:val="19"/>
        </w:rPr>
        <w:t>to</w:t>
      </w:r>
      <w:r w:rsidRPr="00463E68">
        <w:rPr>
          <w:rFonts w:asciiTheme="minorHAnsi" w:eastAsia="Arial" w:hAnsiTheme="minorHAnsi" w:cstheme="minorHAnsi"/>
          <w:b/>
          <w:sz w:val="19"/>
          <w:szCs w:val="19"/>
        </w:rPr>
        <w:t>:</w:t>
      </w:r>
      <w:r w:rsidRPr="00463E68">
        <w:rPr>
          <w:rFonts w:asciiTheme="minorHAnsi" w:eastAsia="Arial" w:hAnsiTheme="minorHAnsi" w:cstheme="minorHAnsi"/>
          <w:b/>
          <w:spacing w:val="1"/>
          <w:sz w:val="19"/>
          <w:szCs w:val="19"/>
        </w:rPr>
        <w:t xml:space="preserve"> </w:t>
      </w:r>
      <w:r w:rsidRPr="00463E68">
        <w:rPr>
          <w:rFonts w:asciiTheme="minorHAnsi" w:eastAsia="Arial" w:hAnsiTheme="minorHAnsi" w:cstheme="minorHAnsi"/>
          <w:i/>
          <w:spacing w:val="-1"/>
          <w:sz w:val="19"/>
          <w:szCs w:val="19"/>
          <w:highlight w:val="yellow"/>
        </w:rPr>
        <w:t>[</w:t>
      </w:r>
      <w:r w:rsidRPr="00463E68">
        <w:rPr>
          <w:rFonts w:asciiTheme="minorHAnsi" w:eastAsia="Arial" w:hAnsiTheme="minorHAnsi" w:cstheme="minorHAnsi"/>
          <w:i/>
          <w:sz w:val="19"/>
          <w:szCs w:val="19"/>
          <w:highlight w:val="yellow"/>
        </w:rPr>
        <w:t>i</w:t>
      </w:r>
      <w:r w:rsidRPr="00463E68">
        <w:rPr>
          <w:rFonts w:asciiTheme="minorHAnsi" w:eastAsia="Arial" w:hAnsiTheme="minorHAnsi" w:cstheme="minorHAnsi"/>
          <w:i/>
          <w:spacing w:val="-1"/>
          <w:sz w:val="19"/>
          <w:szCs w:val="19"/>
          <w:highlight w:val="yellow"/>
        </w:rPr>
        <w:t>nser</w:t>
      </w:r>
      <w:r w:rsidRPr="00463E68">
        <w:rPr>
          <w:rFonts w:asciiTheme="minorHAnsi" w:eastAsia="Arial" w:hAnsiTheme="minorHAnsi" w:cstheme="minorHAnsi"/>
          <w:i/>
          <w:sz w:val="19"/>
          <w:szCs w:val="19"/>
          <w:highlight w:val="yellow"/>
        </w:rPr>
        <w:t>t</w:t>
      </w:r>
      <w:r w:rsidRPr="00463E68">
        <w:rPr>
          <w:rFonts w:asciiTheme="minorHAnsi" w:eastAsia="Arial" w:hAnsiTheme="minorHAnsi" w:cstheme="minorHAnsi"/>
          <w:i/>
          <w:spacing w:val="5"/>
          <w:sz w:val="19"/>
          <w:szCs w:val="19"/>
          <w:highlight w:val="yellow"/>
        </w:rPr>
        <w:t xml:space="preserve"> </w:t>
      </w:r>
      <w:r w:rsidRPr="00463E68">
        <w:rPr>
          <w:rFonts w:asciiTheme="minorHAnsi" w:eastAsia="Arial" w:hAnsiTheme="minorHAnsi" w:cstheme="minorHAnsi"/>
          <w:i/>
          <w:spacing w:val="-1"/>
          <w:sz w:val="19"/>
          <w:szCs w:val="19"/>
          <w:highlight w:val="yellow"/>
        </w:rPr>
        <w:t>na</w:t>
      </w:r>
      <w:r w:rsidRPr="00463E68">
        <w:rPr>
          <w:rFonts w:asciiTheme="minorHAnsi" w:eastAsia="Arial" w:hAnsiTheme="minorHAnsi" w:cstheme="minorHAnsi"/>
          <w:i/>
          <w:spacing w:val="-2"/>
          <w:sz w:val="19"/>
          <w:szCs w:val="19"/>
          <w:highlight w:val="yellow"/>
        </w:rPr>
        <w:t>m</w:t>
      </w:r>
      <w:r w:rsidRPr="00463E68">
        <w:rPr>
          <w:rFonts w:asciiTheme="minorHAnsi" w:eastAsia="Arial" w:hAnsiTheme="minorHAnsi" w:cstheme="minorHAnsi"/>
          <w:i/>
          <w:sz w:val="19"/>
          <w:szCs w:val="19"/>
          <w:highlight w:val="yellow"/>
        </w:rPr>
        <w:t>e</w:t>
      </w:r>
      <w:r w:rsidRPr="00463E68">
        <w:rPr>
          <w:rFonts w:asciiTheme="minorHAnsi" w:eastAsia="Arial" w:hAnsiTheme="minorHAnsi" w:cstheme="minorHAnsi"/>
          <w:i/>
          <w:spacing w:val="4"/>
          <w:sz w:val="19"/>
          <w:szCs w:val="19"/>
          <w:highlight w:val="yellow"/>
        </w:rPr>
        <w:t xml:space="preserve"> </w:t>
      </w:r>
      <w:r w:rsidRPr="00463E68">
        <w:rPr>
          <w:rFonts w:asciiTheme="minorHAnsi" w:eastAsia="Arial" w:hAnsiTheme="minorHAnsi" w:cstheme="minorHAnsi"/>
          <w:i/>
          <w:spacing w:val="-1"/>
          <w:sz w:val="19"/>
          <w:szCs w:val="19"/>
          <w:highlight w:val="yellow"/>
        </w:rPr>
        <w:t>o</w:t>
      </w:r>
      <w:r w:rsidRPr="00463E68">
        <w:rPr>
          <w:rFonts w:asciiTheme="minorHAnsi" w:eastAsia="Arial" w:hAnsiTheme="minorHAnsi" w:cstheme="minorHAnsi"/>
          <w:i/>
          <w:sz w:val="19"/>
          <w:szCs w:val="19"/>
          <w:highlight w:val="yellow"/>
        </w:rPr>
        <w:t>f</w:t>
      </w:r>
      <w:r w:rsidRPr="00463E68">
        <w:rPr>
          <w:rFonts w:asciiTheme="minorHAnsi" w:eastAsia="Arial" w:hAnsiTheme="minorHAnsi" w:cstheme="minorHAnsi"/>
          <w:i/>
          <w:spacing w:val="2"/>
          <w:sz w:val="19"/>
          <w:szCs w:val="19"/>
          <w:highlight w:val="yellow"/>
        </w:rPr>
        <w:t xml:space="preserve"> </w:t>
      </w:r>
      <w:r w:rsidRPr="00463E68">
        <w:rPr>
          <w:rFonts w:asciiTheme="minorHAnsi" w:eastAsia="Arial" w:hAnsiTheme="minorHAnsi" w:cstheme="minorHAnsi"/>
          <w:i/>
          <w:spacing w:val="-1"/>
          <w:sz w:val="19"/>
          <w:szCs w:val="19"/>
          <w:highlight w:val="yellow"/>
        </w:rPr>
        <w:t>recruiter]</w:t>
      </w:r>
    </w:p>
    <w:p w14:paraId="5C8CC509" w14:textId="77777777" w:rsidR="00463E68" w:rsidRPr="00463E68" w:rsidRDefault="00463E68" w:rsidP="00463E68">
      <w:pPr>
        <w:rPr>
          <w:rFonts w:asciiTheme="minorBidi" w:hAnsiTheme="minorBidi"/>
          <w:b/>
          <w:lang w:eastAsia="en-GB"/>
        </w:rPr>
        <w:sectPr w:rsidR="00463E68" w:rsidRPr="00463E68" w:rsidSect="00463E68">
          <w:headerReference w:type="default" r:id="rId25"/>
          <w:pgSz w:w="11906" w:h="16838"/>
          <w:pgMar w:top="1276" w:right="1440" w:bottom="1276" w:left="1440" w:header="454" w:footer="708" w:gutter="0"/>
          <w:cols w:space="708"/>
          <w:docGrid w:linePitch="360"/>
        </w:sectPr>
      </w:pPr>
    </w:p>
    <w:p w14:paraId="48FFFB6F" w14:textId="1F6FD0B3" w:rsidR="00463E68" w:rsidRPr="00463E68" w:rsidRDefault="00463E68" w:rsidP="00463E68">
      <w:pPr>
        <w:spacing w:before="2"/>
        <w:ind w:left="100"/>
        <w:rPr>
          <w:rFonts w:ascii="Cambria" w:eastAsia="Cambria" w:hAnsi="Cambria" w:cs="Cambria"/>
          <w:sz w:val="24"/>
          <w:szCs w:val="24"/>
        </w:rPr>
      </w:pPr>
    </w:p>
    <w:p w14:paraId="6EBD60D5" w14:textId="77777777" w:rsidR="00463E68" w:rsidRDefault="00463E68" w:rsidP="00463E68">
      <w:pPr>
        <w:spacing w:before="29"/>
        <w:ind w:left="1264" w:right="1283"/>
        <w:jc w:val="center"/>
        <w:rPr>
          <w:rFonts w:ascii="Gill Sans MT" w:eastAsia="Gill Sans MT" w:hAnsi="Gill Sans MT" w:cs="Gill Sans MT"/>
          <w:sz w:val="24"/>
          <w:szCs w:val="24"/>
        </w:rPr>
      </w:pP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Q</w:t>
      </w:r>
      <w:r>
        <w:rPr>
          <w:rFonts w:ascii="Gill Sans MT" w:eastAsia="Gill Sans MT" w:hAnsi="Gill Sans MT" w:cs="Gill Sans MT"/>
          <w:sz w:val="24"/>
          <w:szCs w:val="24"/>
        </w:rPr>
        <w:t>UEST F</w:t>
      </w:r>
      <w:r>
        <w:rPr>
          <w:rFonts w:ascii="Gill Sans MT" w:eastAsia="Gill Sans MT" w:hAnsi="Gill Sans MT" w:cs="Gill Sans MT"/>
          <w:spacing w:val="-1"/>
          <w:sz w:val="24"/>
          <w:szCs w:val="24"/>
        </w:rPr>
        <w:t>O</w:t>
      </w:r>
      <w:r>
        <w:rPr>
          <w:rFonts w:ascii="Gill Sans MT" w:eastAsia="Gill Sans MT" w:hAnsi="Gill Sans MT" w:cs="Gill Sans MT"/>
          <w:sz w:val="24"/>
          <w:szCs w:val="24"/>
        </w:rPr>
        <w:t>R 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w:t>
      </w:r>
      <w:r>
        <w:rPr>
          <w:rFonts w:ascii="Gill Sans MT" w:eastAsia="Gill Sans MT" w:hAnsi="Gill Sans MT" w:cs="Gill Sans MT"/>
          <w:spacing w:val="-1"/>
          <w:sz w:val="24"/>
          <w:szCs w:val="24"/>
        </w:rPr>
        <w:t>O</w:t>
      </w:r>
      <w:r>
        <w:rPr>
          <w:rFonts w:ascii="Gill Sans MT" w:eastAsia="Gill Sans MT" w:hAnsi="Gill Sans MT" w:cs="Gill Sans MT"/>
          <w:sz w:val="24"/>
          <w:szCs w:val="24"/>
        </w:rPr>
        <w:t>R A</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IS</w:t>
      </w:r>
      <w:r>
        <w:rPr>
          <w:rFonts w:ascii="Gill Sans MT" w:eastAsia="Gill Sans MT" w:hAnsi="Gill Sans MT" w:cs="Gill Sans MT"/>
          <w:spacing w:val="-1"/>
          <w:sz w:val="24"/>
          <w:szCs w:val="24"/>
        </w:rPr>
        <w:t>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SSIS</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p>
    <w:p w14:paraId="7238C5CF" w14:textId="77777777" w:rsidR="00463E68" w:rsidRDefault="00463E68" w:rsidP="00463E68">
      <w:pPr>
        <w:spacing w:before="41"/>
        <w:ind w:left="2700" w:right="2719"/>
        <w:jc w:val="center"/>
        <w:rPr>
          <w:rFonts w:ascii="Gill Sans MT" w:eastAsia="Gill Sans MT" w:hAnsi="Gill Sans MT" w:cs="Gill Sans MT"/>
          <w:sz w:val="24"/>
          <w:szCs w:val="24"/>
        </w:rPr>
      </w:pPr>
      <w:r>
        <w:rPr>
          <w:rFonts w:ascii="Gill Sans MT" w:eastAsia="Gill Sans MT" w:hAnsi="Gill Sans MT" w:cs="Gill Sans MT"/>
          <w:b/>
          <w:spacing w:val="1"/>
          <w:sz w:val="24"/>
          <w:szCs w:val="24"/>
        </w:rPr>
        <w:t>P</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ISH</w:t>
      </w:r>
      <w:r>
        <w:rPr>
          <w:rFonts w:ascii="Gill Sans MT" w:eastAsia="Gill Sans MT" w:hAnsi="Gill Sans MT" w:cs="Gill Sans MT"/>
          <w:b/>
          <w:sz w:val="24"/>
          <w:szCs w:val="24"/>
        </w:rPr>
        <w:t>/B</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pacing w:val="-1"/>
          <w:sz w:val="24"/>
          <w:szCs w:val="24"/>
        </w:rPr>
        <w:t>EFI</w:t>
      </w:r>
      <w:r>
        <w:rPr>
          <w:rFonts w:ascii="Gill Sans MT" w:eastAsia="Gill Sans MT" w:hAnsi="Gill Sans MT" w:cs="Gill Sans MT"/>
          <w:b/>
          <w:spacing w:val="2"/>
          <w:sz w:val="24"/>
          <w:szCs w:val="24"/>
        </w:rPr>
        <w:t>C</w:t>
      </w:r>
      <w:r>
        <w:rPr>
          <w:rFonts w:ascii="Gill Sans MT" w:eastAsia="Gill Sans MT" w:hAnsi="Gill Sans MT" w:cs="Gill Sans MT"/>
          <w:b/>
          <w:sz w:val="24"/>
          <w:szCs w:val="24"/>
        </w:rPr>
        <w:t>E</w:t>
      </w:r>
      <w:r>
        <w:rPr>
          <w:rFonts w:ascii="Gill Sans MT" w:eastAsia="Gill Sans MT" w:hAnsi="Gill Sans MT" w:cs="Gill Sans MT"/>
          <w:b/>
          <w:spacing w:val="2"/>
          <w:sz w:val="24"/>
          <w:szCs w:val="24"/>
        </w:rPr>
        <w:t xml:space="preserve">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 ………….</w:t>
      </w:r>
    </w:p>
    <w:p w14:paraId="07098EEA" w14:textId="77777777" w:rsidR="00463E68" w:rsidRDefault="00463E68" w:rsidP="00463E68">
      <w:pPr>
        <w:spacing w:before="2" w:line="240" w:lineRule="exact"/>
        <w:rPr>
          <w:sz w:val="24"/>
          <w:szCs w:val="24"/>
        </w:rPr>
      </w:pPr>
    </w:p>
    <w:p w14:paraId="14BC4C1A" w14:textId="77777777" w:rsidR="00463E68" w:rsidRDefault="00463E68" w:rsidP="00463E68">
      <w:pPr>
        <w:spacing w:line="276" w:lineRule="auto"/>
        <w:ind w:left="100" w:right="88"/>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cco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w:t>
      </w:r>
      <w:r>
        <w:rPr>
          <w:rFonts w:ascii="Gill Sans MT" w:eastAsia="Gill Sans MT" w:hAnsi="Gill Sans MT" w:cs="Gill Sans MT"/>
          <w:sz w:val="24"/>
          <w:szCs w:val="24"/>
        </w:rPr>
        <w:t>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w:t>
      </w:r>
      <w:r>
        <w:rPr>
          <w:rFonts w:ascii="Gill Sans MT" w:eastAsia="Gill Sans MT" w:hAnsi="Gill Sans MT" w:cs="Gill Sans MT"/>
          <w:spacing w:val="-1"/>
          <w:sz w:val="24"/>
          <w:szCs w:val="24"/>
        </w:rPr>
        <w:t>t</w:t>
      </w:r>
      <w:r>
        <w:rPr>
          <w:rFonts w:ascii="Gill Sans MT" w:eastAsia="Gill Sans MT" w:hAnsi="Gill Sans MT" w:cs="Gill Sans MT"/>
          <w:sz w:val="24"/>
          <w:szCs w:val="24"/>
        </w:rPr>
        <w:t>h</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4"/>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fe</w:t>
      </w:r>
      <w:r>
        <w:rPr>
          <w:rFonts w:ascii="Gill Sans MT" w:eastAsia="Gill Sans MT" w:hAnsi="Gill Sans MT" w:cs="Gill Sans MT"/>
          <w:spacing w:val="1"/>
          <w:sz w:val="24"/>
          <w:szCs w:val="24"/>
        </w:rPr>
        <w:t>g</w:t>
      </w:r>
      <w:r>
        <w:rPr>
          <w:rFonts w:ascii="Gill Sans MT" w:eastAsia="Gill Sans MT" w:hAnsi="Gill Sans MT" w:cs="Gill Sans MT"/>
          <w:sz w:val="24"/>
          <w:szCs w:val="24"/>
        </w:rPr>
        <w:t>u</w:t>
      </w:r>
      <w:r>
        <w:rPr>
          <w:rFonts w:ascii="Gill Sans MT" w:eastAsia="Gill Sans MT" w:hAnsi="Gill Sans MT" w:cs="Gill Sans MT"/>
          <w:spacing w:val="1"/>
          <w:sz w:val="24"/>
          <w:szCs w:val="24"/>
        </w:rPr>
        <w:t>ar</w:t>
      </w:r>
      <w:r>
        <w:rPr>
          <w:rFonts w:ascii="Gill Sans MT" w:eastAsia="Gill Sans MT" w:hAnsi="Gill Sans MT" w:cs="Gill Sans MT"/>
          <w:spacing w:val="-2"/>
          <w:sz w:val="24"/>
          <w:szCs w:val="24"/>
        </w:rPr>
        <w:t>d</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policy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Dioce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Chelm</w:t>
      </w:r>
      <w:r>
        <w:rPr>
          <w:rFonts w:ascii="Gill Sans MT" w:eastAsia="Gill Sans MT" w:hAnsi="Gill Sans MT" w:cs="Gill Sans MT"/>
          <w:spacing w:val="-1"/>
          <w:sz w:val="24"/>
          <w:szCs w:val="24"/>
        </w:rPr>
        <w:t>s</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volun</w:t>
      </w:r>
      <w:r>
        <w:rPr>
          <w:rFonts w:ascii="Gill Sans MT" w:eastAsia="Gill Sans MT" w:hAnsi="Gill Sans MT" w:cs="Gill Sans MT"/>
          <w:spacing w:val="-1"/>
          <w:sz w:val="24"/>
          <w:szCs w:val="24"/>
        </w:rPr>
        <w:t>t</w:t>
      </w:r>
      <w:r>
        <w:rPr>
          <w:rFonts w:ascii="Gill Sans MT" w:eastAsia="Gill Sans MT" w:hAnsi="Gill Sans MT" w:cs="Gill Sans MT"/>
          <w:sz w:val="24"/>
          <w:szCs w:val="24"/>
        </w:rPr>
        <w:t>ee</w:t>
      </w:r>
      <w:r>
        <w:rPr>
          <w:rFonts w:ascii="Gill Sans MT" w:eastAsia="Gill Sans MT" w:hAnsi="Gill Sans MT" w:cs="Gill Sans MT"/>
          <w:spacing w:val="1"/>
          <w:sz w:val="24"/>
          <w:szCs w:val="24"/>
        </w:rPr>
        <w:t>r</w:t>
      </w:r>
      <w:r>
        <w:rPr>
          <w:rFonts w:ascii="Gill Sans MT" w:eastAsia="Gill Sans MT" w:hAnsi="Gill Sans MT" w:cs="Gill Sans MT"/>
          <w:sz w:val="24"/>
          <w:szCs w:val="24"/>
        </w:rPr>
        <w:t>s for ce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r</w:t>
      </w:r>
      <w:r>
        <w:rPr>
          <w:rFonts w:ascii="Gill Sans MT" w:eastAsia="Gill Sans MT" w:hAnsi="Gill Sans MT" w:cs="Gill Sans MT"/>
          <w:sz w:val="24"/>
          <w:szCs w:val="24"/>
        </w:rPr>
        <w:t>oles wi</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hin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c</w:t>
      </w:r>
      <w:r>
        <w:rPr>
          <w:rFonts w:ascii="Gill Sans MT" w:eastAsia="Gill Sans MT" w:hAnsi="Gill Sans MT" w:cs="Gill Sans MT"/>
          <w:sz w:val="24"/>
          <w:szCs w:val="24"/>
        </w:rPr>
        <w:t>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w:t>
      </w:r>
      <w:r>
        <w:rPr>
          <w:rFonts w:ascii="Gill Sans MT" w:eastAsia="Gill Sans MT" w:hAnsi="Gill Sans MT" w:cs="Gill Sans MT"/>
          <w:sz w:val="24"/>
          <w:szCs w:val="24"/>
        </w:rPr>
        <w:t>s life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w:t>
      </w:r>
      <w:r>
        <w:rPr>
          <w:rFonts w:ascii="Gill Sans MT" w:eastAsia="Gill Sans MT" w:hAnsi="Gill Sans MT" w:cs="Gill Sans MT"/>
          <w:sz w:val="24"/>
          <w:szCs w:val="24"/>
        </w:rPr>
        <w:t>ked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r</w:t>
      </w:r>
      <w:r>
        <w:rPr>
          <w:rFonts w:ascii="Gill Sans MT" w:eastAsia="Gill Sans MT" w:hAnsi="Gill Sans MT" w:cs="Gill Sans MT"/>
          <w:sz w:val="24"/>
          <w:szCs w:val="24"/>
        </w:rPr>
        <w:t>ovide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2"/>
          <w:sz w:val="24"/>
          <w:szCs w:val="24"/>
        </w:rPr>
        <w:t>n</w:t>
      </w:r>
      <w:r>
        <w:rPr>
          <w:rFonts w:ascii="Gill Sans MT" w:eastAsia="Gill Sans MT" w:hAnsi="Gill Sans MT" w:cs="Gill Sans MT"/>
          <w:sz w:val="24"/>
          <w:szCs w:val="24"/>
        </w:rPr>
        <w:t>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w:t>
      </w:r>
      <w:r>
        <w:rPr>
          <w:rFonts w:ascii="Gill Sans MT" w:eastAsia="Gill Sans MT" w:hAnsi="Gill Sans MT" w:cs="Gill Sans MT"/>
          <w:spacing w:val="1"/>
          <w:sz w:val="24"/>
          <w:szCs w:val="24"/>
        </w:rPr>
        <w:t>r</w:t>
      </w:r>
      <w:r>
        <w:rPr>
          <w:rFonts w:ascii="Gill Sans MT" w:eastAsia="Gill Sans MT" w:hAnsi="Gill Sans MT" w:cs="Gill Sans MT"/>
          <w:sz w:val="24"/>
          <w:szCs w:val="24"/>
        </w:rPr>
        <w:t>om</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omeone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ou</w:t>
      </w:r>
      <w:r>
        <w:rPr>
          <w:rFonts w:ascii="Gill Sans MT" w:eastAsia="Gill Sans MT" w:hAnsi="Gill Sans MT" w:cs="Gill Sans MT"/>
          <w:spacing w:val="-1"/>
          <w:sz w:val="24"/>
          <w:szCs w:val="24"/>
        </w:rPr>
        <w:t>ts</w:t>
      </w:r>
      <w:r>
        <w:rPr>
          <w:rFonts w:ascii="Gill Sans MT" w:eastAsia="Gill Sans MT" w:hAnsi="Gill Sans MT" w:cs="Gill Sans MT"/>
          <w:sz w:val="24"/>
          <w:szCs w:val="24"/>
        </w:rPr>
        <w:t xml:space="preserve">ide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65"/>
          <w:sz w:val="24"/>
          <w:szCs w:val="24"/>
        </w:rPr>
        <w:t xml:space="preserve"> </w:t>
      </w:r>
      <w:r>
        <w:rPr>
          <w:rFonts w:ascii="Gill Sans MT" w:eastAsia="Gill Sans MT" w:hAnsi="Gill Sans MT" w:cs="Gill Sans MT"/>
          <w:sz w:val="24"/>
          <w:szCs w:val="24"/>
        </w:rPr>
        <w:t>Euch</w:t>
      </w:r>
      <w:r>
        <w:rPr>
          <w:rFonts w:ascii="Gill Sans MT" w:eastAsia="Gill Sans MT" w:hAnsi="Gill Sans MT" w:cs="Gill Sans MT"/>
          <w:spacing w:val="1"/>
          <w:sz w:val="24"/>
          <w:szCs w:val="24"/>
        </w:rPr>
        <w:t>ar</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z w:val="24"/>
          <w:szCs w:val="24"/>
        </w:rPr>
        <w:t>ic</w:t>
      </w:r>
      <w:r>
        <w:rPr>
          <w:rFonts w:ascii="Gill Sans MT" w:eastAsia="Gill Sans MT" w:hAnsi="Gill Sans MT" w:cs="Gill Sans MT"/>
          <w:spacing w:val="1"/>
          <w:sz w:val="24"/>
          <w:szCs w:val="24"/>
        </w:rPr>
        <w:t xml:space="preserve"> A</w:t>
      </w:r>
      <w:r>
        <w:rPr>
          <w:rFonts w:ascii="Gill Sans MT" w:eastAsia="Gill Sans MT" w:hAnsi="Gill Sans MT" w:cs="Gill Sans MT"/>
          <w:spacing w:val="-1"/>
          <w:sz w:val="24"/>
          <w:szCs w:val="24"/>
        </w:rPr>
        <w:t>ss</w:t>
      </w:r>
      <w:r>
        <w:rPr>
          <w:rFonts w:ascii="Gill Sans MT" w:eastAsia="Gill Sans MT" w:hAnsi="Gill Sans MT" w:cs="Gill Sans MT"/>
          <w:sz w:val="24"/>
          <w:szCs w:val="24"/>
        </w:rPr>
        <w:t>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a</w:t>
      </w:r>
      <w:r>
        <w:rPr>
          <w:rFonts w:ascii="Gill Sans MT" w:eastAsia="Gill Sans MT" w:hAnsi="Gill Sans MT" w:cs="Gill Sans MT"/>
          <w:sz w:val="24"/>
          <w:szCs w:val="24"/>
        </w:rPr>
        <w:t>n</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ass</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t in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w:t>
      </w:r>
      <w:r>
        <w:rPr>
          <w:rFonts w:ascii="Gill Sans MT" w:eastAsia="Gill Sans MT" w:hAnsi="Gill Sans MT" w:cs="Gill Sans MT"/>
          <w:sz w:val="24"/>
          <w:szCs w:val="24"/>
        </w:rPr>
        <w:t>ibu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Communion wi</w:t>
      </w:r>
      <w:r>
        <w:rPr>
          <w:rFonts w:ascii="Gill Sans MT" w:eastAsia="Gill Sans MT" w:hAnsi="Gill Sans MT" w:cs="Gill Sans MT"/>
          <w:spacing w:val="-1"/>
          <w:sz w:val="24"/>
          <w:szCs w:val="24"/>
        </w:rPr>
        <w:t>t</w:t>
      </w:r>
      <w:r>
        <w:rPr>
          <w:rFonts w:ascii="Gill Sans MT" w:eastAsia="Gill Sans MT" w:hAnsi="Gill Sans MT" w:cs="Gill Sans MT"/>
          <w:sz w:val="24"/>
          <w:szCs w:val="24"/>
        </w:rPr>
        <w:t>hin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chu</w:t>
      </w:r>
      <w:r>
        <w:rPr>
          <w:rFonts w:ascii="Gill Sans MT" w:eastAsia="Gill Sans MT" w:hAnsi="Gill Sans MT" w:cs="Gill Sans MT"/>
          <w:spacing w:val="1"/>
          <w:sz w:val="24"/>
          <w:szCs w:val="24"/>
        </w:rPr>
        <w:t>r</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hou</w:t>
      </w:r>
      <w:r>
        <w:rPr>
          <w:rFonts w:ascii="Gill Sans MT" w:eastAsia="Gill Sans MT" w:hAnsi="Gill Sans MT" w:cs="Gill Sans MT"/>
          <w:spacing w:val="-1"/>
          <w:sz w:val="24"/>
          <w:szCs w:val="24"/>
        </w:rPr>
        <w:t>s</w:t>
      </w:r>
      <w:r>
        <w:rPr>
          <w:rFonts w:ascii="Gill Sans MT" w:eastAsia="Gill Sans MT" w:hAnsi="Gill Sans MT" w:cs="Gill Sans MT"/>
          <w:sz w:val="24"/>
          <w:szCs w:val="24"/>
        </w:rPr>
        <w:t>ebound.</w:t>
      </w:r>
    </w:p>
    <w:p w14:paraId="16C0318D" w14:textId="77777777" w:rsidR="00463E68" w:rsidRDefault="00463E68" w:rsidP="00463E68">
      <w:pPr>
        <w:spacing w:before="9" w:line="500" w:lineRule="exact"/>
        <w:ind w:left="100" w:right="745"/>
        <w:rPr>
          <w:rFonts w:ascii="Gill Sans MT" w:eastAsia="Gill Sans MT" w:hAnsi="Gill Sans MT" w:cs="Gill Sans MT"/>
          <w:sz w:val="24"/>
          <w:szCs w:val="24"/>
        </w:rPr>
      </w:pPr>
      <w:r>
        <w:rPr>
          <w:rFonts w:ascii="Gill Sans MT" w:eastAsia="Gill Sans MT" w:hAnsi="Gill Sans MT" w:cs="Gill Sans MT"/>
          <w:sz w:val="24"/>
          <w:szCs w:val="24"/>
        </w:rPr>
        <w:t>We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ve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g</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2"/>
          <w:sz w:val="24"/>
          <w:szCs w:val="24"/>
        </w:rPr>
        <w:t>f</w:t>
      </w:r>
      <w:r>
        <w:rPr>
          <w:rFonts w:ascii="Gill Sans MT" w:eastAsia="Gill Sans MT" w:hAnsi="Gill Sans MT" w:cs="Gill Sans MT"/>
          <w:sz w:val="24"/>
          <w:szCs w:val="24"/>
        </w:rPr>
        <w:t>ul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you</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would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comple</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s</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t 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it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 </w:t>
      </w:r>
      <w:r>
        <w:rPr>
          <w:rFonts w:ascii="Gill Sans MT" w:eastAsia="Gill Sans MT" w:hAnsi="Gill Sans MT" w:cs="Gill Sans MT"/>
          <w:spacing w:val="-1"/>
          <w:sz w:val="24"/>
          <w:szCs w:val="24"/>
        </w:rPr>
        <w:t>[</w:t>
      </w:r>
      <w:r>
        <w:rPr>
          <w:rFonts w:ascii="Gill Sans MT" w:eastAsia="Gill Sans MT" w:hAnsi="Gill Sans MT" w:cs="Gill Sans MT"/>
          <w:i/>
          <w:sz w:val="24"/>
          <w:szCs w:val="24"/>
        </w:rPr>
        <w:t>in</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t details of Pa</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i</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h</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Sa</w:t>
      </w:r>
      <w:r>
        <w:rPr>
          <w:rFonts w:ascii="Gill Sans MT" w:eastAsia="Gill Sans MT" w:hAnsi="Gill Sans MT" w:cs="Gill Sans MT"/>
          <w:i/>
          <w:spacing w:val="-3"/>
          <w:sz w:val="24"/>
          <w:szCs w:val="24"/>
        </w:rPr>
        <w:t>f</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ua</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ding</w:t>
      </w:r>
      <w:r>
        <w:rPr>
          <w:rFonts w:ascii="Gill Sans MT" w:eastAsia="Gill Sans MT" w:hAnsi="Gill Sans MT" w:cs="Gill Sans MT"/>
          <w:i/>
          <w:spacing w:val="-1"/>
          <w:sz w:val="24"/>
          <w:szCs w:val="24"/>
        </w:rPr>
        <w:t xml:space="preserve"> </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ffi</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e</w:t>
      </w:r>
      <w:r>
        <w:rPr>
          <w:rFonts w:ascii="Gill Sans MT" w:eastAsia="Gill Sans MT" w:hAnsi="Gill Sans MT" w:cs="Gill Sans MT"/>
          <w:i/>
          <w:spacing w:val="-1"/>
          <w:sz w:val="24"/>
          <w:szCs w:val="24"/>
        </w:rPr>
        <w:t>r</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p>
    <w:p w14:paraId="6639B939" w14:textId="77777777" w:rsidR="00463E68" w:rsidRDefault="00463E68" w:rsidP="00463E68">
      <w:pPr>
        <w:spacing w:before="5" w:line="120" w:lineRule="exact"/>
        <w:rPr>
          <w:sz w:val="13"/>
          <w:szCs w:val="13"/>
        </w:rPr>
      </w:pPr>
    </w:p>
    <w:p w14:paraId="4F83B917" w14:textId="77777777" w:rsidR="00463E68" w:rsidRDefault="00463E68" w:rsidP="00463E68">
      <w:pPr>
        <w:spacing w:line="200" w:lineRule="exact"/>
      </w:pPr>
    </w:p>
    <w:p w14:paraId="0B608B17" w14:textId="77777777" w:rsidR="00463E68" w:rsidRDefault="00463E68" w:rsidP="00463E68">
      <w:pPr>
        <w:spacing w:line="200" w:lineRule="exact"/>
      </w:pPr>
    </w:p>
    <w:p w14:paraId="11C49BC5" w14:textId="77777777" w:rsidR="00463E68" w:rsidRDefault="00463E68" w:rsidP="00463E68">
      <w:pPr>
        <w:spacing w:line="200" w:lineRule="exact"/>
      </w:pPr>
    </w:p>
    <w:tbl>
      <w:tblPr>
        <w:tblW w:w="0" w:type="auto"/>
        <w:tblInd w:w="99" w:type="dxa"/>
        <w:tblLayout w:type="fixed"/>
        <w:tblCellMar>
          <w:left w:w="0" w:type="dxa"/>
          <w:right w:w="0" w:type="dxa"/>
        </w:tblCellMar>
        <w:tblLook w:val="01E0" w:firstRow="1" w:lastRow="1" w:firstColumn="1" w:lastColumn="1" w:noHBand="0" w:noVBand="0"/>
      </w:tblPr>
      <w:tblGrid>
        <w:gridCol w:w="9017"/>
      </w:tblGrid>
      <w:tr w:rsidR="00463E68" w14:paraId="7B8E2C57" w14:textId="77777777" w:rsidTr="0090317C">
        <w:trPr>
          <w:trHeight w:hRule="exact" w:val="1123"/>
        </w:trPr>
        <w:tc>
          <w:tcPr>
            <w:tcW w:w="9017" w:type="dxa"/>
            <w:tcBorders>
              <w:top w:val="single" w:sz="5" w:space="0" w:color="000000"/>
              <w:left w:val="single" w:sz="5" w:space="0" w:color="000000"/>
              <w:bottom w:val="single" w:sz="5" w:space="0" w:color="000000"/>
              <w:right w:val="single" w:sz="5" w:space="0" w:color="000000"/>
            </w:tcBorders>
          </w:tcPr>
          <w:p w14:paraId="3E9880B3"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efe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ee's n</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me</w:t>
            </w:r>
            <w:r>
              <w:rPr>
                <w:rFonts w:ascii="Gill Sans MT" w:eastAsia="Gill Sans MT" w:hAnsi="Gill Sans MT" w:cs="Gill Sans MT"/>
                <w:spacing w:val="1"/>
                <w:position w:val="1"/>
                <w:sz w:val="24"/>
                <w:szCs w:val="24"/>
              </w:rPr>
              <w:t xml:space="preserve"> a</w:t>
            </w:r>
            <w:r>
              <w:rPr>
                <w:rFonts w:ascii="Gill Sans MT" w:eastAsia="Gill Sans MT" w:hAnsi="Gill Sans MT" w:cs="Gill Sans MT"/>
                <w:position w:val="1"/>
                <w:sz w:val="24"/>
                <w:szCs w:val="24"/>
              </w:rPr>
              <w:t>nd</w:t>
            </w:r>
            <w:r>
              <w:rPr>
                <w:rFonts w:ascii="Gill Sans MT" w:eastAsia="Gill Sans MT" w:hAnsi="Gill Sans MT" w:cs="Gill Sans MT"/>
                <w:spacing w:val="-2"/>
                <w:position w:val="1"/>
                <w:sz w:val="24"/>
                <w:szCs w:val="24"/>
              </w:rPr>
              <w:t xml:space="preserve"> </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dd</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ss</w:t>
            </w:r>
            <w:r>
              <w:rPr>
                <w:rFonts w:ascii="Gill Sans MT" w:eastAsia="Gill Sans MT" w:hAnsi="Gill Sans MT" w:cs="Gill Sans MT"/>
                <w:position w:val="1"/>
                <w:sz w:val="24"/>
                <w:szCs w:val="24"/>
              </w:rPr>
              <w:t>:</w:t>
            </w:r>
          </w:p>
        </w:tc>
      </w:tr>
      <w:tr w:rsidR="00463E68" w14:paraId="1B4AC805" w14:textId="77777777" w:rsidTr="0090317C">
        <w:trPr>
          <w:trHeight w:hRule="exact" w:val="566"/>
        </w:trPr>
        <w:tc>
          <w:tcPr>
            <w:tcW w:w="9017" w:type="dxa"/>
            <w:tcBorders>
              <w:top w:val="single" w:sz="5" w:space="0" w:color="000000"/>
              <w:left w:val="single" w:sz="5" w:space="0" w:color="000000"/>
              <w:bottom w:val="single" w:sz="5" w:space="0" w:color="000000"/>
              <w:right w:val="single" w:sz="5" w:space="0" w:color="000000"/>
            </w:tcBorders>
          </w:tcPr>
          <w:p w14:paraId="1847F33A"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efe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ence</w:t>
            </w:r>
            <w:r>
              <w:rPr>
                <w:rFonts w:ascii="Gill Sans MT" w:eastAsia="Gill Sans MT" w:hAnsi="Gill Sans MT" w:cs="Gill Sans MT"/>
                <w:spacing w:val="1"/>
                <w:position w:val="1"/>
                <w:sz w:val="24"/>
                <w:szCs w:val="24"/>
              </w:rPr>
              <w:t xml:space="preserve"> r</w:t>
            </w:r>
            <w:r>
              <w:rPr>
                <w:rFonts w:ascii="Gill Sans MT" w:eastAsia="Gill Sans MT" w:hAnsi="Gill Sans MT" w:cs="Gill Sans MT"/>
                <w:position w:val="1"/>
                <w:sz w:val="24"/>
                <w:szCs w:val="24"/>
              </w:rPr>
              <w:t>eque</w:t>
            </w:r>
            <w:r>
              <w:rPr>
                <w:rFonts w:ascii="Gill Sans MT" w:eastAsia="Gill Sans MT" w:hAnsi="Gill Sans MT" w:cs="Gill Sans MT"/>
                <w:spacing w:val="-1"/>
                <w:position w:val="1"/>
                <w:sz w:val="24"/>
                <w:szCs w:val="24"/>
              </w:rPr>
              <w:t>st</w:t>
            </w:r>
            <w:r>
              <w:rPr>
                <w:rFonts w:ascii="Gill Sans MT" w:eastAsia="Gill Sans MT" w:hAnsi="Gill Sans MT" w:cs="Gill Sans MT"/>
                <w:position w:val="1"/>
                <w:sz w:val="24"/>
                <w:szCs w:val="24"/>
              </w:rPr>
              <w:t>ed</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fo</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w:t>
            </w:r>
          </w:p>
        </w:tc>
      </w:tr>
      <w:tr w:rsidR="00463E68" w14:paraId="4E14C83F" w14:textId="77777777" w:rsidTr="0090317C">
        <w:trPr>
          <w:trHeight w:hRule="exact" w:val="566"/>
        </w:trPr>
        <w:tc>
          <w:tcPr>
            <w:tcW w:w="9017" w:type="dxa"/>
            <w:tcBorders>
              <w:top w:val="single" w:sz="5" w:space="0" w:color="000000"/>
              <w:left w:val="single" w:sz="5" w:space="0" w:color="000000"/>
              <w:bottom w:val="single" w:sz="5" w:space="0" w:color="000000"/>
              <w:right w:val="single" w:sz="5" w:space="0" w:color="000000"/>
            </w:tcBorders>
          </w:tcPr>
          <w:p w14:paraId="1EE83A64"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How</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long</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h</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ve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you</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kn</w:t>
            </w:r>
            <w:r>
              <w:rPr>
                <w:rFonts w:ascii="Gill Sans MT" w:eastAsia="Gill Sans MT" w:hAnsi="Gill Sans MT" w:cs="Gill Sans MT"/>
                <w:spacing w:val="-3"/>
                <w:position w:val="1"/>
                <w:sz w:val="24"/>
                <w:szCs w:val="24"/>
              </w:rPr>
              <w:t>o</w:t>
            </w:r>
            <w:r>
              <w:rPr>
                <w:rFonts w:ascii="Gill Sans MT" w:eastAsia="Gill Sans MT" w:hAnsi="Gill Sans MT" w:cs="Gill Sans MT"/>
                <w:position w:val="1"/>
                <w:sz w:val="24"/>
                <w:szCs w:val="24"/>
              </w:rPr>
              <w:t>wn</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his pe</w:t>
            </w:r>
            <w:r>
              <w:rPr>
                <w:rFonts w:ascii="Gill Sans MT" w:eastAsia="Gill Sans MT" w:hAnsi="Gill Sans MT" w:cs="Gill Sans MT"/>
                <w:spacing w:val="1"/>
                <w:position w:val="1"/>
                <w:sz w:val="24"/>
                <w:szCs w:val="24"/>
              </w:rPr>
              <w:t>r</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on?</w:t>
            </w:r>
          </w:p>
        </w:tc>
      </w:tr>
      <w:tr w:rsidR="00463E68" w14:paraId="218F6037" w14:textId="77777777" w:rsidTr="0090317C">
        <w:trPr>
          <w:trHeight w:hRule="exact" w:val="845"/>
        </w:trPr>
        <w:tc>
          <w:tcPr>
            <w:tcW w:w="9017" w:type="dxa"/>
            <w:tcBorders>
              <w:top w:val="single" w:sz="5" w:space="0" w:color="000000"/>
              <w:left w:val="single" w:sz="5" w:space="0" w:color="000000"/>
              <w:bottom w:val="single" w:sz="5" w:space="0" w:color="000000"/>
              <w:right w:val="single" w:sz="5" w:space="0" w:color="000000"/>
            </w:tcBorders>
          </w:tcPr>
          <w:p w14:paraId="0E530264"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In</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wh</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t c</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p</w:t>
            </w:r>
            <w:r>
              <w:rPr>
                <w:rFonts w:ascii="Gill Sans MT" w:eastAsia="Gill Sans MT" w:hAnsi="Gill Sans MT" w:cs="Gill Sans MT"/>
                <w:spacing w:val="-2"/>
                <w:position w:val="1"/>
                <w:sz w:val="24"/>
                <w:szCs w:val="24"/>
              </w:rPr>
              <w:t>a</w:t>
            </w:r>
            <w:r>
              <w:rPr>
                <w:rFonts w:ascii="Gill Sans MT" w:eastAsia="Gill Sans MT" w:hAnsi="Gill Sans MT" w:cs="Gill Sans MT"/>
                <w:position w:val="1"/>
                <w:sz w:val="24"/>
                <w:szCs w:val="24"/>
              </w:rPr>
              <w:t>ci</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y</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do you</w:t>
            </w:r>
            <w:r>
              <w:rPr>
                <w:rFonts w:ascii="Gill Sans MT" w:eastAsia="Gill Sans MT" w:hAnsi="Gill Sans MT" w:cs="Gill Sans MT"/>
                <w:spacing w:val="-2"/>
                <w:position w:val="1"/>
                <w:sz w:val="24"/>
                <w:szCs w:val="24"/>
              </w:rPr>
              <w:t xml:space="preserve"> </w:t>
            </w:r>
            <w:r>
              <w:rPr>
                <w:rFonts w:ascii="Gill Sans MT" w:eastAsia="Gill Sans MT" w:hAnsi="Gill Sans MT" w:cs="Gill Sans MT"/>
                <w:position w:val="1"/>
                <w:sz w:val="24"/>
                <w:szCs w:val="24"/>
              </w:rPr>
              <w:t>know</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hem?</w:t>
            </w:r>
          </w:p>
        </w:tc>
      </w:tr>
      <w:tr w:rsidR="00463E68" w14:paraId="6408C39C" w14:textId="77777777" w:rsidTr="0090317C">
        <w:trPr>
          <w:trHeight w:hRule="exact" w:val="845"/>
        </w:trPr>
        <w:tc>
          <w:tcPr>
            <w:tcW w:w="9017" w:type="dxa"/>
            <w:tcBorders>
              <w:top w:val="single" w:sz="5" w:space="0" w:color="000000"/>
              <w:left w:val="single" w:sz="5" w:space="0" w:color="000000"/>
              <w:bottom w:val="single" w:sz="5" w:space="0" w:color="000000"/>
              <w:right w:val="single" w:sz="5" w:space="0" w:color="000000"/>
            </w:tcBorders>
          </w:tcPr>
          <w:p w14:paraId="146AE611"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Do you</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con</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ider</w:t>
            </w:r>
            <w:r>
              <w:rPr>
                <w:rFonts w:ascii="Gill Sans MT" w:eastAsia="Gill Sans MT" w:hAnsi="Gill Sans MT" w:cs="Gill Sans MT"/>
                <w:spacing w:val="2"/>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hem hone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 xml:space="preserve">t </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nd</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u</w:t>
            </w:r>
            <w:r>
              <w:rPr>
                <w:rFonts w:ascii="Gill Sans MT" w:eastAsia="Gill Sans MT" w:hAnsi="Gill Sans MT" w:cs="Gill Sans MT"/>
                <w:spacing w:val="-1"/>
                <w:position w:val="1"/>
                <w:sz w:val="24"/>
                <w:szCs w:val="24"/>
              </w:rPr>
              <w:t>st</w:t>
            </w:r>
            <w:r>
              <w:rPr>
                <w:rFonts w:ascii="Gill Sans MT" w:eastAsia="Gill Sans MT" w:hAnsi="Gill Sans MT" w:cs="Gill Sans MT"/>
                <w:position w:val="1"/>
                <w:sz w:val="24"/>
                <w:szCs w:val="24"/>
              </w:rPr>
              <w:t>wo</w:t>
            </w:r>
            <w:r>
              <w:rPr>
                <w:rFonts w:ascii="Gill Sans MT" w:eastAsia="Gill Sans MT" w:hAnsi="Gill Sans MT" w:cs="Gill Sans MT"/>
                <w:spacing w:val="1"/>
                <w:position w:val="1"/>
                <w:sz w:val="24"/>
                <w:szCs w:val="24"/>
              </w:rPr>
              <w:t>r</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hy?</w:t>
            </w:r>
          </w:p>
        </w:tc>
      </w:tr>
      <w:tr w:rsidR="00463E68" w14:paraId="5A4FE2A5" w14:textId="77777777" w:rsidTr="0090317C">
        <w:trPr>
          <w:trHeight w:hRule="exact" w:val="845"/>
        </w:trPr>
        <w:tc>
          <w:tcPr>
            <w:tcW w:w="9017" w:type="dxa"/>
            <w:tcBorders>
              <w:top w:val="single" w:sz="5" w:space="0" w:color="000000"/>
              <w:left w:val="single" w:sz="5" w:space="0" w:color="000000"/>
              <w:bottom w:val="single" w:sz="5" w:space="0" w:color="000000"/>
              <w:right w:val="single" w:sz="5" w:space="0" w:color="000000"/>
            </w:tcBorders>
          </w:tcPr>
          <w:p w14:paraId="3F4522AB"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Do you</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h</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ve</w:t>
            </w:r>
            <w:r>
              <w:rPr>
                <w:rFonts w:ascii="Gill Sans MT" w:eastAsia="Gill Sans MT" w:hAnsi="Gill Sans MT" w:cs="Gill Sans MT"/>
                <w:spacing w:val="1"/>
                <w:position w:val="1"/>
                <w:sz w:val="24"/>
                <w:szCs w:val="24"/>
              </w:rPr>
              <w:t xml:space="preserve"> a</w:t>
            </w:r>
            <w:r>
              <w:rPr>
                <w:rFonts w:ascii="Gill Sans MT" w:eastAsia="Gill Sans MT" w:hAnsi="Gill Sans MT" w:cs="Gill Sans MT"/>
                <w:spacing w:val="-2"/>
                <w:position w:val="1"/>
                <w:sz w:val="24"/>
                <w:szCs w:val="24"/>
              </w:rPr>
              <w:t>n</w:t>
            </w:r>
            <w:r>
              <w:rPr>
                <w:rFonts w:ascii="Gill Sans MT" w:eastAsia="Gill Sans MT" w:hAnsi="Gill Sans MT" w:cs="Gill Sans MT"/>
                <w:position w:val="1"/>
                <w:sz w:val="24"/>
                <w:szCs w:val="24"/>
              </w:rPr>
              <w:t>y</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doubt</w:t>
            </w:r>
            <w:r>
              <w:rPr>
                <w:rFonts w:ascii="Gill Sans MT" w:eastAsia="Gill Sans MT" w:hAnsi="Gill Sans MT" w:cs="Gill Sans MT"/>
                <w:spacing w:val="-2"/>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heir</w:t>
            </w:r>
            <w:r>
              <w:rPr>
                <w:rFonts w:ascii="Gill Sans MT" w:eastAsia="Gill Sans MT" w:hAnsi="Gill Sans MT" w:cs="Gill Sans MT"/>
                <w:spacing w:val="2"/>
                <w:position w:val="1"/>
                <w:sz w:val="24"/>
                <w:szCs w:val="24"/>
              </w:rPr>
              <w:t xml:space="preserve"> </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ui</w:t>
            </w:r>
            <w:r>
              <w:rPr>
                <w:rFonts w:ascii="Gill Sans MT" w:eastAsia="Gill Sans MT" w:hAnsi="Gill Sans MT" w:cs="Gill Sans MT"/>
                <w:spacing w:val="-1"/>
                <w:position w:val="1"/>
                <w:sz w:val="24"/>
                <w:szCs w:val="24"/>
              </w:rPr>
              <w:t>t</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bili</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y</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for</w:t>
            </w:r>
            <w:r>
              <w:rPr>
                <w:rFonts w:ascii="Gill Sans MT" w:eastAsia="Gill Sans MT" w:hAnsi="Gill Sans MT" w:cs="Gill Sans MT"/>
                <w:spacing w:val="2"/>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w:t>
            </w:r>
            <w:r>
              <w:rPr>
                <w:rFonts w:ascii="Gill Sans MT" w:eastAsia="Gill Sans MT" w:hAnsi="Gill Sans MT" w:cs="Gill Sans MT"/>
                <w:spacing w:val="-2"/>
                <w:position w:val="1"/>
                <w:sz w:val="24"/>
                <w:szCs w:val="24"/>
              </w:rPr>
              <w:t>i</w:t>
            </w:r>
            <w:r>
              <w:rPr>
                <w:rFonts w:ascii="Gill Sans MT" w:eastAsia="Gill Sans MT" w:hAnsi="Gill Sans MT" w:cs="Gill Sans MT"/>
                <w:position w:val="1"/>
                <w:sz w:val="24"/>
                <w:szCs w:val="24"/>
              </w:rPr>
              <w:t xml:space="preserve">s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ole?</w:t>
            </w:r>
          </w:p>
        </w:tc>
      </w:tr>
      <w:tr w:rsidR="00463E68" w14:paraId="0E71A998" w14:textId="77777777" w:rsidTr="0090317C">
        <w:trPr>
          <w:trHeight w:hRule="exact" w:val="845"/>
        </w:trPr>
        <w:tc>
          <w:tcPr>
            <w:tcW w:w="9017" w:type="dxa"/>
            <w:tcBorders>
              <w:top w:val="single" w:sz="5" w:space="0" w:color="000000"/>
              <w:left w:val="single" w:sz="5" w:space="0" w:color="000000"/>
              <w:bottom w:val="single" w:sz="5" w:space="0" w:color="000000"/>
              <w:right w:val="single" w:sz="5" w:space="0" w:color="000000"/>
            </w:tcBorders>
          </w:tcPr>
          <w:p w14:paraId="45B6BCB1"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Do you</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h</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ve</w:t>
            </w:r>
            <w:r>
              <w:rPr>
                <w:rFonts w:ascii="Gill Sans MT" w:eastAsia="Gill Sans MT" w:hAnsi="Gill Sans MT" w:cs="Gill Sans MT"/>
                <w:spacing w:val="1"/>
                <w:position w:val="1"/>
                <w:sz w:val="24"/>
                <w:szCs w:val="24"/>
              </w:rPr>
              <w:t xml:space="preserve"> a</w:t>
            </w:r>
            <w:r>
              <w:rPr>
                <w:rFonts w:ascii="Gill Sans MT" w:eastAsia="Gill Sans MT" w:hAnsi="Gill Sans MT" w:cs="Gill Sans MT"/>
                <w:spacing w:val="-2"/>
                <w:position w:val="1"/>
                <w:sz w:val="24"/>
                <w:szCs w:val="24"/>
              </w:rPr>
              <w:t>n</w:t>
            </w:r>
            <w:r>
              <w:rPr>
                <w:rFonts w:ascii="Gill Sans MT" w:eastAsia="Gill Sans MT" w:hAnsi="Gill Sans MT" w:cs="Gill Sans MT"/>
                <w:position w:val="1"/>
                <w:sz w:val="24"/>
                <w:szCs w:val="24"/>
              </w:rPr>
              <w:t>y</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doubt</w:t>
            </w:r>
            <w:r>
              <w:rPr>
                <w:rFonts w:ascii="Gill Sans MT" w:eastAsia="Gill Sans MT" w:hAnsi="Gill Sans MT" w:cs="Gill Sans MT"/>
                <w:spacing w:val="-2"/>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heir</w:t>
            </w:r>
            <w:r>
              <w:rPr>
                <w:rFonts w:ascii="Gill Sans MT" w:eastAsia="Gill Sans MT" w:hAnsi="Gill Sans MT" w:cs="Gill Sans MT"/>
                <w:spacing w:val="2"/>
                <w:position w:val="1"/>
                <w:sz w:val="24"/>
                <w:szCs w:val="24"/>
              </w:rPr>
              <w:t xml:space="preserve"> </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ui</w:t>
            </w:r>
            <w:r>
              <w:rPr>
                <w:rFonts w:ascii="Gill Sans MT" w:eastAsia="Gill Sans MT" w:hAnsi="Gill Sans MT" w:cs="Gill Sans MT"/>
                <w:spacing w:val="-1"/>
                <w:position w:val="1"/>
                <w:sz w:val="24"/>
                <w:szCs w:val="24"/>
              </w:rPr>
              <w:t>t</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bili</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y</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o wo</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k</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wi</w:t>
            </w:r>
            <w:r>
              <w:rPr>
                <w:rFonts w:ascii="Gill Sans MT" w:eastAsia="Gill Sans MT" w:hAnsi="Gill Sans MT" w:cs="Gill Sans MT"/>
                <w:spacing w:val="-1"/>
                <w:position w:val="1"/>
                <w:sz w:val="24"/>
                <w:szCs w:val="24"/>
              </w:rPr>
              <w:t>t</w:t>
            </w:r>
            <w:r>
              <w:rPr>
                <w:rFonts w:ascii="Gill Sans MT" w:eastAsia="Gill Sans MT" w:hAnsi="Gill Sans MT" w:cs="Gill Sans MT"/>
                <w:position w:val="1"/>
                <w:sz w:val="24"/>
                <w:szCs w:val="24"/>
              </w:rPr>
              <w:t>h</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vulne</w:t>
            </w:r>
            <w:r>
              <w:rPr>
                <w:rFonts w:ascii="Gill Sans MT" w:eastAsia="Gill Sans MT" w:hAnsi="Gill Sans MT" w:cs="Gill Sans MT"/>
                <w:spacing w:val="1"/>
                <w:position w:val="1"/>
                <w:sz w:val="24"/>
                <w:szCs w:val="24"/>
              </w:rPr>
              <w:t>ra</w:t>
            </w:r>
            <w:r>
              <w:rPr>
                <w:rFonts w:ascii="Gill Sans MT" w:eastAsia="Gill Sans MT" w:hAnsi="Gill Sans MT" w:cs="Gill Sans MT"/>
                <w:spacing w:val="-2"/>
                <w:position w:val="1"/>
                <w:sz w:val="24"/>
                <w:szCs w:val="24"/>
              </w:rPr>
              <w:t>b</w:t>
            </w:r>
            <w:r>
              <w:rPr>
                <w:rFonts w:ascii="Gill Sans MT" w:eastAsia="Gill Sans MT" w:hAnsi="Gill Sans MT" w:cs="Gill Sans MT"/>
                <w:position w:val="1"/>
                <w:sz w:val="24"/>
                <w:szCs w:val="24"/>
              </w:rPr>
              <w:t>le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peopl</w:t>
            </w:r>
            <w:r>
              <w:rPr>
                <w:rFonts w:ascii="Gill Sans MT" w:eastAsia="Gill Sans MT" w:hAnsi="Gill Sans MT" w:cs="Gill Sans MT"/>
                <w:spacing w:val="-2"/>
                <w:position w:val="1"/>
                <w:sz w:val="24"/>
                <w:szCs w:val="24"/>
              </w:rPr>
              <w:t>e</w:t>
            </w:r>
            <w:r>
              <w:rPr>
                <w:rFonts w:ascii="Gill Sans MT" w:eastAsia="Gill Sans MT" w:hAnsi="Gill Sans MT" w:cs="Gill Sans MT"/>
                <w:position w:val="1"/>
                <w:sz w:val="24"/>
                <w:szCs w:val="24"/>
              </w:rPr>
              <w:t>?</w:t>
            </w:r>
          </w:p>
        </w:tc>
      </w:tr>
    </w:tbl>
    <w:p w14:paraId="3983F726" w14:textId="77777777" w:rsidR="00463E68" w:rsidRDefault="00463E68" w:rsidP="00463E68">
      <w:pPr>
        <w:spacing w:before="1" w:line="180" w:lineRule="exact"/>
        <w:rPr>
          <w:sz w:val="18"/>
          <w:szCs w:val="18"/>
        </w:rPr>
      </w:pPr>
    </w:p>
    <w:p w14:paraId="16AD38DC" w14:textId="77777777" w:rsidR="00463E68" w:rsidRDefault="00463E68" w:rsidP="00463E68">
      <w:pPr>
        <w:spacing w:line="200" w:lineRule="exact"/>
      </w:pPr>
    </w:p>
    <w:p w14:paraId="0E6B116A" w14:textId="77777777" w:rsidR="00463E68" w:rsidRDefault="00463E68" w:rsidP="00463E68">
      <w:pPr>
        <w:spacing w:line="200" w:lineRule="exact"/>
      </w:pPr>
    </w:p>
    <w:p w14:paraId="3C87B98B" w14:textId="77777777" w:rsidR="00463E68" w:rsidRDefault="00463E68" w:rsidP="00463E68">
      <w:pPr>
        <w:spacing w:line="200" w:lineRule="exact"/>
      </w:pPr>
    </w:p>
    <w:p w14:paraId="3DE5DF84" w14:textId="77777777" w:rsidR="00463E68" w:rsidRDefault="00463E68" w:rsidP="00463E68">
      <w:pPr>
        <w:spacing w:before="29" w:line="447" w:lineRule="auto"/>
        <w:ind w:left="100" w:right="4533"/>
        <w:rPr>
          <w:rFonts w:ascii="Gill Sans MT" w:eastAsia="Gill Sans MT" w:hAnsi="Gill Sans MT" w:cs="Gill Sans MT"/>
          <w:sz w:val="24"/>
          <w:szCs w:val="24"/>
        </w:rPr>
        <w:sectPr w:rsidR="00463E68" w:rsidSect="00463E68">
          <w:headerReference w:type="default" r:id="rId26"/>
          <w:pgSz w:w="11920" w:h="16840"/>
          <w:pgMar w:top="1360" w:right="1320" w:bottom="280" w:left="1340" w:header="1137" w:footer="760" w:gutter="0"/>
          <w:cols w:space="720"/>
        </w:sectPr>
      </w:pPr>
      <w:r>
        <w:rPr>
          <w:rFonts w:ascii="Gill Sans MT" w:eastAsia="Gill Sans MT" w:hAnsi="Gill Sans MT" w:cs="Gill Sans MT"/>
          <w:sz w:val="24"/>
          <w:szCs w:val="24"/>
        </w:rPr>
        <w:t>Si</w:t>
      </w:r>
      <w:r>
        <w:rPr>
          <w:rFonts w:ascii="Gill Sans MT" w:eastAsia="Gill Sans MT" w:hAnsi="Gill Sans MT" w:cs="Gill Sans MT"/>
          <w:spacing w:val="1"/>
          <w:sz w:val="24"/>
          <w:szCs w:val="24"/>
        </w:rPr>
        <w:t>g</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e</w:t>
      </w:r>
      <w:r>
        <w:rPr>
          <w:rFonts w:ascii="Gill Sans MT" w:eastAsia="Gill Sans MT" w:hAnsi="Gill Sans MT" w:cs="Gill Sans MT"/>
          <w:sz w:val="24"/>
          <w:szCs w:val="24"/>
        </w:rPr>
        <w:t>e…</w:t>
      </w:r>
      <w:r>
        <w:rPr>
          <w:rFonts w:ascii="Gill Sans MT" w:eastAsia="Gill Sans MT" w:hAnsi="Gill Sans MT" w:cs="Gill Sans MT"/>
          <w:spacing w:val="-2"/>
          <w:sz w:val="24"/>
          <w:szCs w:val="24"/>
        </w:rPr>
        <w:t>…</w:t>
      </w:r>
      <w:r>
        <w:rPr>
          <w:rFonts w:ascii="Gill Sans MT" w:eastAsia="Gill Sans MT" w:hAnsi="Gill Sans MT" w:cs="Gill Sans MT"/>
          <w:sz w:val="24"/>
          <w:szCs w:val="24"/>
        </w:rPr>
        <w:t>……………………… 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p>
    <w:p w14:paraId="38DBBD45" w14:textId="77777777" w:rsidR="00463E68" w:rsidRDefault="00463E68" w:rsidP="00463E68">
      <w:pPr>
        <w:ind w:left="2316"/>
      </w:pPr>
      <w:r>
        <w:rPr>
          <w:noProof/>
        </w:rPr>
        <w:lastRenderedPageBreak/>
        <w:drawing>
          <wp:inline distT="0" distB="0" distL="0" distR="0" wp14:anchorId="61A03873" wp14:editId="5AA28A50">
            <wp:extent cx="2943225" cy="1181100"/>
            <wp:effectExtent l="0" t="0" r="9525" b="0"/>
            <wp:docPr id="9324870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84555" name="Picture 1" descr="A close-up of a logo&#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3225" cy="1181100"/>
                    </a:xfrm>
                    <a:prstGeom prst="rect">
                      <a:avLst/>
                    </a:prstGeom>
                    <a:noFill/>
                    <a:ln>
                      <a:noFill/>
                    </a:ln>
                  </pic:spPr>
                </pic:pic>
              </a:graphicData>
            </a:graphic>
          </wp:inline>
        </w:drawing>
      </w:r>
    </w:p>
    <w:p w14:paraId="60F8D7A8" w14:textId="77777777" w:rsidR="00463E68" w:rsidRDefault="00463E68" w:rsidP="00463E68">
      <w:pPr>
        <w:spacing w:before="13" w:line="200" w:lineRule="exact"/>
      </w:pPr>
    </w:p>
    <w:p w14:paraId="45762ED5" w14:textId="77777777" w:rsidR="00463E68" w:rsidRDefault="00463E68" w:rsidP="00463E68">
      <w:pPr>
        <w:spacing w:before="14"/>
        <w:ind w:left="1535" w:right="1539"/>
        <w:jc w:val="center"/>
        <w:rPr>
          <w:rFonts w:ascii="Gill Sans MT" w:eastAsia="Gill Sans MT" w:hAnsi="Gill Sans MT" w:cs="Gill Sans MT"/>
          <w:sz w:val="36"/>
          <w:szCs w:val="36"/>
        </w:rPr>
      </w:pPr>
      <w:r>
        <w:rPr>
          <w:rFonts w:ascii="Gill Sans MT" w:eastAsia="Gill Sans MT" w:hAnsi="Gill Sans MT" w:cs="Gill Sans MT"/>
          <w:b/>
          <w:sz w:val="36"/>
          <w:szCs w:val="36"/>
        </w:rPr>
        <w:t>A</w:t>
      </w:r>
      <w:r>
        <w:rPr>
          <w:rFonts w:ascii="Gill Sans MT" w:eastAsia="Gill Sans MT" w:hAnsi="Gill Sans MT" w:cs="Gill Sans MT"/>
          <w:b/>
          <w:spacing w:val="-1"/>
          <w:sz w:val="36"/>
          <w:szCs w:val="36"/>
        </w:rPr>
        <w:t>d</w:t>
      </w:r>
      <w:r>
        <w:rPr>
          <w:rFonts w:ascii="Gill Sans MT" w:eastAsia="Gill Sans MT" w:hAnsi="Gill Sans MT" w:cs="Gill Sans MT"/>
          <w:b/>
          <w:spacing w:val="1"/>
          <w:sz w:val="36"/>
          <w:szCs w:val="36"/>
        </w:rPr>
        <w:t>mi</w:t>
      </w:r>
      <w:r>
        <w:rPr>
          <w:rFonts w:ascii="Gill Sans MT" w:eastAsia="Gill Sans MT" w:hAnsi="Gill Sans MT" w:cs="Gill Sans MT"/>
          <w:b/>
          <w:spacing w:val="-1"/>
          <w:sz w:val="36"/>
          <w:szCs w:val="36"/>
        </w:rPr>
        <w:t>n</w:t>
      </w:r>
      <w:r>
        <w:rPr>
          <w:rFonts w:ascii="Gill Sans MT" w:eastAsia="Gill Sans MT" w:hAnsi="Gill Sans MT" w:cs="Gill Sans MT"/>
          <w:b/>
          <w:spacing w:val="1"/>
          <w:sz w:val="36"/>
          <w:szCs w:val="36"/>
        </w:rPr>
        <w:t>i</w:t>
      </w:r>
      <w:r>
        <w:rPr>
          <w:rFonts w:ascii="Gill Sans MT" w:eastAsia="Gill Sans MT" w:hAnsi="Gill Sans MT" w:cs="Gill Sans MT"/>
          <w:b/>
          <w:sz w:val="36"/>
          <w:szCs w:val="36"/>
        </w:rPr>
        <w:t>st</w:t>
      </w:r>
      <w:r>
        <w:rPr>
          <w:rFonts w:ascii="Gill Sans MT" w:eastAsia="Gill Sans MT" w:hAnsi="Gill Sans MT" w:cs="Gill Sans MT"/>
          <w:b/>
          <w:spacing w:val="-1"/>
          <w:sz w:val="36"/>
          <w:szCs w:val="36"/>
        </w:rPr>
        <w:t>r</w:t>
      </w:r>
      <w:r>
        <w:rPr>
          <w:rFonts w:ascii="Gill Sans MT" w:eastAsia="Gill Sans MT" w:hAnsi="Gill Sans MT" w:cs="Gill Sans MT"/>
          <w:b/>
          <w:spacing w:val="1"/>
          <w:sz w:val="36"/>
          <w:szCs w:val="36"/>
        </w:rPr>
        <w:t>a</w:t>
      </w:r>
      <w:r>
        <w:rPr>
          <w:rFonts w:ascii="Gill Sans MT" w:eastAsia="Gill Sans MT" w:hAnsi="Gill Sans MT" w:cs="Gill Sans MT"/>
          <w:b/>
          <w:sz w:val="36"/>
          <w:szCs w:val="36"/>
        </w:rPr>
        <w:t>t</w:t>
      </w:r>
      <w:r>
        <w:rPr>
          <w:rFonts w:ascii="Gill Sans MT" w:eastAsia="Gill Sans MT" w:hAnsi="Gill Sans MT" w:cs="Gill Sans MT"/>
          <w:b/>
          <w:spacing w:val="1"/>
          <w:sz w:val="36"/>
          <w:szCs w:val="36"/>
        </w:rPr>
        <w:t>i</w:t>
      </w:r>
      <w:r>
        <w:rPr>
          <w:rFonts w:ascii="Gill Sans MT" w:eastAsia="Gill Sans MT" w:hAnsi="Gill Sans MT" w:cs="Gill Sans MT"/>
          <w:b/>
          <w:spacing w:val="-3"/>
          <w:sz w:val="36"/>
          <w:szCs w:val="36"/>
        </w:rPr>
        <w:t>o</w:t>
      </w:r>
      <w:r>
        <w:rPr>
          <w:rFonts w:ascii="Gill Sans MT" w:eastAsia="Gill Sans MT" w:hAnsi="Gill Sans MT" w:cs="Gill Sans MT"/>
          <w:b/>
          <w:sz w:val="36"/>
          <w:szCs w:val="36"/>
        </w:rPr>
        <w:t>n of Ho</w:t>
      </w:r>
      <w:r>
        <w:rPr>
          <w:rFonts w:ascii="Gill Sans MT" w:eastAsia="Gill Sans MT" w:hAnsi="Gill Sans MT" w:cs="Gill Sans MT"/>
          <w:b/>
          <w:spacing w:val="1"/>
          <w:sz w:val="36"/>
          <w:szCs w:val="36"/>
        </w:rPr>
        <w:t>l</w:t>
      </w:r>
      <w:r>
        <w:rPr>
          <w:rFonts w:ascii="Gill Sans MT" w:eastAsia="Gill Sans MT" w:hAnsi="Gill Sans MT" w:cs="Gill Sans MT"/>
          <w:b/>
          <w:sz w:val="36"/>
          <w:szCs w:val="36"/>
        </w:rPr>
        <w:t xml:space="preserve">y </w:t>
      </w:r>
      <w:r>
        <w:rPr>
          <w:rFonts w:ascii="Gill Sans MT" w:eastAsia="Gill Sans MT" w:hAnsi="Gill Sans MT" w:cs="Gill Sans MT"/>
          <w:b/>
          <w:spacing w:val="1"/>
          <w:sz w:val="36"/>
          <w:szCs w:val="36"/>
        </w:rPr>
        <w:t>C</w:t>
      </w:r>
      <w:r>
        <w:rPr>
          <w:rFonts w:ascii="Gill Sans MT" w:eastAsia="Gill Sans MT" w:hAnsi="Gill Sans MT" w:cs="Gill Sans MT"/>
          <w:b/>
          <w:sz w:val="36"/>
          <w:szCs w:val="36"/>
        </w:rPr>
        <w:t>o</w:t>
      </w:r>
      <w:r>
        <w:rPr>
          <w:rFonts w:ascii="Gill Sans MT" w:eastAsia="Gill Sans MT" w:hAnsi="Gill Sans MT" w:cs="Gill Sans MT"/>
          <w:b/>
          <w:spacing w:val="1"/>
          <w:sz w:val="36"/>
          <w:szCs w:val="36"/>
        </w:rPr>
        <w:t>mm</w:t>
      </w:r>
      <w:r>
        <w:rPr>
          <w:rFonts w:ascii="Gill Sans MT" w:eastAsia="Gill Sans MT" w:hAnsi="Gill Sans MT" w:cs="Gill Sans MT"/>
          <w:b/>
          <w:spacing w:val="-1"/>
          <w:sz w:val="36"/>
          <w:szCs w:val="36"/>
        </w:rPr>
        <w:t>un</w:t>
      </w:r>
      <w:r>
        <w:rPr>
          <w:rFonts w:ascii="Gill Sans MT" w:eastAsia="Gill Sans MT" w:hAnsi="Gill Sans MT" w:cs="Gill Sans MT"/>
          <w:b/>
          <w:spacing w:val="1"/>
          <w:sz w:val="36"/>
          <w:szCs w:val="36"/>
        </w:rPr>
        <w:t>i</w:t>
      </w:r>
      <w:r>
        <w:rPr>
          <w:rFonts w:ascii="Gill Sans MT" w:eastAsia="Gill Sans MT" w:hAnsi="Gill Sans MT" w:cs="Gill Sans MT"/>
          <w:b/>
          <w:sz w:val="36"/>
          <w:szCs w:val="36"/>
        </w:rPr>
        <w:t>on</w:t>
      </w:r>
    </w:p>
    <w:p w14:paraId="61EF834F" w14:textId="77777777" w:rsidR="00463E68" w:rsidRDefault="00463E68" w:rsidP="00463E68">
      <w:pPr>
        <w:spacing w:before="7" w:line="180" w:lineRule="exact"/>
        <w:rPr>
          <w:sz w:val="18"/>
          <w:szCs w:val="18"/>
        </w:rPr>
      </w:pPr>
    </w:p>
    <w:p w14:paraId="3C8D570D" w14:textId="77777777" w:rsidR="00463E68" w:rsidRDefault="00463E68" w:rsidP="00463E68">
      <w:pPr>
        <w:spacing w:line="200" w:lineRule="exact"/>
      </w:pPr>
    </w:p>
    <w:p w14:paraId="1551500A" w14:textId="77777777" w:rsidR="00463E68" w:rsidRDefault="00463E68" w:rsidP="00463E68">
      <w:pPr>
        <w:spacing w:line="200" w:lineRule="exact"/>
      </w:pPr>
    </w:p>
    <w:p w14:paraId="6B783997" w14:textId="77777777" w:rsidR="00463E68" w:rsidRDefault="00463E68" w:rsidP="00463E68">
      <w:pPr>
        <w:spacing w:line="200" w:lineRule="exact"/>
      </w:pPr>
    </w:p>
    <w:p w14:paraId="7E464B44" w14:textId="77777777" w:rsidR="00463E68" w:rsidRDefault="00463E68" w:rsidP="00463E68">
      <w:pPr>
        <w:spacing w:line="276" w:lineRule="auto"/>
        <w:ind w:left="168" w:right="170"/>
        <w:jc w:val="center"/>
        <w:rPr>
          <w:rFonts w:ascii="Gill Sans MT" w:eastAsia="Gill Sans MT" w:hAnsi="Gill Sans MT" w:cs="Gill Sans MT"/>
          <w:sz w:val="28"/>
          <w:szCs w:val="28"/>
        </w:rPr>
      </w:pPr>
      <w:r>
        <w:rPr>
          <w:rFonts w:ascii="Gill Sans MT" w:eastAsia="Gill Sans MT" w:hAnsi="Gill Sans MT" w:cs="Gill Sans MT"/>
          <w:b/>
          <w:sz w:val="28"/>
          <w:szCs w:val="28"/>
        </w:rPr>
        <w:t>T</w:t>
      </w:r>
      <w:r>
        <w:rPr>
          <w:rFonts w:ascii="Gill Sans MT" w:eastAsia="Gill Sans MT" w:hAnsi="Gill Sans MT" w:cs="Gill Sans MT"/>
          <w:b/>
          <w:spacing w:val="-1"/>
          <w:sz w:val="28"/>
          <w:szCs w:val="28"/>
        </w:rPr>
        <w:t>h</w:t>
      </w:r>
      <w:r>
        <w:rPr>
          <w:rFonts w:ascii="Gill Sans MT" w:eastAsia="Gill Sans MT" w:hAnsi="Gill Sans MT" w:cs="Gill Sans MT"/>
          <w:b/>
          <w:spacing w:val="1"/>
          <w:sz w:val="28"/>
          <w:szCs w:val="28"/>
        </w:rPr>
        <w:t>i</w:t>
      </w:r>
      <w:r>
        <w:rPr>
          <w:rFonts w:ascii="Gill Sans MT" w:eastAsia="Gill Sans MT" w:hAnsi="Gill Sans MT" w:cs="Gill Sans MT"/>
          <w:b/>
          <w:sz w:val="28"/>
          <w:szCs w:val="28"/>
        </w:rPr>
        <w:t xml:space="preserve">s </w:t>
      </w:r>
      <w:r>
        <w:rPr>
          <w:rFonts w:ascii="Gill Sans MT" w:eastAsia="Gill Sans MT" w:hAnsi="Gill Sans MT" w:cs="Gill Sans MT"/>
          <w:b/>
          <w:spacing w:val="1"/>
          <w:sz w:val="28"/>
          <w:szCs w:val="28"/>
        </w:rPr>
        <w:t>i</w:t>
      </w:r>
      <w:r>
        <w:rPr>
          <w:rFonts w:ascii="Gill Sans MT" w:eastAsia="Gill Sans MT" w:hAnsi="Gill Sans MT" w:cs="Gill Sans MT"/>
          <w:b/>
          <w:sz w:val="28"/>
          <w:szCs w:val="28"/>
        </w:rPr>
        <w:t>s</w:t>
      </w:r>
      <w:r>
        <w:rPr>
          <w:rFonts w:ascii="Gill Sans MT" w:eastAsia="Gill Sans MT" w:hAnsi="Gill Sans MT" w:cs="Gill Sans MT"/>
          <w:b/>
          <w:spacing w:val="2"/>
          <w:sz w:val="28"/>
          <w:szCs w:val="28"/>
        </w:rPr>
        <w:t xml:space="preserve"> </w:t>
      </w:r>
      <w:r>
        <w:rPr>
          <w:rFonts w:ascii="Gill Sans MT" w:eastAsia="Gill Sans MT" w:hAnsi="Gill Sans MT" w:cs="Gill Sans MT"/>
          <w:b/>
          <w:spacing w:val="-4"/>
          <w:sz w:val="28"/>
          <w:szCs w:val="28"/>
        </w:rPr>
        <w:t>t</w:t>
      </w:r>
      <w:r>
        <w:rPr>
          <w:rFonts w:ascii="Gill Sans MT" w:eastAsia="Gill Sans MT" w:hAnsi="Gill Sans MT" w:cs="Gill Sans MT"/>
          <w:b/>
          <w:sz w:val="28"/>
          <w:szCs w:val="28"/>
        </w:rPr>
        <w:t xml:space="preserve">o </w:t>
      </w:r>
      <w:r>
        <w:rPr>
          <w:rFonts w:ascii="Gill Sans MT" w:eastAsia="Gill Sans MT" w:hAnsi="Gill Sans MT" w:cs="Gill Sans MT"/>
          <w:b/>
          <w:spacing w:val="-1"/>
          <w:sz w:val="28"/>
          <w:szCs w:val="28"/>
        </w:rPr>
        <w:t>c</w:t>
      </w:r>
      <w:r>
        <w:rPr>
          <w:rFonts w:ascii="Gill Sans MT" w:eastAsia="Gill Sans MT" w:hAnsi="Gill Sans MT" w:cs="Gill Sans MT"/>
          <w:b/>
          <w:spacing w:val="1"/>
          <w:sz w:val="28"/>
          <w:szCs w:val="28"/>
        </w:rPr>
        <w:t>e</w:t>
      </w:r>
      <w:r>
        <w:rPr>
          <w:rFonts w:ascii="Gill Sans MT" w:eastAsia="Gill Sans MT" w:hAnsi="Gill Sans MT" w:cs="Gill Sans MT"/>
          <w:b/>
          <w:spacing w:val="-1"/>
          <w:sz w:val="28"/>
          <w:szCs w:val="28"/>
        </w:rPr>
        <w:t>rt</w:t>
      </w:r>
      <w:r>
        <w:rPr>
          <w:rFonts w:ascii="Gill Sans MT" w:eastAsia="Gill Sans MT" w:hAnsi="Gill Sans MT" w:cs="Gill Sans MT"/>
          <w:b/>
          <w:spacing w:val="1"/>
          <w:sz w:val="28"/>
          <w:szCs w:val="28"/>
        </w:rPr>
        <w:t>i</w:t>
      </w:r>
      <w:r>
        <w:rPr>
          <w:rFonts w:ascii="Gill Sans MT" w:eastAsia="Gill Sans MT" w:hAnsi="Gill Sans MT" w:cs="Gill Sans MT"/>
          <w:b/>
          <w:spacing w:val="-1"/>
          <w:sz w:val="28"/>
          <w:szCs w:val="28"/>
        </w:rPr>
        <w:t>f</w:t>
      </w:r>
      <w:r>
        <w:rPr>
          <w:rFonts w:ascii="Gill Sans MT" w:eastAsia="Gill Sans MT" w:hAnsi="Gill Sans MT" w:cs="Gill Sans MT"/>
          <w:b/>
          <w:sz w:val="28"/>
          <w:szCs w:val="28"/>
        </w:rPr>
        <w:t>y</w:t>
      </w:r>
      <w:r>
        <w:rPr>
          <w:rFonts w:ascii="Gill Sans MT" w:eastAsia="Gill Sans MT" w:hAnsi="Gill Sans MT" w:cs="Gill Sans MT"/>
          <w:b/>
          <w:spacing w:val="3"/>
          <w:sz w:val="28"/>
          <w:szCs w:val="28"/>
        </w:rPr>
        <w:t xml:space="preserve"> </w:t>
      </w:r>
      <w:r>
        <w:rPr>
          <w:rFonts w:ascii="Gill Sans MT" w:eastAsia="Gill Sans MT" w:hAnsi="Gill Sans MT" w:cs="Gill Sans MT"/>
          <w:b/>
          <w:spacing w:val="-4"/>
          <w:sz w:val="28"/>
          <w:szCs w:val="28"/>
        </w:rPr>
        <w:t>t</w:t>
      </w:r>
      <w:r>
        <w:rPr>
          <w:rFonts w:ascii="Gill Sans MT" w:eastAsia="Gill Sans MT" w:hAnsi="Gill Sans MT" w:cs="Gill Sans MT"/>
          <w:b/>
          <w:spacing w:val="-1"/>
          <w:sz w:val="28"/>
          <w:szCs w:val="28"/>
        </w:rPr>
        <w:t>h</w:t>
      </w:r>
      <w:r>
        <w:rPr>
          <w:rFonts w:ascii="Gill Sans MT" w:eastAsia="Gill Sans MT" w:hAnsi="Gill Sans MT" w:cs="Gill Sans MT"/>
          <w:b/>
          <w:sz w:val="28"/>
          <w:szCs w:val="28"/>
        </w:rPr>
        <w:t xml:space="preserve">at </w:t>
      </w:r>
      <w:r>
        <w:rPr>
          <w:rFonts w:ascii="Gill Sans MT" w:eastAsia="Gill Sans MT" w:hAnsi="Gill Sans MT" w:cs="Gill Sans MT"/>
          <w:b/>
          <w:spacing w:val="-1"/>
          <w:sz w:val="28"/>
          <w:szCs w:val="28"/>
        </w:rPr>
        <w:t>th</w:t>
      </w:r>
      <w:r>
        <w:rPr>
          <w:rFonts w:ascii="Gill Sans MT" w:eastAsia="Gill Sans MT" w:hAnsi="Gill Sans MT" w:cs="Gill Sans MT"/>
          <w:b/>
          <w:sz w:val="28"/>
          <w:szCs w:val="28"/>
        </w:rPr>
        <w:t>e</w:t>
      </w:r>
      <w:r>
        <w:rPr>
          <w:rFonts w:ascii="Gill Sans MT" w:eastAsia="Gill Sans MT" w:hAnsi="Gill Sans MT" w:cs="Gill Sans MT"/>
          <w:b/>
          <w:spacing w:val="3"/>
          <w:sz w:val="28"/>
          <w:szCs w:val="28"/>
        </w:rPr>
        <w:t xml:space="preserve"> </w:t>
      </w:r>
      <w:r>
        <w:rPr>
          <w:rFonts w:ascii="Gill Sans MT" w:eastAsia="Gill Sans MT" w:hAnsi="Gill Sans MT" w:cs="Gill Sans MT"/>
          <w:b/>
          <w:spacing w:val="-3"/>
          <w:sz w:val="28"/>
          <w:szCs w:val="28"/>
        </w:rPr>
        <w:t>f</w:t>
      </w:r>
      <w:r>
        <w:rPr>
          <w:rFonts w:ascii="Gill Sans MT" w:eastAsia="Gill Sans MT" w:hAnsi="Gill Sans MT" w:cs="Gill Sans MT"/>
          <w:b/>
          <w:spacing w:val="1"/>
          <w:sz w:val="28"/>
          <w:szCs w:val="28"/>
        </w:rPr>
        <w:t>ol</w:t>
      </w:r>
      <w:r>
        <w:rPr>
          <w:rFonts w:ascii="Gill Sans MT" w:eastAsia="Gill Sans MT" w:hAnsi="Gill Sans MT" w:cs="Gill Sans MT"/>
          <w:b/>
          <w:spacing w:val="-2"/>
          <w:sz w:val="28"/>
          <w:szCs w:val="28"/>
        </w:rPr>
        <w:t>l</w:t>
      </w:r>
      <w:r>
        <w:rPr>
          <w:rFonts w:ascii="Gill Sans MT" w:eastAsia="Gill Sans MT" w:hAnsi="Gill Sans MT" w:cs="Gill Sans MT"/>
          <w:b/>
          <w:spacing w:val="1"/>
          <w:sz w:val="28"/>
          <w:szCs w:val="28"/>
        </w:rPr>
        <w:t>o</w:t>
      </w:r>
      <w:r>
        <w:rPr>
          <w:rFonts w:ascii="Gill Sans MT" w:eastAsia="Gill Sans MT" w:hAnsi="Gill Sans MT" w:cs="Gill Sans MT"/>
          <w:b/>
          <w:spacing w:val="-1"/>
          <w:sz w:val="28"/>
          <w:szCs w:val="28"/>
        </w:rPr>
        <w:t>w</w:t>
      </w:r>
      <w:r>
        <w:rPr>
          <w:rFonts w:ascii="Gill Sans MT" w:eastAsia="Gill Sans MT" w:hAnsi="Gill Sans MT" w:cs="Gill Sans MT"/>
          <w:b/>
          <w:spacing w:val="1"/>
          <w:sz w:val="28"/>
          <w:szCs w:val="28"/>
        </w:rPr>
        <w:t>i</w:t>
      </w:r>
      <w:r>
        <w:rPr>
          <w:rFonts w:ascii="Gill Sans MT" w:eastAsia="Gill Sans MT" w:hAnsi="Gill Sans MT" w:cs="Gill Sans MT"/>
          <w:b/>
          <w:spacing w:val="-1"/>
          <w:sz w:val="28"/>
          <w:szCs w:val="28"/>
        </w:rPr>
        <w:t>n</w:t>
      </w:r>
      <w:r>
        <w:rPr>
          <w:rFonts w:ascii="Gill Sans MT" w:eastAsia="Gill Sans MT" w:hAnsi="Gill Sans MT" w:cs="Gill Sans MT"/>
          <w:b/>
          <w:sz w:val="28"/>
          <w:szCs w:val="28"/>
        </w:rPr>
        <w:t>g</w:t>
      </w:r>
      <w:r>
        <w:rPr>
          <w:rFonts w:ascii="Gill Sans MT" w:eastAsia="Gill Sans MT" w:hAnsi="Gill Sans MT" w:cs="Gill Sans MT"/>
          <w:b/>
          <w:spacing w:val="-2"/>
          <w:sz w:val="28"/>
          <w:szCs w:val="28"/>
        </w:rPr>
        <w:t xml:space="preserve"> </w:t>
      </w:r>
      <w:r>
        <w:rPr>
          <w:rFonts w:ascii="Gill Sans MT" w:eastAsia="Gill Sans MT" w:hAnsi="Gill Sans MT" w:cs="Gill Sans MT"/>
          <w:b/>
          <w:spacing w:val="-3"/>
          <w:sz w:val="28"/>
          <w:szCs w:val="28"/>
        </w:rPr>
        <w:t>p</w:t>
      </w:r>
      <w:r>
        <w:rPr>
          <w:rFonts w:ascii="Gill Sans MT" w:eastAsia="Gill Sans MT" w:hAnsi="Gill Sans MT" w:cs="Gill Sans MT"/>
          <w:b/>
          <w:spacing w:val="1"/>
          <w:sz w:val="28"/>
          <w:szCs w:val="28"/>
        </w:rPr>
        <w:t>eo</w:t>
      </w:r>
      <w:r>
        <w:rPr>
          <w:rFonts w:ascii="Gill Sans MT" w:eastAsia="Gill Sans MT" w:hAnsi="Gill Sans MT" w:cs="Gill Sans MT"/>
          <w:b/>
          <w:spacing w:val="-3"/>
          <w:sz w:val="28"/>
          <w:szCs w:val="28"/>
        </w:rPr>
        <w:t>p</w:t>
      </w:r>
      <w:r>
        <w:rPr>
          <w:rFonts w:ascii="Gill Sans MT" w:eastAsia="Gill Sans MT" w:hAnsi="Gill Sans MT" w:cs="Gill Sans MT"/>
          <w:b/>
          <w:spacing w:val="1"/>
          <w:sz w:val="28"/>
          <w:szCs w:val="28"/>
        </w:rPr>
        <w:t>l</w:t>
      </w:r>
      <w:r>
        <w:rPr>
          <w:rFonts w:ascii="Gill Sans MT" w:eastAsia="Gill Sans MT" w:hAnsi="Gill Sans MT" w:cs="Gill Sans MT"/>
          <w:b/>
          <w:spacing w:val="-1"/>
          <w:sz w:val="28"/>
          <w:szCs w:val="28"/>
        </w:rPr>
        <w:t>e</w:t>
      </w:r>
      <w:r>
        <w:rPr>
          <w:rFonts w:ascii="Gill Sans MT" w:eastAsia="Gill Sans MT" w:hAnsi="Gill Sans MT" w:cs="Gill Sans MT"/>
          <w:b/>
          <w:sz w:val="28"/>
          <w:szCs w:val="28"/>
        </w:rPr>
        <w:t>,</w:t>
      </w:r>
      <w:r>
        <w:rPr>
          <w:rFonts w:ascii="Gill Sans MT" w:eastAsia="Gill Sans MT" w:hAnsi="Gill Sans MT" w:cs="Gill Sans MT"/>
          <w:b/>
          <w:spacing w:val="2"/>
          <w:sz w:val="28"/>
          <w:szCs w:val="28"/>
        </w:rPr>
        <w:t xml:space="preserve"> </w:t>
      </w:r>
      <w:r>
        <w:rPr>
          <w:rFonts w:ascii="Gill Sans MT" w:eastAsia="Gill Sans MT" w:hAnsi="Gill Sans MT" w:cs="Gill Sans MT"/>
          <w:b/>
          <w:spacing w:val="-1"/>
          <w:sz w:val="28"/>
          <w:szCs w:val="28"/>
        </w:rPr>
        <w:t>h</w:t>
      </w:r>
      <w:r>
        <w:rPr>
          <w:rFonts w:ascii="Gill Sans MT" w:eastAsia="Gill Sans MT" w:hAnsi="Gill Sans MT" w:cs="Gill Sans MT"/>
          <w:b/>
          <w:spacing w:val="-3"/>
          <w:sz w:val="28"/>
          <w:szCs w:val="28"/>
        </w:rPr>
        <w:t>a</w:t>
      </w:r>
      <w:r>
        <w:rPr>
          <w:rFonts w:ascii="Gill Sans MT" w:eastAsia="Gill Sans MT" w:hAnsi="Gill Sans MT" w:cs="Gill Sans MT"/>
          <w:b/>
          <w:spacing w:val="1"/>
          <w:sz w:val="28"/>
          <w:szCs w:val="28"/>
        </w:rPr>
        <w:t>vi</w:t>
      </w:r>
      <w:r>
        <w:rPr>
          <w:rFonts w:ascii="Gill Sans MT" w:eastAsia="Gill Sans MT" w:hAnsi="Gill Sans MT" w:cs="Gill Sans MT"/>
          <w:b/>
          <w:spacing w:val="-1"/>
          <w:sz w:val="28"/>
          <w:szCs w:val="28"/>
        </w:rPr>
        <w:t>n</w:t>
      </w:r>
      <w:r>
        <w:rPr>
          <w:rFonts w:ascii="Gill Sans MT" w:eastAsia="Gill Sans MT" w:hAnsi="Gill Sans MT" w:cs="Gill Sans MT"/>
          <w:b/>
          <w:sz w:val="28"/>
          <w:szCs w:val="28"/>
        </w:rPr>
        <w:t>g</w:t>
      </w:r>
      <w:r>
        <w:rPr>
          <w:rFonts w:ascii="Gill Sans MT" w:eastAsia="Gill Sans MT" w:hAnsi="Gill Sans MT" w:cs="Gill Sans MT"/>
          <w:b/>
          <w:spacing w:val="-2"/>
          <w:sz w:val="28"/>
          <w:szCs w:val="28"/>
        </w:rPr>
        <w:t xml:space="preserve"> </w:t>
      </w:r>
      <w:r>
        <w:rPr>
          <w:rFonts w:ascii="Gill Sans MT" w:eastAsia="Gill Sans MT" w:hAnsi="Gill Sans MT" w:cs="Gill Sans MT"/>
          <w:b/>
          <w:spacing w:val="-1"/>
          <w:sz w:val="28"/>
          <w:szCs w:val="28"/>
        </w:rPr>
        <w:t>th</w:t>
      </w:r>
      <w:r>
        <w:rPr>
          <w:rFonts w:ascii="Gill Sans MT" w:eastAsia="Gill Sans MT" w:hAnsi="Gill Sans MT" w:cs="Gill Sans MT"/>
          <w:b/>
          <w:sz w:val="28"/>
          <w:szCs w:val="28"/>
        </w:rPr>
        <w:t xml:space="preserve">e </w:t>
      </w:r>
      <w:r>
        <w:rPr>
          <w:rFonts w:ascii="Gill Sans MT" w:eastAsia="Gill Sans MT" w:hAnsi="Gill Sans MT" w:cs="Gill Sans MT"/>
          <w:b/>
          <w:spacing w:val="-2"/>
          <w:sz w:val="28"/>
          <w:szCs w:val="28"/>
        </w:rPr>
        <w:t>s</w:t>
      </w:r>
      <w:r>
        <w:rPr>
          <w:rFonts w:ascii="Gill Sans MT" w:eastAsia="Gill Sans MT" w:hAnsi="Gill Sans MT" w:cs="Gill Sans MT"/>
          <w:b/>
          <w:spacing w:val="-1"/>
          <w:sz w:val="28"/>
          <w:szCs w:val="28"/>
        </w:rPr>
        <w:t>upp</w:t>
      </w:r>
      <w:r>
        <w:rPr>
          <w:rFonts w:ascii="Gill Sans MT" w:eastAsia="Gill Sans MT" w:hAnsi="Gill Sans MT" w:cs="Gill Sans MT"/>
          <w:b/>
          <w:spacing w:val="1"/>
          <w:sz w:val="28"/>
          <w:szCs w:val="28"/>
        </w:rPr>
        <w:t>o</w:t>
      </w:r>
      <w:r>
        <w:rPr>
          <w:rFonts w:ascii="Gill Sans MT" w:eastAsia="Gill Sans MT" w:hAnsi="Gill Sans MT" w:cs="Gill Sans MT"/>
          <w:b/>
          <w:spacing w:val="-1"/>
          <w:sz w:val="28"/>
          <w:szCs w:val="28"/>
        </w:rPr>
        <w:t>r</w:t>
      </w:r>
      <w:r>
        <w:rPr>
          <w:rFonts w:ascii="Gill Sans MT" w:eastAsia="Gill Sans MT" w:hAnsi="Gill Sans MT" w:cs="Gill Sans MT"/>
          <w:b/>
          <w:sz w:val="28"/>
          <w:szCs w:val="28"/>
        </w:rPr>
        <w:t xml:space="preserve">t </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f</w:t>
      </w:r>
      <w:r>
        <w:rPr>
          <w:rFonts w:ascii="Gill Sans MT" w:eastAsia="Gill Sans MT" w:hAnsi="Gill Sans MT" w:cs="Gill Sans MT"/>
          <w:b/>
          <w:spacing w:val="-2"/>
          <w:sz w:val="28"/>
          <w:szCs w:val="28"/>
        </w:rPr>
        <w:t xml:space="preserve"> </w:t>
      </w:r>
      <w:r>
        <w:rPr>
          <w:rFonts w:ascii="Gill Sans MT" w:eastAsia="Gill Sans MT" w:hAnsi="Gill Sans MT" w:cs="Gill Sans MT"/>
          <w:b/>
          <w:spacing w:val="-1"/>
          <w:sz w:val="28"/>
          <w:szCs w:val="28"/>
        </w:rPr>
        <w:t xml:space="preserve">the </w:t>
      </w:r>
      <w:r>
        <w:rPr>
          <w:rFonts w:ascii="Gill Sans MT" w:eastAsia="Gill Sans MT" w:hAnsi="Gill Sans MT" w:cs="Gill Sans MT"/>
          <w:b/>
          <w:spacing w:val="1"/>
          <w:sz w:val="28"/>
          <w:szCs w:val="28"/>
        </w:rPr>
        <w:t>P</w:t>
      </w:r>
      <w:r>
        <w:rPr>
          <w:rFonts w:ascii="Gill Sans MT" w:eastAsia="Gill Sans MT" w:hAnsi="Gill Sans MT" w:cs="Gill Sans MT"/>
          <w:b/>
          <w:spacing w:val="-1"/>
          <w:sz w:val="28"/>
          <w:szCs w:val="28"/>
        </w:rPr>
        <w:t>CC[</w:t>
      </w:r>
      <w:r>
        <w:rPr>
          <w:rFonts w:ascii="Gill Sans MT" w:eastAsia="Gill Sans MT" w:hAnsi="Gill Sans MT" w:cs="Gill Sans MT"/>
          <w:b/>
          <w:sz w:val="28"/>
          <w:szCs w:val="28"/>
        </w:rPr>
        <w:t>s</w:t>
      </w:r>
      <w:r>
        <w:rPr>
          <w:rFonts w:ascii="Gill Sans MT" w:eastAsia="Gill Sans MT" w:hAnsi="Gill Sans MT" w:cs="Gill Sans MT"/>
          <w:b/>
          <w:spacing w:val="-1"/>
          <w:sz w:val="28"/>
          <w:szCs w:val="28"/>
        </w:rPr>
        <w:t>]</w:t>
      </w:r>
      <w:r>
        <w:rPr>
          <w:rFonts w:ascii="Gill Sans MT" w:eastAsia="Gill Sans MT" w:hAnsi="Gill Sans MT" w:cs="Gill Sans MT"/>
          <w:b/>
          <w:sz w:val="28"/>
          <w:szCs w:val="28"/>
        </w:rPr>
        <w:t xml:space="preserve">, </w:t>
      </w:r>
      <w:r>
        <w:rPr>
          <w:rFonts w:ascii="Gill Sans MT" w:eastAsia="Gill Sans MT" w:hAnsi="Gill Sans MT" w:cs="Gill Sans MT"/>
          <w:b/>
          <w:spacing w:val="-1"/>
          <w:sz w:val="28"/>
          <w:szCs w:val="28"/>
        </w:rPr>
        <w:t>h</w:t>
      </w:r>
      <w:r>
        <w:rPr>
          <w:rFonts w:ascii="Gill Sans MT" w:eastAsia="Gill Sans MT" w:hAnsi="Gill Sans MT" w:cs="Gill Sans MT"/>
          <w:b/>
          <w:sz w:val="28"/>
          <w:szCs w:val="28"/>
        </w:rPr>
        <w:t>a</w:t>
      </w:r>
      <w:r>
        <w:rPr>
          <w:rFonts w:ascii="Gill Sans MT" w:eastAsia="Gill Sans MT" w:hAnsi="Gill Sans MT" w:cs="Gill Sans MT"/>
          <w:b/>
          <w:spacing w:val="-2"/>
          <w:sz w:val="28"/>
          <w:szCs w:val="28"/>
        </w:rPr>
        <w:t>v</w:t>
      </w:r>
      <w:r>
        <w:rPr>
          <w:rFonts w:ascii="Gill Sans MT" w:eastAsia="Gill Sans MT" w:hAnsi="Gill Sans MT" w:cs="Gill Sans MT"/>
          <w:b/>
          <w:sz w:val="28"/>
          <w:szCs w:val="28"/>
        </w:rPr>
        <w:t>e</w:t>
      </w:r>
      <w:r>
        <w:rPr>
          <w:rFonts w:ascii="Gill Sans MT" w:eastAsia="Gill Sans MT" w:hAnsi="Gill Sans MT" w:cs="Gill Sans MT"/>
          <w:b/>
          <w:spacing w:val="3"/>
          <w:sz w:val="28"/>
          <w:szCs w:val="28"/>
        </w:rPr>
        <w:t xml:space="preserve"> </w:t>
      </w:r>
      <w:r>
        <w:rPr>
          <w:rFonts w:ascii="Gill Sans MT" w:eastAsia="Gill Sans MT" w:hAnsi="Gill Sans MT" w:cs="Gill Sans MT"/>
          <w:b/>
          <w:spacing w:val="-3"/>
          <w:sz w:val="28"/>
          <w:szCs w:val="28"/>
        </w:rPr>
        <w:t>p</w:t>
      </w:r>
      <w:r>
        <w:rPr>
          <w:rFonts w:ascii="Gill Sans MT" w:eastAsia="Gill Sans MT" w:hAnsi="Gill Sans MT" w:cs="Gill Sans MT"/>
          <w:b/>
          <w:spacing w:val="1"/>
          <w:sz w:val="28"/>
          <w:szCs w:val="28"/>
        </w:rPr>
        <w:t>e</w:t>
      </w:r>
      <w:r>
        <w:rPr>
          <w:rFonts w:ascii="Gill Sans MT" w:eastAsia="Gill Sans MT" w:hAnsi="Gill Sans MT" w:cs="Gill Sans MT"/>
          <w:b/>
          <w:spacing w:val="-3"/>
          <w:sz w:val="28"/>
          <w:szCs w:val="28"/>
        </w:rPr>
        <w:t>r</w:t>
      </w:r>
      <w:r>
        <w:rPr>
          <w:rFonts w:ascii="Gill Sans MT" w:eastAsia="Gill Sans MT" w:hAnsi="Gill Sans MT" w:cs="Gill Sans MT"/>
          <w:b/>
          <w:sz w:val="28"/>
          <w:szCs w:val="28"/>
        </w:rPr>
        <w:t>m</w:t>
      </w:r>
      <w:r>
        <w:rPr>
          <w:rFonts w:ascii="Gill Sans MT" w:eastAsia="Gill Sans MT" w:hAnsi="Gill Sans MT" w:cs="Gill Sans MT"/>
          <w:b/>
          <w:spacing w:val="1"/>
          <w:sz w:val="28"/>
          <w:szCs w:val="28"/>
        </w:rPr>
        <w:t>i</w:t>
      </w:r>
      <w:r>
        <w:rPr>
          <w:rFonts w:ascii="Gill Sans MT" w:eastAsia="Gill Sans MT" w:hAnsi="Gill Sans MT" w:cs="Gill Sans MT"/>
          <w:b/>
          <w:sz w:val="28"/>
          <w:szCs w:val="28"/>
        </w:rPr>
        <w:t>ss</w:t>
      </w:r>
      <w:r>
        <w:rPr>
          <w:rFonts w:ascii="Gill Sans MT" w:eastAsia="Gill Sans MT" w:hAnsi="Gill Sans MT" w:cs="Gill Sans MT"/>
          <w:b/>
          <w:spacing w:val="-2"/>
          <w:sz w:val="28"/>
          <w:szCs w:val="28"/>
        </w:rPr>
        <w:t>i</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n</w:t>
      </w:r>
      <w:r>
        <w:rPr>
          <w:rFonts w:ascii="Gill Sans MT" w:eastAsia="Gill Sans MT" w:hAnsi="Gill Sans MT" w:cs="Gill Sans MT"/>
          <w:b/>
          <w:spacing w:val="-1"/>
          <w:sz w:val="28"/>
          <w:szCs w:val="28"/>
        </w:rPr>
        <w:t xml:space="preserve"> t</w:t>
      </w:r>
      <w:r>
        <w:rPr>
          <w:rFonts w:ascii="Gill Sans MT" w:eastAsia="Gill Sans MT" w:hAnsi="Gill Sans MT" w:cs="Gill Sans MT"/>
          <w:b/>
          <w:sz w:val="28"/>
          <w:szCs w:val="28"/>
        </w:rPr>
        <w:t>o a</w:t>
      </w:r>
      <w:r>
        <w:rPr>
          <w:rFonts w:ascii="Gill Sans MT" w:eastAsia="Gill Sans MT" w:hAnsi="Gill Sans MT" w:cs="Gill Sans MT"/>
          <w:b/>
          <w:spacing w:val="-1"/>
          <w:sz w:val="28"/>
          <w:szCs w:val="28"/>
        </w:rPr>
        <w:t>d</w:t>
      </w:r>
      <w:r>
        <w:rPr>
          <w:rFonts w:ascii="Gill Sans MT" w:eastAsia="Gill Sans MT" w:hAnsi="Gill Sans MT" w:cs="Gill Sans MT"/>
          <w:b/>
          <w:sz w:val="28"/>
          <w:szCs w:val="28"/>
        </w:rPr>
        <w:t>m</w:t>
      </w:r>
      <w:r>
        <w:rPr>
          <w:rFonts w:ascii="Gill Sans MT" w:eastAsia="Gill Sans MT" w:hAnsi="Gill Sans MT" w:cs="Gill Sans MT"/>
          <w:b/>
          <w:spacing w:val="1"/>
          <w:sz w:val="28"/>
          <w:szCs w:val="28"/>
        </w:rPr>
        <w:t>i</w:t>
      </w:r>
      <w:r>
        <w:rPr>
          <w:rFonts w:ascii="Gill Sans MT" w:eastAsia="Gill Sans MT" w:hAnsi="Gill Sans MT" w:cs="Gill Sans MT"/>
          <w:b/>
          <w:spacing w:val="-3"/>
          <w:sz w:val="28"/>
          <w:szCs w:val="28"/>
        </w:rPr>
        <w:t>n</w:t>
      </w:r>
      <w:r>
        <w:rPr>
          <w:rFonts w:ascii="Gill Sans MT" w:eastAsia="Gill Sans MT" w:hAnsi="Gill Sans MT" w:cs="Gill Sans MT"/>
          <w:b/>
          <w:spacing w:val="1"/>
          <w:sz w:val="28"/>
          <w:szCs w:val="28"/>
        </w:rPr>
        <w:t>i</w:t>
      </w:r>
      <w:r>
        <w:rPr>
          <w:rFonts w:ascii="Gill Sans MT" w:eastAsia="Gill Sans MT" w:hAnsi="Gill Sans MT" w:cs="Gill Sans MT"/>
          <w:b/>
          <w:spacing w:val="-2"/>
          <w:sz w:val="28"/>
          <w:szCs w:val="28"/>
        </w:rPr>
        <w:t>s</w:t>
      </w:r>
      <w:r>
        <w:rPr>
          <w:rFonts w:ascii="Gill Sans MT" w:eastAsia="Gill Sans MT" w:hAnsi="Gill Sans MT" w:cs="Gill Sans MT"/>
          <w:b/>
          <w:spacing w:val="-1"/>
          <w:sz w:val="28"/>
          <w:szCs w:val="28"/>
        </w:rPr>
        <w:t>t</w:t>
      </w:r>
      <w:r>
        <w:rPr>
          <w:rFonts w:ascii="Gill Sans MT" w:eastAsia="Gill Sans MT" w:hAnsi="Gill Sans MT" w:cs="Gill Sans MT"/>
          <w:b/>
          <w:spacing w:val="1"/>
          <w:sz w:val="28"/>
          <w:szCs w:val="28"/>
        </w:rPr>
        <w:t>e</w:t>
      </w:r>
      <w:r>
        <w:rPr>
          <w:rFonts w:ascii="Gill Sans MT" w:eastAsia="Gill Sans MT" w:hAnsi="Gill Sans MT" w:cs="Gill Sans MT"/>
          <w:b/>
          <w:sz w:val="28"/>
          <w:szCs w:val="28"/>
        </w:rPr>
        <w:t xml:space="preserve">r </w:t>
      </w:r>
      <w:r>
        <w:rPr>
          <w:rFonts w:ascii="Gill Sans MT" w:eastAsia="Gill Sans MT" w:hAnsi="Gill Sans MT" w:cs="Gill Sans MT"/>
          <w:b/>
          <w:spacing w:val="-1"/>
          <w:sz w:val="28"/>
          <w:szCs w:val="28"/>
        </w:rPr>
        <w:t>t</w:t>
      </w:r>
      <w:r>
        <w:rPr>
          <w:rFonts w:ascii="Gill Sans MT" w:eastAsia="Gill Sans MT" w:hAnsi="Gill Sans MT" w:cs="Gill Sans MT"/>
          <w:b/>
          <w:sz w:val="28"/>
          <w:szCs w:val="28"/>
        </w:rPr>
        <w:t>he</w:t>
      </w:r>
      <w:r>
        <w:rPr>
          <w:rFonts w:ascii="Gill Sans MT" w:eastAsia="Gill Sans MT" w:hAnsi="Gill Sans MT" w:cs="Gill Sans MT"/>
          <w:b/>
          <w:spacing w:val="3"/>
          <w:sz w:val="28"/>
          <w:szCs w:val="28"/>
        </w:rPr>
        <w:t xml:space="preserve"> </w:t>
      </w:r>
      <w:r>
        <w:rPr>
          <w:rFonts w:ascii="Gill Sans MT" w:eastAsia="Gill Sans MT" w:hAnsi="Gill Sans MT" w:cs="Gill Sans MT"/>
          <w:b/>
          <w:spacing w:val="-1"/>
          <w:sz w:val="28"/>
          <w:szCs w:val="28"/>
        </w:rPr>
        <w:t>p</w:t>
      </w:r>
      <w:r>
        <w:rPr>
          <w:rFonts w:ascii="Gill Sans MT" w:eastAsia="Gill Sans MT" w:hAnsi="Gill Sans MT" w:cs="Gill Sans MT"/>
          <w:b/>
          <w:sz w:val="28"/>
          <w:szCs w:val="28"/>
        </w:rPr>
        <w:t>a</w:t>
      </w:r>
      <w:r>
        <w:rPr>
          <w:rFonts w:ascii="Gill Sans MT" w:eastAsia="Gill Sans MT" w:hAnsi="Gill Sans MT" w:cs="Gill Sans MT"/>
          <w:b/>
          <w:spacing w:val="-4"/>
          <w:sz w:val="28"/>
          <w:szCs w:val="28"/>
        </w:rPr>
        <w:t>t</w:t>
      </w:r>
      <w:r>
        <w:rPr>
          <w:rFonts w:ascii="Gill Sans MT" w:eastAsia="Gill Sans MT" w:hAnsi="Gill Sans MT" w:cs="Gill Sans MT"/>
          <w:b/>
          <w:spacing w:val="1"/>
          <w:sz w:val="28"/>
          <w:szCs w:val="28"/>
        </w:rPr>
        <w:t>e</w:t>
      </w:r>
      <w:r>
        <w:rPr>
          <w:rFonts w:ascii="Gill Sans MT" w:eastAsia="Gill Sans MT" w:hAnsi="Gill Sans MT" w:cs="Gill Sans MT"/>
          <w:b/>
          <w:sz w:val="28"/>
          <w:szCs w:val="28"/>
        </w:rPr>
        <w:t>n</w:t>
      </w:r>
      <w:r>
        <w:rPr>
          <w:rFonts w:ascii="Gill Sans MT" w:eastAsia="Gill Sans MT" w:hAnsi="Gill Sans MT" w:cs="Gill Sans MT"/>
          <w:b/>
          <w:spacing w:val="-1"/>
          <w:sz w:val="28"/>
          <w:szCs w:val="28"/>
        </w:rPr>
        <w:t xml:space="preserve"> </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r</w:t>
      </w:r>
      <w:r>
        <w:rPr>
          <w:rFonts w:ascii="Gill Sans MT" w:eastAsia="Gill Sans MT" w:hAnsi="Gill Sans MT" w:cs="Gill Sans MT"/>
          <w:b/>
          <w:spacing w:val="-2"/>
          <w:sz w:val="28"/>
          <w:szCs w:val="28"/>
        </w:rPr>
        <w:t xml:space="preserve"> </w:t>
      </w:r>
      <w:r>
        <w:rPr>
          <w:rFonts w:ascii="Gill Sans MT" w:eastAsia="Gill Sans MT" w:hAnsi="Gill Sans MT" w:cs="Gill Sans MT"/>
          <w:b/>
          <w:spacing w:val="-1"/>
          <w:sz w:val="28"/>
          <w:szCs w:val="28"/>
        </w:rPr>
        <w:t>ch</w:t>
      </w:r>
      <w:r>
        <w:rPr>
          <w:rFonts w:ascii="Gill Sans MT" w:eastAsia="Gill Sans MT" w:hAnsi="Gill Sans MT" w:cs="Gill Sans MT"/>
          <w:b/>
          <w:sz w:val="28"/>
          <w:szCs w:val="28"/>
        </w:rPr>
        <w:t>a</w:t>
      </w:r>
      <w:r>
        <w:rPr>
          <w:rFonts w:ascii="Gill Sans MT" w:eastAsia="Gill Sans MT" w:hAnsi="Gill Sans MT" w:cs="Gill Sans MT"/>
          <w:b/>
          <w:spacing w:val="1"/>
          <w:sz w:val="28"/>
          <w:szCs w:val="28"/>
        </w:rPr>
        <w:t>li</w:t>
      </w:r>
      <w:r>
        <w:rPr>
          <w:rFonts w:ascii="Gill Sans MT" w:eastAsia="Gill Sans MT" w:hAnsi="Gill Sans MT" w:cs="Gill Sans MT"/>
          <w:b/>
          <w:spacing w:val="-1"/>
          <w:sz w:val="28"/>
          <w:szCs w:val="28"/>
        </w:rPr>
        <w:t>c</w:t>
      </w:r>
      <w:r>
        <w:rPr>
          <w:rFonts w:ascii="Gill Sans MT" w:eastAsia="Gill Sans MT" w:hAnsi="Gill Sans MT" w:cs="Gill Sans MT"/>
          <w:b/>
          <w:sz w:val="28"/>
          <w:szCs w:val="28"/>
        </w:rPr>
        <w:t xml:space="preserve">e </w:t>
      </w:r>
      <w:r>
        <w:rPr>
          <w:rFonts w:ascii="Gill Sans MT" w:eastAsia="Gill Sans MT" w:hAnsi="Gill Sans MT" w:cs="Gill Sans MT"/>
          <w:b/>
          <w:spacing w:val="1"/>
          <w:sz w:val="28"/>
          <w:szCs w:val="28"/>
        </w:rPr>
        <w:t>i</w:t>
      </w:r>
      <w:r>
        <w:rPr>
          <w:rFonts w:ascii="Gill Sans MT" w:eastAsia="Gill Sans MT" w:hAnsi="Gill Sans MT" w:cs="Gill Sans MT"/>
          <w:b/>
          <w:sz w:val="28"/>
          <w:szCs w:val="28"/>
        </w:rPr>
        <w:t>n</w:t>
      </w:r>
      <w:r>
        <w:rPr>
          <w:rFonts w:ascii="Gill Sans MT" w:eastAsia="Gill Sans MT" w:hAnsi="Gill Sans MT" w:cs="Gill Sans MT"/>
          <w:b/>
          <w:spacing w:val="-1"/>
          <w:sz w:val="28"/>
          <w:szCs w:val="28"/>
        </w:rPr>
        <w:t xml:space="preserve"> th</w:t>
      </w:r>
      <w:r>
        <w:rPr>
          <w:rFonts w:ascii="Gill Sans MT" w:eastAsia="Gill Sans MT" w:hAnsi="Gill Sans MT" w:cs="Gill Sans MT"/>
          <w:b/>
          <w:sz w:val="28"/>
          <w:szCs w:val="28"/>
        </w:rPr>
        <w:t xml:space="preserve">e </w:t>
      </w:r>
      <w:r>
        <w:rPr>
          <w:rFonts w:ascii="Gill Sans MT" w:eastAsia="Gill Sans MT" w:hAnsi="Gill Sans MT" w:cs="Gill Sans MT"/>
          <w:b/>
          <w:spacing w:val="1"/>
          <w:sz w:val="28"/>
          <w:szCs w:val="28"/>
        </w:rPr>
        <w:t>Be</w:t>
      </w:r>
      <w:r>
        <w:rPr>
          <w:rFonts w:ascii="Gill Sans MT" w:eastAsia="Gill Sans MT" w:hAnsi="Gill Sans MT" w:cs="Gill Sans MT"/>
          <w:b/>
          <w:spacing w:val="-3"/>
          <w:sz w:val="28"/>
          <w:szCs w:val="28"/>
        </w:rPr>
        <w:t>n</w:t>
      </w:r>
      <w:r>
        <w:rPr>
          <w:rFonts w:ascii="Gill Sans MT" w:eastAsia="Gill Sans MT" w:hAnsi="Gill Sans MT" w:cs="Gill Sans MT"/>
          <w:b/>
          <w:spacing w:val="1"/>
          <w:sz w:val="28"/>
          <w:szCs w:val="28"/>
        </w:rPr>
        <w:t>e</w:t>
      </w:r>
      <w:r>
        <w:rPr>
          <w:rFonts w:ascii="Gill Sans MT" w:eastAsia="Gill Sans MT" w:hAnsi="Gill Sans MT" w:cs="Gill Sans MT"/>
          <w:b/>
          <w:spacing w:val="-1"/>
          <w:sz w:val="28"/>
          <w:szCs w:val="28"/>
        </w:rPr>
        <w:t>f</w:t>
      </w:r>
      <w:r>
        <w:rPr>
          <w:rFonts w:ascii="Gill Sans MT" w:eastAsia="Gill Sans MT" w:hAnsi="Gill Sans MT" w:cs="Gill Sans MT"/>
          <w:b/>
          <w:spacing w:val="-2"/>
          <w:sz w:val="28"/>
          <w:szCs w:val="28"/>
        </w:rPr>
        <w:t>i</w:t>
      </w:r>
      <w:r>
        <w:rPr>
          <w:rFonts w:ascii="Gill Sans MT" w:eastAsia="Gill Sans MT" w:hAnsi="Gill Sans MT" w:cs="Gill Sans MT"/>
          <w:b/>
          <w:spacing w:val="1"/>
          <w:sz w:val="28"/>
          <w:szCs w:val="28"/>
        </w:rPr>
        <w:t>c</w:t>
      </w:r>
      <w:r>
        <w:rPr>
          <w:rFonts w:ascii="Gill Sans MT" w:eastAsia="Gill Sans MT" w:hAnsi="Gill Sans MT" w:cs="Gill Sans MT"/>
          <w:b/>
          <w:sz w:val="28"/>
          <w:szCs w:val="28"/>
        </w:rPr>
        <w:t xml:space="preserve">e </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f</w:t>
      </w:r>
      <w:r>
        <w:rPr>
          <w:rFonts w:ascii="Gill Sans MT" w:eastAsia="Gill Sans MT" w:hAnsi="Gill Sans MT" w:cs="Gill Sans MT"/>
          <w:b/>
          <w:spacing w:val="-2"/>
          <w:sz w:val="28"/>
          <w:szCs w:val="28"/>
        </w:rPr>
        <w:t xml:space="preserve"> </w:t>
      </w:r>
      <w:r>
        <w:rPr>
          <w:rFonts w:ascii="Gill Sans MT" w:eastAsia="Gill Sans MT" w:hAnsi="Gill Sans MT" w:cs="Gill Sans MT"/>
          <w:b/>
          <w:sz w:val="28"/>
          <w:szCs w:val="28"/>
        </w:rPr>
        <w:t>XXX</w:t>
      </w:r>
      <w:r>
        <w:rPr>
          <w:rFonts w:ascii="Gill Sans MT" w:eastAsia="Gill Sans MT" w:hAnsi="Gill Sans MT" w:cs="Gill Sans MT"/>
          <w:b/>
          <w:spacing w:val="-3"/>
          <w:sz w:val="28"/>
          <w:szCs w:val="28"/>
        </w:rPr>
        <w:t xml:space="preserve"> </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n</w:t>
      </w:r>
      <w:r>
        <w:rPr>
          <w:rFonts w:ascii="Gill Sans MT" w:eastAsia="Gill Sans MT" w:hAnsi="Gill Sans MT" w:cs="Gill Sans MT"/>
          <w:b/>
          <w:spacing w:val="1"/>
          <w:sz w:val="28"/>
          <w:szCs w:val="28"/>
        </w:rPr>
        <w:t xml:space="preserve"> </w:t>
      </w:r>
      <w:r>
        <w:rPr>
          <w:rFonts w:ascii="Gill Sans MT" w:eastAsia="Gill Sans MT" w:hAnsi="Gill Sans MT" w:cs="Gill Sans MT"/>
          <w:b/>
          <w:spacing w:val="-1"/>
          <w:sz w:val="28"/>
          <w:szCs w:val="28"/>
        </w:rPr>
        <w:t>oc</w:t>
      </w:r>
      <w:r>
        <w:rPr>
          <w:rFonts w:ascii="Gill Sans MT" w:eastAsia="Gill Sans MT" w:hAnsi="Gill Sans MT" w:cs="Gill Sans MT"/>
          <w:b/>
          <w:spacing w:val="1"/>
          <w:sz w:val="28"/>
          <w:szCs w:val="28"/>
        </w:rPr>
        <w:t>c</w:t>
      </w:r>
      <w:r>
        <w:rPr>
          <w:rFonts w:ascii="Gill Sans MT" w:eastAsia="Gill Sans MT" w:hAnsi="Gill Sans MT" w:cs="Gill Sans MT"/>
          <w:b/>
          <w:sz w:val="28"/>
          <w:szCs w:val="28"/>
        </w:rPr>
        <w:t>as</w:t>
      </w:r>
      <w:r>
        <w:rPr>
          <w:rFonts w:ascii="Gill Sans MT" w:eastAsia="Gill Sans MT" w:hAnsi="Gill Sans MT" w:cs="Gill Sans MT"/>
          <w:b/>
          <w:spacing w:val="-2"/>
          <w:sz w:val="28"/>
          <w:szCs w:val="28"/>
        </w:rPr>
        <w:t>i</w:t>
      </w:r>
      <w:r>
        <w:rPr>
          <w:rFonts w:ascii="Gill Sans MT" w:eastAsia="Gill Sans MT" w:hAnsi="Gill Sans MT" w:cs="Gill Sans MT"/>
          <w:b/>
          <w:spacing w:val="1"/>
          <w:sz w:val="28"/>
          <w:szCs w:val="28"/>
        </w:rPr>
        <w:t>o</w:t>
      </w:r>
      <w:r>
        <w:rPr>
          <w:rFonts w:ascii="Gill Sans MT" w:eastAsia="Gill Sans MT" w:hAnsi="Gill Sans MT" w:cs="Gill Sans MT"/>
          <w:b/>
          <w:spacing w:val="-1"/>
          <w:sz w:val="28"/>
          <w:szCs w:val="28"/>
        </w:rPr>
        <w:t>n</w:t>
      </w:r>
      <w:r>
        <w:rPr>
          <w:rFonts w:ascii="Gill Sans MT" w:eastAsia="Gill Sans MT" w:hAnsi="Gill Sans MT" w:cs="Gill Sans MT"/>
          <w:b/>
          <w:sz w:val="28"/>
          <w:szCs w:val="28"/>
        </w:rPr>
        <w:t xml:space="preserve">s </w:t>
      </w:r>
      <w:r>
        <w:rPr>
          <w:rFonts w:ascii="Gill Sans MT" w:eastAsia="Gill Sans MT" w:hAnsi="Gill Sans MT" w:cs="Gill Sans MT"/>
          <w:b/>
          <w:spacing w:val="-1"/>
          <w:sz w:val="28"/>
          <w:szCs w:val="28"/>
        </w:rPr>
        <w:t>wh</w:t>
      </w:r>
      <w:r>
        <w:rPr>
          <w:rFonts w:ascii="Gill Sans MT" w:eastAsia="Gill Sans MT" w:hAnsi="Gill Sans MT" w:cs="Gill Sans MT"/>
          <w:b/>
          <w:spacing w:val="1"/>
          <w:sz w:val="28"/>
          <w:szCs w:val="28"/>
        </w:rPr>
        <w:t>e</w:t>
      </w:r>
      <w:r>
        <w:rPr>
          <w:rFonts w:ascii="Gill Sans MT" w:eastAsia="Gill Sans MT" w:hAnsi="Gill Sans MT" w:cs="Gill Sans MT"/>
          <w:b/>
          <w:spacing w:val="-3"/>
          <w:sz w:val="28"/>
          <w:szCs w:val="28"/>
        </w:rPr>
        <w:t>n</w:t>
      </w:r>
      <w:r>
        <w:rPr>
          <w:rFonts w:ascii="Gill Sans MT" w:eastAsia="Gill Sans MT" w:hAnsi="Gill Sans MT" w:cs="Gill Sans MT"/>
          <w:b/>
          <w:sz w:val="28"/>
          <w:szCs w:val="28"/>
        </w:rPr>
        <w:t xml:space="preserve">, </w:t>
      </w:r>
      <w:r>
        <w:rPr>
          <w:rFonts w:ascii="Gill Sans MT" w:eastAsia="Gill Sans MT" w:hAnsi="Gill Sans MT" w:cs="Gill Sans MT"/>
          <w:b/>
          <w:spacing w:val="1"/>
          <w:sz w:val="28"/>
          <w:szCs w:val="28"/>
        </w:rPr>
        <w:t>i</w:t>
      </w:r>
      <w:r>
        <w:rPr>
          <w:rFonts w:ascii="Gill Sans MT" w:eastAsia="Gill Sans MT" w:hAnsi="Gill Sans MT" w:cs="Gill Sans MT"/>
          <w:b/>
          <w:sz w:val="28"/>
          <w:szCs w:val="28"/>
        </w:rPr>
        <w:t>n</w:t>
      </w:r>
      <w:r>
        <w:rPr>
          <w:rFonts w:ascii="Gill Sans MT" w:eastAsia="Gill Sans MT" w:hAnsi="Gill Sans MT" w:cs="Gill Sans MT"/>
          <w:b/>
          <w:spacing w:val="1"/>
          <w:sz w:val="28"/>
          <w:szCs w:val="28"/>
        </w:rPr>
        <w:t xml:space="preserve"> </w:t>
      </w:r>
      <w:r>
        <w:rPr>
          <w:rFonts w:ascii="Gill Sans MT" w:eastAsia="Gill Sans MT" w:hAnsi="Gill Sans MT" w:cs="Gill Sans MT"/>
          <w:b/>
          <w:spacing w:val="-1"/>
          <w:sz w:val="28"/>
          <w:szCs w:val="28"/>
        </w:rPr>
        <w:t>th</w:t>
      </w:r>
      <w:r>
        <w:rPr>
          <w:rFonts w:ascii="Gill Sans MT" w:eastAsia="Gill Sans MT" w:hAnsi="Gill Sans MT" w:cs="Gill Sans MT"/>
          <w:b/>
          <w:sz w:val="28"/>
          <w:szCs w:val="28"/>
        </w:rPr>
        <w:t xml:space="preserve">e </w:t>
      </w:r>
      <w:r>
        <w:rPr>
          <w:rFonts w:ascii="Gill Sans MT" w:eastAsia="Gill Sans MT" w:hAnsi="Gill Sans MT" w:cs="Gill Sans MT"/>
          <w:b/>
          <w:spacing w:val="1"/>
          <w:sz w:val="28"/>
          <w:szCs w:val="28"/>
        </w:rPr>
        <w:t>o</w:t>
      </w:r>
      <w:r>
        <w:rPr>
          <w:rFonts w:ascii="Gill Sans MT" w:eastAsia="Gill Sans MT" w:hAnsi="Gill Sans MT" w:cs="Gill Sans MT"/>
          <w:b/>
          <w:spacing w:val="-3"/>
          <w:sz w:val="28"/>
          <w:szCs w:val="28"/>
        </w:rPr>
        <w:t>p</w:t>
      </w:r>
      <w:r>
        <w:rPr>
          <w:rFonts w:ascii="Gill Sans MT" w:eastAsia="Gill Sans MT" w:hAnsi="Gill Sans MT" w:cs="Gill Sans MT"/>
          <w:b/>
          <w:spacing w:val="1"/>
          <w:sz w:val="28"/>
          <w:szCs w:val="28"/>
        </w:rPr>
        <w:t>i</w:t>
      </w:r>
      <w:r>
        <w:rPr>
          <w:rFonts w:ascii="Gill Sans MT" w:eastAsia="Gill Sans MT" w:hAnsi="Gill Sans MT" w:cs="Gill Sans MT"/>
          <w:b/>
          <w:spacing w:val="-1"/>
          <w:sz w:val="28"/>
          <w:szCs w:val="28"/>
        </w:rPr>
        <w:t>n</w:t>
      </w:r>
      <w:r>
        <w:rPr>
          <w:rFonts w:ascii="Gill Sans MT" w:eastAsia="Gill Sans MT" w:hAnsi="Gill Sans MT" w:cs="Gill Sans MT"/>
          <w:b/>
          <w:spacing w:val="-2"/>
          <w:sz w:val="28"/>
          <w:szCs w:val="28"/>
        </w:rPr>
        <w:t>i</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n</w:t>
      </w:r>
      <w:r>
        <w:rPr>
          <w:rFonts w:ascii="Gill Sans MT" w:eastAsia="Gill Sans MT" w:hAnsi="Gill Sans MT" w:cs="Gill Sans MT"/>
          <w:b/>
          <w:spacing w:val="-1"/>
          <w:sz w:val="28"/>
          <w:szCs w:val="28"/>
        </w:rPr>
        <w:t xml:space="preserve"> </w:t>
      </w:r>
      <w:r>
        <w:rPr>
          <w:rFonts w:ascii="Gill Sans MT" w:eastAsia="Gill Sans MT" w:hAnsi="Gill Sans MT" w:cs="Gill Sans MT"/>
          <w:b/>
          <w:spacing w:val="1"/>
          <w:sz w:val="28"/>
          <w:szCs w:val="28"/>
        </w:rPr>
        <w:t>o</w:t>
      </w:r>
      <w:r>
        <w:rPr>
          <w:rFonts w:ascii="Gill Sans MT" w:eastAsia="Gill Sans MT" w:hAnsi="Gill Sans MT" w:cs="Gill Sans MT"/>
          <w:b/>
          <w:sz w:val="28"/>
          <w:szCs w:val="28"/>
        </w:rPr>
        <w:t>f</w:t>
      </w:r>
      <w:r>
        <w:rPr>
          <w:rFonts w:ascii="Gill Sans MT" w:eastAsia="Gill Sans MT" w:hAnsi="Gill Sans MT" w:cs="Gill Sans MT"/>
          <w:b/>
          <w:spacing w:val="1"/>
          <w:sz w:val="28"/>
          <w:szCs w:val="28"/>
        </w:rPr>
        <w:t xml:space="preserve"> </w:t>
      </w:r>
      <w:r>
        <w:rPr>
          <w:rFonts w:ascii="Gill Sans MT" w:eastAsia="Gill Sans MT" w:hAnsi="Gill Sans MT" w:cs="Gill Sans MT"/>
          <w:b/>
          <w:spacing w:val="-4"/>
          <w:sz w:val="28"/>
          <w:szCs w:val="28"/>
        </w:rPr>
        <w:t>t</w:t>
      </w:r>
      <w:r>
        <w:rPr>
          <w:rFonts w:ascii="Gill Sans MT" w:eastAsia="Gill Sans MT" w:hAnsi="Gill Sans MT" w:cs="Gill Sans MT"/>
          <w:b/>
          <w:spacing w:val="-1"/>
          <w:sz w:val="28"/>
          <w:szCs w:val="28"/>
        </w:rPr>
        <w:t xml:space="preserve">he </w:t>
      </w:r>
      <w:r>
        <w:rPr>
          <w:rFonts w:ascii="Gill Sans MT" w:eastAsia="Gill Sans MT" w:hAnsi="Gill Sans MT" w:cs="Gill Sans MT"/>
          <w:b/>
          <w:spacing w:val="1"/>
          <w:sz w:val="28"/>
          <w:szCs w:val="28"/>
        </w:rPr>
        <w:t>i</w:t>
      </w:r>
      <w:r>
        <w:rPr>
          <w:rFonts w:ascii="Gill Sans MT" w:eastAsia="Gill Sans MT" w:hAnsi="Gill Sans MT" w:cs="Gill Sans MT"/>
          <w:b/>
          <w:spacing w:val="-1"/>
          <w:sz w:val="28"/>
          <w:szCs w:val="28"/>
        </w:rPr>
        <w:t>n</w:t>
      </w:r>
      <w:r>
        <w:rPr>
          <w:rFonts w:ascii="Gill Sans MT" w:eastAsia="Gill Sans MT" w:hAnsi="Gill Sans MT" w:cs="Gill Sans MT"/>
          <w:b/>
          <w:spacing w:val="1"/>
          <w:sz w:val="28"/>
          <w:szCs w:val="28"/>
        </w:rPr>
        <w:t>c</w:t>
      </w:r>
      <w:r>
        <w:rPr>
          <w:rFonts w:ascii="Gill Sans MT" w:eastAsia="Gill Sans MT" w:hAnsi="Gill Sans MT" w:cs="Gill Sans MT"/>
          <w:b/>
          <w:spacing w:val="-1"/>
          <w:sz w:val="28"/>
          <w:szCs w:val="28"/>
        </w:rPr>
        <w:t>u</w:t>
      </w:r>
      <w:r>
        <w:rPr>
          <w:rFonts w:ascii="Gill Sans MT" w:eastAsia="Gill Sans MT" w:hAnsi="Gill Sans MT" w:cs="Gill Sans MT"/>
          <w:b/>
          <w:sz w:val="28"/>
          <w:szCs w:val="28"/>
        </w:rPr>
        <w:t>m</w:t>
      </w:r>
      <w:r>
        <w:rPr>
          <w:rFonts w:ascii="Gill Sans MT" w:eastAsia="Gill Sans MT" w:hAnsi="Gill Sans MT" w:cs="Gill Sans MT"/>
          <w:b/>
          <w:spacing w:val="-3"/>
          <w:sz w:val="28"/>
          <w:szCs w:val="28"/>
        </w:rPr>
        <w:t>b</w:t>
      </w:r>
      <w:r>
        <w:rPr>
          <w:rFonts w:ascii="Gill Sans MT" w:eastAsia="Gill Sans MT" w:hAnsi="Gill Sans MT" w:cs="Gill Sans MT"/>
          <w:b/>
          <w:spacing w:val="1"/>
          <w:sz w:val="28"/>
          <w:szCs w:val="28"/>
        </w:rPr>
        <w:t>e</w:t>
      </w:r>
      <w:r>
        <w:rPr>
          <w:rFonts w:ascii="Gill Sans MT" w:eastAsia="Gill Sans MT" w:hAnsi="Gill Sans MT" w:cs="Gill Sans MT"/>
          <w:b/>
          <w:sz w:val="28"/>
          <w:szCs w:val="28"/>
        </w:rPr>
        <w:t>n</w:t>
      </w:r>
      <w:r>
        <w:rPr>
          <w:rFonts w:ascii="Gill Sans MT" w:eastAsia="Gill Sans MT" w:hAnsi="Gill Sans MT" w:cs="Gill Sans MT"/>
          <w:b/>
          <w:spacing w:val="-1"/>
          <w:sz w:val="28"/>
          <w:szCs w:val="28"/>
        </w:rPr>
        <w:t>t</w:t>
      </w:r>
      <w:r>
        <w:rPr>
          <w:rFonts w:ascii="Gill Sans MT" w:eastAsia="Gill Sans MT" w:hAnsi="Gill Sans MT" w:cs="Gill Sans MT"/>
          <w:b/>
          <w:sz w:val="28"/>
          <w:szCs w:val="28"/>
        </w:rPr>
        <w:t>, s</w:t>
      </w:r>
      <w:r>
        <w:rPr>
          <w:rFonts w:ascii="Gill Sans MT" w:eastAsia="Gill Sans MT" w:hAnsi="Gill Sans MT" w:cs="Gill Sans MT"/>
          <w:b/>
          <w:spacing w:val="-1"/>
          <w:sz w:val="28"/>
          <w:szCs w:val="28"/>
        </w:rPr>
        <w:t>u</w:t>
      </w:r>
      <w:r>
        <w:rPr>
          <w:rFonts w:ascii="Gill Sans MT" w:eastAsia="Gill Sans MT" w:hAnsi="Gill Sans MT" w:cs="Gill Sans MT"/>
          <w:b/>
          <w:spacing w:val="1"/>
          <w:sz w:val="28"/>
          <w:szCs w:val="28"/>
        </w:rPr>
        <w:t>c</w:t>
      </w:r>
      <w:r>
        <w:rPr>
          <w:rFonts w:ascii="Gill Sans MT" w:eastAsia="Gill Sans MT" w:hAnsi="Gill Sans MT" w:cs="Gill Sans MT"/>
          <w:b/>
          <w:sz w:val="28"/>
          <w:szCs w:val="28"/>
        </w:rPr>
        <w:t>h</w:t>
      </w:r>
      <w:r>
        <w:rPr>
          <w:rFonts w:ascii="Gill Sans MT" w:eastAsia="Gill Sans MT" w:hAnsi="Gill Sans MT" w:cs="Gill Sans MT"/>
          <w:b/>
          <w:spacing w:val="-1"/>
          <w:sz w:val="28"/>
          <w:szCs w:val="28"/>
        </w:rPr>
        <w:t xml:space="preserve"> </w:t>
      </w:r>
      <w:r>
        <w:rPr>
          <w:rFonts w:ascii="Gill Sans MT" w:eastAsia="Gill Sans MT" w:hAnsi="Gill Sans MT" w:cs="Gill Sans MT"/>
          <w:b/>
          <w:spacing w:val="-2"/>
          <w:sz w:val="28"/>
          <w:szCs w:val="28"/>
        </w:rPr>
        <w:t>s</w:t>
      </w:r>
      <w:r>
        <w:rPr>
          <w:rFonts w:ascii="Gill Sans MT" w:eastAsia="Gill Sans MT" w:hAnsi="Gill Sans MT" w:cs="Gill Sans MT"/>
          <w:b/>
          <w:spacing w:val="1"/>
          <w:sz w:val="28"/>
          <w:szCs w:val="28"/>
        </w:rPr>
        <w:t>e</w:t>
      </w:r>
      <w:r>
        <w:rPr>
          <w:rFonts w:ascii="Gill Sans MT" w:eastAsia="Gill Sans MT" w:hAnsi="Gill Sans MT" w:cs="Gill Sans MT"/>
          <w:b/>
          <w:spacing w:val="-1"/>
          <w:sz w:val="28"/>
          <w:szCs w:val="28"/>
        </w:rPr>
        <w:t>r</w:t>
      </w:r>
      <w:r>
        <w:rPr>
          <w:rFonts w:ascii="Gill Sans MT" w:eastAsia="Gill Sans MT" w:hAnsi="Gill Sans MT" w:cs="Gill Sans MT"/>
          <w:b/>
          <w:spacing w:val="1"/>
          <w:sz w:val="28"/>
          <w:szCs w:val="28"/>
        </w:rPr>
        <w:t>v</w:t>
      </w:r>
      <w:r>
        <w:rPr>
          <w:rFonts w:ascii="Gill Sans MT" w:eastAsia="Gill Sans MT" w:hAnsi="Gill Sans MT" w:cs="Gill Sans MT"/>
          <w:b/>
          <w:spacing w:val="-2"/>
          <w:sz w:val="28"/>
          <w:szCs w:val="28"/>
        </w:rPr>
        <w:t>i</w:t>
      </w:r>
      <w:r>
        <w:rPr>
          <w:rFonts w:ascii="Gill Sans MT" w:eastAsia="Gill Sans MT" w:hAnsi="Gill Sans MT" w:cs="Gill Sans MT"/>
          <w:b/>
          <w:spacing w:val="-1"/>
          <w:sz w:val="28"/>
          <w:szCs w:val="28"/>
        </w:rPr>
        <w:t>c</w:t>
      </w:r>
      <w:r>
        <w:rPr>
          <w:rFonts w:ascii="Gill Sans MT" w:eastAsia="Gill Sans MT" w:hAnsi="Gill Sans MT" w:cs="Gill Sans MT"/>
          <w:b/>
          <w:sz w:val="28"/>
          <w:szCs w:val="28"/>
        </w:rPr>
        <w:t>e</w:t>
      </w:r>
      <w:r>
        <w:rPr>
          <w:rFonts w:ascii="Gill Sans MT" w:eastAsia="Gill Sans MT" w:hAnsi="Gill Sans MT" w:cs="Gill Sans MT"/>
          <w:b/>
          <w:spacing w:val="3"/>
          <w:sz w:val="28"/>
          <w:szCs w:val="28"/>
        </w:rPr>
        <w:t xml:space="preserve"> </w:t>
      </w:r>
      <w:r>
        <w:rPr>
          <w:rFonts w:ascii="Gill Sans MT" w:eastAsia="Gill Sans MT" w:hAnsi="Gill Sans MT" w:cs="Gill Sans MT"/>
          <w:b/>
          <w:spacing w:val="-3"/>
          <w:sz w:val="28"/>
          <w:szCs w:val="28"/>
        </w:rPr>
        <w:t>w</w:t>
      </w:r>
      <w:r>
        <w:rPr>
          <w:rFonts w:ascii="Gill Sans MT" w:eastAsia="Gill Sans MT" w:hAnsi="Gill Sans MT" w:cs="Gill Sans MT"/>
          <w:b/>
          <w:spacing w:val="1"/>
          <w:sz w:val="28"/>
          <w:szCs w:val="28"/>
        </w:rPr>
        <w:t>o</w:t>
      </w:r>
      <w:r>
        <w:rPr>
          <w:rFonts w:ascii="Gill Sans MT" w:eastAsia="Gill Sans MT" w:hAnsi="Gill Sans MT" w:cs="Gill Sans MT"/>
          <w:b/>
          <w:spacing w:val="-1"/>
          <w:sz w:val="28"/>
          <w:szCs w:val="28"/>
        </w:rPr>
        <w:t>u</w:t>
      </w:r>
      <w:r>
        <w:rPr>
          <w:rFonts w:ascii="Gill Sans MT" w:eastAsia="Gill Sans MT" w:hAnsi="Gill Sans MT" w:cs="Gill Sans MT"/>
          <w:b/>
          <w:spacing w:val="1"/>
          <w:sz w:val="28"/>
          <w:szCs w:val="28"/>
        </w:rPr>
        <w:t>l</w:t>
      </w:r>
      <w:r>
        <w:rPr>
          <w:rFonts w:ascii="Gill Sans MT" w:eastAsia="Gill Sans MT" w:hAnsi="Gill Sans MT" w:cs="Gill Sans MT"/>
          <w:b/>
          <w:sz w:val="28"/>
          <w:szCs w:val="28"/>
        </w:rPr>
        <w:t>d</w:t>
      </w:r>
      <w:r>
        <w:rPr>
          <w:rFonts w:ascii="Gill Sans MT" w:eastAsia="Gill Sans MT" w:hAnsi="Gill Sans MT" w:cs="Gill Sans MT"/>
          <w:b/>
          <w:spacing w:val="-1"/>
          <w:sz w:val="28"/>
          <w:szCs w:val="28"/>
        </w:rPr>
        <w:t xml:space="preserve"> fu</w:t>
      </w:r>
      <w:r>
        <w:rPr>
          <w:rFonts w:ascii="Gill Sans MT" w:eastAsia="Gill Sans MT" w:hAnsi="Gill Sans MT" w:cs="Gill Sans MT"/>
          <w:b/>
          <w:spacing w:val="1"/>
          <w:sz w:val="28"/>
          <w:szCs w:val="28"/>
        </w:rPr>
        <w:t>l</w:t>
      </w:r>
      <w:r>
        <w:rPr>
          <w:rFonts w:ascii="Gill Sans MT" w:eastAsia="Gill Sans MT" w:hAnsi="Gill Sans MT" w:cs="Gill Sans MT"/>
          <w:b/>
          <w:spacing w:val="-1"/>
          <w:sz w:val="28"/>
          <w:szCs w:val="28"/>
        </w:rPr>
        <w:t>f</w:t>
      </w:r>
      <w:r>
        <w:rPr>
          <w:rFonts w:ascii="Gill Sans MT" w:eastAsia="Gill Sans MT" w:hAnsi="Gill Sans MT" w:cs="Gill Sans MT"/>
          <w:b/>
          <w:spacing w:val="1"/>
          <w:sz w:val="28"/>
          <w:szCs w:val="28"/>
        </w:rPr>
        <w:t>i</w:t>
      </w:r>
      <w:r>
        <w:rPr>
          <w:rFonts w:ascii="Gill Sans MT" w:eastAsia="Gill Sans MT" w:hAnsi="Gill Sans MT" w:cs="Gill Sans MT"/>
          <w:b/>
          <w:sz w:val="28"/>
          <w:szCs w:val="28"/>
        </w:rPr>
        <w:t>l</w:t>
      </w:r>
      <w:r>
        <w:rPr>
          <w:rFonts w:ascii="Gill Sans MT" w:eastAsia="Gill Sans MT" w:hAnsi="Gill Sans MT" w:cs="Gill Sans MT"/>
          <w:b/>
          <w:spacing w:val="-2"/>
          <w:sz w:val="28"/>
          <w:szCs w:val="28"/>
        </w:rPr>
        <w:t xml:space="preserve"> </w:t>
      </w:r>
      <w:r>
        <w:rPr>
          <w:rFonts w:ascii="Gill Sans MT" w:eastAsia="Gill Sans MT" w:hAnsi="Gill Sans MT" w:cs="Gill Sans MT"/>
          <w:b/>
          <w:sz w:val="28"/>
          <w:szCs w:val="28"/>
        </w:rPr>
        <w:t>a</w:t>
      </w:r>
      <w:r>
        <w:rPr>
          <w:rFonts w:ascii="Gill Sans MT" w:eastAsia="Gill Sans MT" w:hAnsi="Gill Sans MT" w:cs="Gill Sans MT"/>
          <w:b/>
          <w:spacing w:val="1"/>
          <w:sz w:val="28"/>
          <w:szCs w:val="28"/>
        </w:rPr>
        <w:t xml:space="preserve"> </w:t>
      </w:r>
      <w:r>
        <w:rPr>
          <w:rFonts w:ascii="Gill Sans MT" w:eastAsia="Gill Sans MT" w:hAnsi="Gill Sans MT" w:cs="Gill Sans MT"/>
          <w:b/>
          <w:spacing w:val="-1"/>
          <w:sz w:val="28"/>
          <w:szCs w:val="28"/>
        </w:rPr>
        <w:t>p</w:t>
      </w:r>
      <w:r>
        <w:rPr>
          <w:rFonts w:ascii="Gill Sans MT" w:eastAsia="Gill Sans MT" w:hAnsi="Gill Sans MT" w:cs="Gill Sans MT"/>
          <w:b/>
          <w:sz w:val="28"/>
          <w:szCs w:val="28"/>
        </w:rPr>
        <w:t>as</w:t>
      </w:r>
      <w:r>
        <w:rPr>
          <w:rFonts w:ascii="Gill Sans MT" w:eastAsia="Gill Sans MT" w:hAnsi="Gill Sans MT" w:cs="Gill Sans MT"/>
          <w:b/>
          <w:spacing w:val="-1"/>
          <w:sz w:val="28"/>
          <w:szCs w:val="28"/>
        </w:rPr>
        <w:t>t</w:t>
      </w:r>
      <w:r>
        <w:rPr>
          <w:rFonts w:ascii="Gill Sans MT" w:eastAsia="Gill Sans MT" w:hAnsi="Gill Sans MT" w:cs="Gill Sans MT"/>
          <w:b/>
          <w:spacing w:val="1"/>
          <w:sz w:val="28"/>
          <w:szCs w:val="28"/>
        </w:rPr>
        <w:t>o</w:t>
      </w:r>
      <w:r>
        <w:rPr>
          <w:rFonts w:ascii="Gill Sans MT" w:eastAsia="Gill Sans MT" w:hAnsi="Gill Sans MT" w:cs="Gill Sans MT"/>
          <w:b/>
          <w:spacing w:val="-1"/>
          <w:sz w:val="28"/>
          <w:szCs w:val="28"/>
        </w:rPr>
        <w:t>r</w:t>
      </w:r>
      <w:r>
        <w:rPr>
          <w:rFonts w:ascii="Gill Sans MT" w:eastAsia="Gill Sans MT" w:hAnsi="Gill Sans MT" w:cs="Gill Sans MT"/>
          <w:b/>
          <w:sz w:val="28"/>
          <w:szCs w:val="28"/>
        </w:rPr>
        <w:t xml:space="preserve">al </w:t>
      </w:r>
      <w:r>
        <w:rPr>
          <w:rFonts w:ascii="Gill Sans MT" w:eastAsia="Gill Sans MT" w:hAnsi="Gill Sans MT" w:cs="Gill Sans MT"/>
          <w:b/>
          <w:spacing w:val="-3"/>
          <w:sz w:val="28"/>
          <w:szCs w:val="28"/>
        </w:rPr>
        <w:t>n</w:t>
      </w:r>
      <w:r>
        <w:rPr>
          <w:rFonts w:ascii="Gill Sans MT" w:eastAsia="Gill Sans MT" w:hAnsi="Gill Sans MT" w:cs="Gill Sans MT"/>
          <w:b/>
          <w:spacing w:val="1"/>
          <w:sz w:val="28"/>
          <w:szCs w:val="28"/>
        </w:rPr>
        <w:t>ee</w:t>
      </w:r>
      <w:r>
        <w:rPr>
          <w:rFonts w:ascii="Gill Sans MT" w:eastAsia="Gill Sans MT" w:hAnsi="Gill Sans MT" w:cs="Gill Sans MT"/>
          <w:b/>
          <w:spacing w:val="-3"/>
          <w:sz w:val="28"/>
          <w:szCs w:val="28"/>
        </w:rPr>
        <w:t>d</w:t>
      </w:r>
      <w:r>
        <w:rPr>
          <w:rFonts w:ascii="Gill Sans MT" w:eastAsia="Gill Sans MT" w:hAnsi="Gill Sans MT" w:cs="Gill Sans MT"/>
          <w:b/>
          <w:sz w:val="28"/>
          <w:szCs w:val="28"/>
        </w:rPr>
        <w:t>.</w:t>
      </w:r>
    </w:p>
    <w:p w14:paraId="69C261D1" w14:textId="77777777" w:rsidR="00463E68" w:rsidRDefault="00463E68" w:rsidP="00463E68">
      <w:pPr>
        <w:spacing w:before="5" w:line="120" w:lineRule="exact"/>
        <w:rPr>
          <w:sz w:val="12"/>
          <w:szCs w:val="12"/>
        </w:rPr>
      </w:pPr>
    </w:p>
    <w:p w14:paraId="612F8157" w14:textId="77777777" w:rsidR="00463E68" w:rsidRDefault="00463E68" w:rsidP="00463E68">
      <w:pPr>
        <w:spacing w:line="200" w:lineRule="exact"/>
      </w:pPr>
    </w:p>
    <w:p w14:paraId="7681CE74" w14:textId="77777777" w:rsidR="00463E68" w:rsidRDefault="00463E68" w:rsidP="00463E68">
      <w:pPr>
        <w:spacing w:line="200" w:lineRule="exact"/>
      </w:pPr>
    </w:p>
    <w:p w14:paraId="6CDA2EE6" w14:textId="77777777" w:rsidR="00463E68" w:rsidRDefault="00463E68" w:rsidP="00463E68">
      <w:pPr>
        <w:spacing w:line="200" w:lineRule="exact"/>
      </w:pPr>
    </w:p>
    <w:p w14:paraId="09462A04" w14:textId="77777777" w:rsidR="00463E68" w:rsidRDefault="00463E68" w:rsidP="00463E68">
      <w:pPr>
        <w:spacing w:line="260" w:lineRule="exact"/>
        <w:ind w:left="120"/>
        <w:rPr>
          <w:rFonts w:ascii="Gill Sans MT" w:eastAsia="Gill Sans MT" w:hAnsi="Gill Sans MT" w:cs="Gill Sans MT"/>
          <w:sz w:val="24"/>
          <w:szCs w:val="24"/>
        </w:rPr>
      </w:pPr>
      <w:r>
        <w:rPr>
          <w:rFonts w:ascii="Gill Sans MT" w:eastAsia="Gill Sans MT" w:hAnsi="Gill Sans MT" w:cs="Gill Sans MT"/>
          <w:position w:val="-1"/>
          <w:sz w:val="24"/>
          <w:szCs w:val="24"/>
        </w:rPr>
        <w:t>Pe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mi</w:t>
      </w:r>
      <w:r>
        <w:rPr>
          <w:rFonts w:ascii="Gill Sans MT" w:eastAsia="Gill Sans MT" w:hAnsi="Gill Sans MT" w:cs="Gill Sans MT"/>
          <w:spacing w:val="-1"/>
          <w:position w:val="-1"/>
          <w:sz w:val="24"/>
          <w:szCs w:val="24"/>
        </w:rPr>
        <w:t>ss</w:t>
      </w:r>
      <w:r>
        <w:rPr>
          <w:rFonts w:ascii="Gill Sans MT" w:eastAsia="Gill Sans MT" w:hAnsi="Gill Sans MT" w:cs="Gill Sans MT"/>
          <w:position w:val="-1"/>
          <w:sz w:val="24"/>
          <w:szCs w:val="24"/>
        </w:rPr>
        <w:t>ion</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‘for</w:t>
      </w:r>
      <w:r>
        <w:rPr>
          <w:rFonts w:ascii="Gill Sans MT" w:eastAsia="Gill Sans MT" w:hAnsi="Gill Sans MT" w:cs="Gill Sans MT"/>
          <w:spacing w:val="2"/>
          <w:position w:val="-1"/>
          <w:sz w:val="24"/>
          <w:szCs w:val="24"/>
        </w:rPr>
        <w:t xml:space="preserve"> </w:t>
      </w:r>
      <w:r>
        <w:rPr>
          <w:rFonts w:ascii="Gill Sans MT" w:eastAsia="Gill Sans MT" w:hAnsi="Gill Sans MT" w:cs="Gill Sans MT"/>
          <w:position w:val="-1"/>
          <w:sz w:val="24"/>
          <w:szCs w:val="24"/>
        </w:rPr>
        <w:t>public</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2"/>
          <w:position w:val="-1"/>
          <w:sz w:val="24"/>
          <w:szCs w:val="24"/>
        </w:rPr>
        <w:t>w</w:t>
      </w:r>
      <w:r>
        <w:rPr>
          <w:rFonts w:ascii="Gill Sans MT" w:eastAsia="Gill Sans MT" w:hAnsi="Gill Sans MT" w:cs="Gill Sans MT"/>
          <w:position w:val="-1"/>
          <w:sz w:val="24"/>
          <w:szCs w:val="24"/>
        </w:rPr>
        <w:t>o</w:t>
      </w:r>
      <w:r>
        <w:rPr>
          <w:rFonts w:ascii="Gill Sans MT" w:eastAsia="Gill Sans MT" w:hAnsi="Gill Sans MT" w:cs="Gill Sans MT"/>
          <w:spacing w:val="1"/>
          <w:position w:val="-1"/>
          <w:sz w:val="24"/>
          <w:szCs w:val="24"/>
        </w:rPr>
        <w:t>r</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hip</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only’:</w:t>
      </w:r>
    </w:p>
    <w:p w14:paraId="63C683B0" w14:textId="77777777" w:rsidR="00463E68" w:rsidRDefault="00463E68" w:rsidP="00463E68">
      <w:pPr>
        <w:spacing w:before="8" w:line="260" w:lineRule="exact"/>
        <w:rPr>
          <w:sz w:val="26"/>
          <w:szCs w:val="26"/>
        </w:rPr>
      </w:pPr>
    </w:p>
    <w:tbl>
      <w:tblPr>
        <w:tblW w:w="0" w:type="auto"/>
        <w:tblInd w:w="1107" w:type="dxa"/>
        <w:tblLayout w:type="fixed"/>
        <w:tblCellMar>
          <w:left w:w="0" w:type="dxa"/>
          <w:right w:w="0" w:type="dxa"/>
        </w:tblCellMar>
        <w:tblLook w:val="01E0" w:firstRow="1" w:lastRow="1" w:firstColumn="1" w:lastColumn="1" w:noHBand="0" w:noVBand="0"/>
      </w:tblPr>
      <w:tblGrid>
        <w:gridCol w:w="3518"/>
        <w:gridCol w:w="3569"/>
      </w:tblGrid>
      <w:tr w:rsidR="00463E68" w14:paraId="702AF7D5" w14:textId="77777777" w:rsidTr="0090317C">
        <w:trPr>
          <w:trHeight w:hRule="exact" w:val="290"/>
        </w:trPr>
        <w:tc>
          <w:tcPr>
            <w:tcW w:w="3518" w:type="dxa"/>
            <w:tcBorders>
              <w:top w:val="single" w:sz="5" w:space="0" w:color="000000"/>
              <w:left w:val="single" w:sz="5" w:space="0" w:color="000000"/>
              <w:bottom w:val="single" w:sz="5" w:space="0" w:color="000000"/>
              <w:right w:val="single" w:sz="5" w:space="0" w:color="000000"/>
            </w:tcBorders>
          </w:tcPr>
          <w:p w14:paraId="51B6E588"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b/>
                <w:spacing w:val="-1"/>
                <w:position w:val="1"/>
                <w:sz w:val="24"/>
                <w:szCs w:val="24"/>
              </w:rPr>
              <w:t>M</w:t>
            </w:r>
            <w:r>
              <w:rPr>
                <w:rFonts w:ascii="Gill Sans MT" w:eastAsia="Gill Sans MT" w:hAnsi="Gill Sans MT" w:cs="Gill Sans MT"/>
                <w:b/>
                <w:position w:val="1"/>
                <w:sz w:val="24"/>
                <w:szCs w:val="24"/>
              </w:rPr>
              <w:t>ic</w:t>
            </w:r>
            <w:r>
              <w:rPr>
                <w:rFonts w:ascii="Gill Sans MT" w:eastAsia="Gill Sans MT" w:hAnsi="Gill Sans MT" w:cs="Gill Sans MT"/>
                <w:b/>
                <w:spacing w:val="-1"/>
                <w:position w:val="1"/>
                <w:sz w:val="24"/>
                <w:szCs w:val="24"/>
              </w:rPr>
              <w:t>h</w:t>
            </w:r>
            <w:r>
              <w:rPr>
                <w:rFonts w:ascii="Gill Sans MT" w:eastAsia="Gill Sans MT" w:hAnsi="Gill Sans MT" w:cs="Gill Sans MT"/>
                <w:b/>
                <w:position w:val="1"/>
                <w:sz w:val="24"/>
                <w:szCs w:val="24"/>
              </w:rPr>
              <w:t>ael</w:t>
            </w:r>
            <w:r>
              <w:rPr>
                <w:rFonts w:ascii="Gill Sans MT" w:eastAsia="Gill Sans MT" w:hAnsi="Gill Sans MT" w:cs="Gill Sans MT"/>
                <w:b/>
                <w:spacing w:val="3"/>
                <w:position w:val="1"/>
                <w:sz w:val="24"/>
                <w:szCs w:val="24"/>
              </w:rPr>
              <w:t xml:space="preserve"> </w:t>
            </w:r>
            <w:r>
              <w:rPr>
                <w:rFonts w:ascii="Gill Sans MT" w:eastAsia="Gill Sans MT" w:hAnsi="Gill Sans MT" w:cs="Gill Sans MT"/>
                <w:b/>
                <w:spacing w:val="-1"/>
                <w:position w:val="1"/>
                <w:sz w:val="24"/>
                <w:szCs w:val="24"/>
              </w:rPr>
              <w:t>M</w:t>
            </w:r>
            <w:r>
              <w:rPr>
                <w:rFonts w:ascii="Gill Sans MT" w:eastAsia="Gill Sans MT" w:hAnsi="Gill Sans MT" w:cs="Gill Sans MT"/>
                <w:b/>
                <w:position w:val="1"/>
                <w:sz w:val="24"/>
                <w:szCs w:val="24"/>
              </w:rPr>
              <w:t>ills</w:t>
            </w:r>
          </w:p>
        </w:tc>
        <w:tc>
          <w:tcPr>
            <w:tcW w:w="3569" w:type="dxa"/>
            <w:tcBorders>
              <w:top w:val="single" w:sz="5" w:space="0" w:color="000000"/>
              <w:left w:val="single" w:sz="5" w:space="0" w:color="000000"/>
              <w:bottom w:val="single" w:sz="5" w:space="0" w:color="000000"/>
              <w:right w:val="single" w:sz="5" w:space="0" w:color="000000"/>
            </w:tcBorders>
          </w:tcPr>
          <w:p w14:paraId="70907024"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b/>
                <w:spacing w:val="-1"/>
                <w:position w:val="1"/>
                <w:sz w:val="24"/>
                <w:szCs w:val="24"/>
              </w:rPr>
              <w:t>Jon</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t</w:t>
            </w:r>
            <w:r>
              <w:rPr>
                <w:rFonts w:ascii="Gill Sans MT" w:eastAsia="Gill Sans MT" w:hAnsi="Gill Sans MT" w:cs="Gill Sans MT"/>
                <w:b/>
                <w:spacing w:val="-1"/>
                <w:position w:val="1"/>
                <w:sz w:val="24"/>
                <w:szCs w:val="24"/>
              </w:rPr>
              <w:t>h</w:t>
            </w:r>
            <w:r>
              <w:rPr>
                <w:rFonts w:ascii="Gill Sans MT" w:eastAsia="Gill Sans MT" w:hAnsi="Gill Sans MT" w:cs="Gill Sans MT"/>
                <w:b/>
                <w:position w:val="1"/>
                <w:sz w:val="24"/>
                <w:szCs w:val="24"/>
              </w:rPr>
              <w:t xml:space="preserve">an </w:t>
            </w:r>
            <w:r>
              <w:rPr>
                <w:rFonts w:ascii="Gill Sans MT" w:eastAsia="Gill Sans MT" w:hAnsi="Gill Sans MT" w:cs="Gill Sans MT"/>
                <w:b/>
                <w:spacing w:val="1"/>
                <w:position w:val="1"/>
                <w:sz w:val="24"/>
                <w:szCs w:val="24"/>
              </w:rPr>
              <w:t>W</w:t>
            </w:r>
            <w:r>
              <w:rPr>
                <w:rFonts w:ascii="Gill Sans MT" w:eastAsia="Gill Sans MT" w:hAnsi="Gill Sans MT" w:cs="Gill Sans MT"/>
                <w:b/>
                <w:position w:val="1"/>
                <w:sz w:val="24"/>
                <w:szCs w:val="24"/>
              </w:rPr>
              <w:t>ark</w:t>
            </w:r>
          </w:p>
        </w:tc>
      </w:tr>
      <w:tr w:rsidR="00463E68" w14:paraId="666579F8" w14:textId="77777777" w:rsidTr="0090317C">
        <w:trPr>
          <w:trHeight w:hRule="exact" w:val="288"/>
        </w:trPr>
        <w:tc>
          <w:tcPr>
            <w:tcW w:w="3518" w:type="dxa"/>
            <w:tcBorders>
              <w:top w:val="single" w:sz="5" w:space="0" w:color="000000"/>
              <w:left w:val="single" w:sz="5" w:space="0" w:color="000000"/>
              <w:bottom w:val="single" w:sz="5" w:space="0" w:color="000000"/>
              <w:right w:val="single" w:sz="5" w:space="0" w:color="000000"/>
            </w:tcBorders>
          </w:tcPr>
          <w:p w14:paraId="3B728FCE"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m</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nd</w:t>
            </w:r>
            <w:r>
              <w:rPr>
                <w:rFonts w:ascii="Gill Sans MT" w:eastAsia="Gill Sans MT" w:hAnsi="Gill Sans MT" w:cs="Gill Sans MT"/>
                <w:b/>
                <w:position w:val="1"/>
                <w:sz w:val="24"/>
                <w:szCs w:val="24"/>
              </w:rPr>
              <w:t>a Tarricco</w:t>
            </w:r>
          </w:p>
        </w:tc>
        <w:tc>
          <w:tcPr>
            <w:tcW w:w="3569" w:type="dxa"/>
            <w:tcBorders>
              <w:top w:val="single" w:sz="5" w:space="0" w:color="000000"/>
              <w:left w:val="single" w:sz="5" w:space="0" w:color="000000"/>
              <w:bottom w:val="single" w:sz="5" w:space="0" w:color="000000"/>
              <w:right w:val="single" w:sz="5" w:space="0" w:color="000000"/>
            </w:tcBorders>
          </w:tcPr>
          <w:p w14:paraId="35039B31"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b/>
                <w:spacing w:val="-1"/>
                <w:position w:val="1"/>
                <w:sz w:val="24"/>
                <w:szCs w:val="24"/>
              </w:rPr>
              <w:t>M</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t</w:t>
            </w:r>
            <w:r>
              <w:rPr>
                <w:rFonts w:ascii="Gill Sans MT" w:eastAsia="Gill Sans MT" w:hAnsi="Gill Sans MT" w:cs="Gill Sans MT"/>
                <w:b/>
                <w:position w:val="1"/>
                <w:sz w:val="24"/>
                <w:szCs w:val="24"/>
              </w:rPr>
              <w:t>il</w:t>
            </w:r>
            <w:r>
              <w:rPr>
                <w:rFonts w:ascii="Gill Sans MT" w:eastAsia="Gill Sans MT" w:hAnsi="Gill Sans MT" w:cs="Gill Sans MT"/>
                <w:b/>
                <w:spacing w:val="-1"/>
                <w:position w:val="1"/>
                <w:sz w:val="24"/>
                <w:szCs w:val="24"/>
              </w:rPr>
              <w:t>d</w:t>
            </w:r>
            <w:r>
              <w:rPr>
                <w:rFonts w:ascii="Gill Sans MT" w:eastAsia="Gill Sans MT" w:hAnsi="Gill Sans MT" w:cs="Gill Sans MT"/>
                <w:b/>
                <w:position w:val="1"/>
                <w:sz w:val="24"/>
                <w:szCs w:val="24"/>
              </w:rPr>
              <w:t xml:space="preserve">a </w:t>
            </w:r>
            <w:r>
              <w:rPr>
                <w:rFonts w:ascii="Gill Sans MT" w:eastAsia="Gill Sans MT" w:hAnsi="Gill Sans MT" w:cs="Gill Sans MT"/>
                <w:b/>
                <w:spacing w:val="-1"/>
                <w:position w:val="1"/>
                <w:sz w:val="24"/>
                <w:szCs w:val="24"/>
              </w:rPr>
              <w:t>Ho</w:t>
            </w:r>
            <w:r>
              <w:rPr>
                <w:rFonts w:ascii="Gill Sans MT" w:eastAsia="Gill Sans MT" w:hAnsi="Gill Sans MT" w:cs="Gill Sans MT"/>
                <w:b/>
                <w:position w:val="1"/>
                <w:sz w:val="24"/>
                <w:szCs w:val="24"/>
              </w:rPr>
              <w:t>l</w:t>
            </w:r>
            <w:r>
              <w:rPr>
                <w:rFonts w:ascii="Gill Sans MT" w:eastAsia="Gill Sans MT" w:hAnsi="Gill Sans MT" w:cs="Gill Sans MT"/>
                <w:b/>
                <w:spacing w:val="2"/>
                <w:position w:val="1"/>
                <w:sz w:val="24"/>
                <w:szCs w:val="24"/>
              </w:rPr>
              <w:t>l</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n</w:t>
            </w:r>
            <w:r>
              <w:rPr>
                <w:rFonts w:ascii="Gill Sans MT" w:eastAsia="Gill Sans MT" w:hAnsi="Gill Sans MT" w:cs="Gill Sans MT"/>
                <w:b/>
                <w:position w:val="1"/>
                <w:sz w:val="24"/>
                <w:szCs w:val="24"/>
              </w:rPr>
              <w:t>d</w:t>
            </w:r>
          </w:p>
        </w:tc>
      </w:tr>
      <w:tr w:rsidR="00463E68" w14:paraId="344CFCC2" w14:textId="77777777" w:rsidTr="0090317C">
        <w:trPr>
          <w:trHeight w:hRule="exact" w:val="288"/>
        </w:trPr>
        <w:tc>
          <w:tcPr>
            <w:tcW w:w="3518" w:type="dxa"/>
            <w:tcBorders>
              <w:top w:val="single" w:sz="5" w:space="0" w:color="000000"/>
              <w:left w:val="single" w:sz="5" w:space="0" w:color="000000"/>
              <w:bottom w:val="single" w:sz="5" w:space="0" w:color="000000"/>
              <w:right w:val="single" w:sz="5" w:space="0" w:color="000000"/>
            </w:tcBorders>
          </w:tcPr>
          <w:p w14:paraId="5E0510C2"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b/>
                <w:spacing w:val="1"/>
                <w:position w:val="1"/>
                <w:sz w:val="24"/>
                <w:szCs w:val="24"/>
              </w:rPr>
              <w:t>R</w:t>
            </w:r>
            <w:r>
              <w:rPr>
                <w:rFonts w:ascii="Gill Sans MT" w:eastAsia="Gill Sans MT" w:hAnsi="Gill Sans MT" w:cs="Gill Sans MT"/>
                <w:b/>
                <w:spacing w:val="-1"/>
                <w:position w:val="1"/>
                <w:sz w:val="24"/>
                <w:szCs w:val="24"/>
              </w:rPr>
              <w:t>ob</w:t>
            </w:r>
            <w:r>
              <w:rPr>
                <w:rFonts w:ascii="Gill Sans MT" w:eastAsia="Gill Sans MT" w:hAnsi="Gill Sans MT" w:cs="Gill Sans MT"/>
                <w:b/>
                <w:position w:val="1"/>
                <w:sz w:val="24"/>
                <w:szCs w:val="24"/>
              </w:rPr>
              <w:t>er</w:t>
            </w:r>
            <w:r>
              <w:rPr>
                <w:rFonts w:ascii="Gill Sans MT" w:eastAsia="Gill Sans MT" w:hAnsi="Gill Sans MT" w:cs="Gill Sans MT"/>
                <w:b/>
                <w:spacing w:val="1"/>
                <w:position w:val="1"/>
                <w:sz w:val="24"/>
                <w:szCs w:val="24"/>
              </w:rPr>
              <w:t>t</w:t>
            </w:r>
            <w:r>
              <w:rPr>
                <w:rFonts w:ascii="Gill Sans MT" w:eastAsia="Gill Sans MT" w:hAnsi="Gill Sans MT" w:cs="Gill Sans MT"/>
                <w:b/>
                <w:position w:val="1"/>
                <w:sz w:val="24"/>
                <w:szCs w:val="24"/>
              </w:rPr>
              <w:t xml:space="preserve">a </w:t>
            </w:r>
            <w:r>
              <w:rPr>
                <w:rFonts w:ascii="Gill Sans MT" w:eastAsia="Gill Sans MT" w:hAnsi="Gill Sans MT" w:cs="Gill Sans MT"/>
                <w:b/>
                <w:spacing w:val="1"/>
                <w:position w:val="1"/>
                <w:sz w:val="24"/>
                <w:szCs w:val="24"/>
              </w:rPr>
              <w:t>R</w:t>
            </w:r>
            <w:r>
              <w:rPr>
                <w:rFonts w:ascii="Gill Sans MT" w:eastAsia="Gill Sans MT" w:hAnsi="Gill Sans MT" w:cs="Gill Sans MT"/>
                <w:b/>
                <w:spacing w:val="-1"/>
                <w:position w:val="1"/>
                <w:sz w:val="24"/>
                <w:szCs w:val="24"/>
              </w:rPr>
              <w:t>ob</w:t>
            </w:r>
            <w:r>
              <w:rPr>
                <w:rFonts w:ascii="Gill Sans MT" w:eastAsia="Gill Sans MT" w:hAnsi="Gill Sans MT" w:cs="Gill Sans MT"/>
                <w:b/>
                <w:spacing w:val="1"/>
                <w:position w:val="1"/>
                <w:sz w:val="24"/>
                <w:szCs w:val="24"/>
              </w:rPr>
              <w:t>s</w:t>
            </w:r>
            <w:r>
              <w:rPr>
                <w:rFonts w:ascii="Gill Sans MT" w:eastAsia="Gill Sans MT" w:hAnsi="Gill Sans MT" w:cs="Gill Sans MT"/>
                <w:b/>
                <w:spacing w:val="-1"/>
                <w:position w:val="1"/>
                <w:sz w:val="24"/>
                <w:szCs w:val="24"/>
              </w:rPr>
              <w:t>on</w:t>
            </w:r>
          </w:p>
        </w:tc>
        <w:tc>
          <w:tcPr>
            <w:tcW w:w="3569" w:type="dxa"/>
            <w:tcBorders>
              <w:top w:val="single" w:sz="5" w:space="0" w:color="000000"/>
              <w:left w:val="single" w:sz="5" w:space="0" w:color="000000"/>
              <w:bottom w:val="single" w:sz="5" w:space="0" w:color="000000"/>
              <w:right w:val="single" w:sz="5" w:space="0" w:color="000000"/>
            </w:tcBorders>
          </w:tcPr>
          <w:p w14:paraId="0360D160" w14:textId="77777777" w:rsidR="00463E68" w:rsidRDefault="00463E68" w:rsidP="0090317C">
            <w:pPr>
              <w:spacing w:line="240" w:lineRule="exact"/>
              <w:ind w:left="102"/>
              <w:rPr>
                <w:rFonts w:ascii="Gill Sans MT" w:eastAsia="Gill Sans MT" w:hAnsi="Gill Sans MT" w:cs="Gill Sans MT"/>
                <w:sz w:val="24"/>
                <w:szCs w:val="24"/>
              </w:rPr>
            </w:pPr>
            <w:r>
              <w:rPr>
                <w:rFonts w:ascii="Gill Sans MT" w:eastAsia="Gill Sans MT" w:hAnsi="Gill Sans MT" w:cs="Gill Sans MT"/>
                <w:b/>
                <w:position w:val="1"/>
                <w:sz w:val="24"/>
                <w:szCs w:val="24"/>
              </w:rPr>
              <w:t xml:space="preserve">Alfred </w:t>
            </w:r>
            <w:r>
              <w:rPr>
                <w:rFonts w:ascii="Gill Sans MT" w:eastAsia="Gill Sans MT" w:hAnsi="Gill Sans MT" w:cs="Gill Sans MT"/>
                <w:b/>
                <w:spacing w:val="1"/>
                <w:position w:val="1"/>
                <w:sz w:val="24"/>
                <w:szCs w:val="24"/>
              </w:rPr>
              <w:t>R</w:t>
            </w:r>
            <w:r>
              <w:rPr>
                <w:rFonts w:ascii="Gill Sans MT" w:eastAsia="Gill Sans MT" w:hAnsi="Gill Sans MT" w:cs="Gill Sans MT"/>
                <w:b/>
                <w:position w:val="1"/>
                <w:sz w:val="24"/>
                <w:szCs w:val="24"/>
              </w:rPr>
              <w:t>am</w:t>
            </w:r>
            <w:r>
              <w:rPr>
                <w:rFonts w:ascii="Gill Sans MT" w:eastAsia="Gill Sans MT" w:hAnsi="Gill Sans MT" w:cs="Gill Sans MT"/>
                <w:b/>
                <w:spacing w:val="1"/>
                <w:position w:val="1"/>
                <w:sz w:val="24"/>
                <w:szCs w:val="24"/>
              </w:rPr>
              <w:t>s</w:t>
            </w:r>
            <w:r>
              <w:rPr>
                <w:rFonts w:ascii="Gill Sans MT" w:eastAsia="Gill Sans MT" w:hAnsi="Gill Sans MT" w:cs="Gill Sans MT"/>
                <w:b/>
                <w:position w:val="1"/>
                <w:sz w:val="24"/>
                <w:szCs w:val="24"/>
              </w:rPr>
              <w:t>ey</w:t>
            </w:r>
          </w:p>
        </w:tc>
      </w:tr>
    </w:tbl>
    <w:p w14:paraId="088970C0" w14:textId="77777777" w:rsidR="00463E68" w:rsidRDefault="00463E68" w:rsidP="00463E68">
      <w:pPr>
        <w:spacing w:line="200" w:lineRule="exact"/>
      </w:pPr>
    </w:p>
    <w:p w14:paraId="1BB73A29" w14:textId="77777777" w:rsidR="00463E68" w:rsidRDefault="00463E68" w:rsidP="00463E68">
      <w:pPr>
        <w:spacing w:before="19" w:line="240" w:lineRule="exact"/>
        <w:rPr>
          <w:sz w:val="24"/>
          <w:szCs w:val="24"/>
        </w:rPr>
      </w:pPr>
    </w:p>
    <w:p w14:paraId="5F3F0A83" w14:textId="77777777" w:rsidR="00463E68" w:rsidRDefault="00463E68" w:rsidP="00463E68">
      <w:pPr>
        <w:spacing w:before="29"/>
        <w:ind w:left="120"/>
        <w:rPr>
          <w:rFonts w:ascii="Gill Sans MT" w:eastAsia="Gill Sans MT" w:hAnsi="Gill Sans MT" w:cs="Gill Sans MT"/>
          <w:sz w:val="24"/>
          <w:szCs w:val="24"/>
        </w:rPr>
      </w:pPr>
      <w:r>
        <w:rPr>
          <w:rFonts w:ascii="Gill Sans MT" w:eastAsia="Gill Sans MT" w:hAnsi="Gill Sans MT" w:cs="Gill Sans MT"/>
          <w:sz w:val="24"/>
          <w:szCs w:val="24"/>
        </w:rPr>
        <w:t>‘Gene</w:t>
      </w:r>
      <w:r>
        <w:rPr>
          <w:rFonts w:ascii="Gill Sans MT" w:eastAsia="Gill Sans MT" w:hAnsi="Gill Sans MT" w:cs="Gill Sans MT"/>
          <w:spacing w:val="1"/>
          <w:sz w:val="24"/>
          <w:szCs w:val="24"/>
        </w:rPr>
        <w:t>ra</w:t>
      </w:r>
      <w:r>
        <w:rPr>
          <w:rFonts w:ascii="Gill Sans MT" w:eastAsia="Gill Sans MT" w:hAnsi="Gill Sans MT" w:cs="Gill Sans MT"/>
          <w:sz w:val="24"/>
          <w:szCs w:val="24"/>
        </w:rPr>
        <w:t>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including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a</w:t>
      </w:r>
      <w:r>
        <w:rPr>
          <w:rFonts w:ascii="Gill Sans MT" w:eastAsia="Gill Sans MT" w:hAnsi="Gill Sans MT" w:cs="Gill Sans MT"/>
          <w:sz w:val="24"/>
          <w:szCs w:val="24"/>
        </w:rPr>
        <w:t>king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Holy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w:t>
      </w:r>
      <w:r>
        <w:rPr>
          <w:rFonts w:ascii="Gill Sans MT" w:eastAsia="Gill Sans MT" w:hAnsi="Gill Sans MT" w:cs="Gill Sans MT"/>
          <w:spacing w:val="-3"/>
          <w:sz w:val="24"/>
          <w:szCs w:val="24"/>
        </w:rPr>
        <w:t>m</w:t>
      </w:r>
      <w:r>
        <w:rPr>
          <w:rFonts w:ascii="Gill Sans MT" w:eastAsia="Gill Sans MT" w:hAnsi="Gill Sans MT" w:cs="Gill Sans MT"/>
          <w:sz w:val="24"/>
          <w:szCs w:val="24"/>
        </w:rPr>
        <w:t>munion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o people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t</w:t>
      </w:r>
      <w:r>
        <w:rPr>
          <w:rFonts w:ascii="Gill Sans MT" w:eastAsia="Gill Sans MT" w:hAnsi="Gill Sans MT" w:cs="Gill Sans MT"/>
          <w:sz w:val="24"/>
          <w:szCs w:val="24"/>
        </w:rPr>
        <w:t>heir</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home</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p>
    <w:p w14:paraId="108338B5" w14:textId="77777777" w:rsidR="00463E68" w:rsidRDefault="00463E68" w:rsidP="00463E68">
      <w:pPr>
        <w:spacing w:before="10" w:line="240" w:lineRule="exact"/>
        <w:rPr>
          <w:sz w:val="24"/>
          <w:szCs w:val="24"/>
        </w:rPr>
      </w:pPr>
    </w:p>
    <w:p w14:paraId="15232790" w14:textId="77777777" w:rsidR="00463E68" w:rsidRDefault="00463E68" w:rsidP="00463E68">
      <w:pPr>
        <w:spacing w:line="260" w:lineRule="exact"/>
        <w:ind w:left="1222"/>
        <w:rPr>
          <w:rFonts w:ascii="Gill Sans MT" w:eastAsia="Gill Sans MT" w:hAnsi="Gill Sans MT" w:cs="Gill Sans MT"/>
          <w:sz w:val="24"/>
          <w:szCs w:val="24"/>
        </w:rPr>
      </w:pPr>
      <w:r>
        <w:rPr>
          <w:noProof/>
        </w:rPr>
        <mc:AlternateContent>
          <mc:Choice Requires="wpg">
            <w:drawing>
              <wp:anchor distT="0" distB="0" distL="114300" distR="114300" simplePos="0" relativeHeight="251671552" behindDoc="1" locked="0" layoutInCell="1" allowOverlap="1" wp14:anchorId="28A1068A" wp14:editId="4484B00D">
                <wp:simplePos x="0" y="0"/>
                <wp:positionH relativeFrom="page">
                  <wp:posOffset>1541780</wp:posOffset>
                </wp:positionH>
                <wp:positionV relativeFrom="paragraph">
                  <wp:posOffset>6985</wp:posOffset>
                </wp:positionV>
                <wp:extent cx="4507865" cy="198120"/>
                <wp:effectExtent l="8255" t="5080" r="8255" b="6350"/>
                <wp:wrapNone/>
                <wp:docPr id="7619304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7865" cy="198120"/>
                          <a:chOff x="2428" y="11"/>
                          <a:chExt cx="7099" cy="312"/>
                        </a:xfrm>
                      </wpg:grpSpPr>
                      <wps:wsp>
                        <wps:cNvPr id="1096593611" name="Freeform 3"/>
                        <wps:cNvSpPr>
                          <a:spLocks/>
                        </wps:cNvSpPr>
                        <wps:spPr bwMode="auto">
                          <a:xfrm>
                            <a:off x="2438" y="21"/>
                            <a:ext cx="3509" cy="0"/>
                          </a:xfrm>
                          <a:custGeom>
                            <a:avLst/>
                            <a:gdLst>
                              <a:gd name="T0" fmla="+- 0 2438 2438"/>
                              <a:gd name="T1" fmla="*/ T0 w 3509"/>
                              <a:gd name="T2" fmla="+- 0 5947 2438"/>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840044" name="Freeform 4"/>
                        <wps:cNvSpPr>
                          <a:spLocks/>
                        </wps:cNvSpPr>
                        <wps:spPr bwMode="auto">
                          <a:xfrm>
                            <a:off x="5957" y="21"/>
                            <a:ext cx="3559" cy="0"/>
                          </a:xfrm>
                          <a:custGeom>
                            <a:avLst/>
                            <a:gdLst>
                              <a:gd name="T0" fmla="+- 0 5957 5957"/>
                              <a:gd name="T1" fmla="*/ T0 w 3559"/>
                              <a:gd name="T2" fmla="+- 0 9516 5957"/>
                              <a:gd name="T3" fmla="*/ T2 w 3559"/>
                            </a:gdLst>
                            <a:ahLst/>
                            <a:cxnLst>
                              <a:cxn ang="0">
                                <a:pos x="T1" y="0"/>
                              </a:cxn>
                              <a:cxn ang="0">
                                <a:pos x="T3" y="0"/>
                              </a:cxn>
                            </a:cxnLst>
                            <a:rect l="0" t="0" r="r" b="b"/>
                            <a:pathLst>
                              <a:path w="3559">
                                <a:moveTo>
                                  <a:pt x="0" y="0"/>
                                </a:moveTo>
                                <a:lnTo>
                                  <a:pt x="35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235236" name="Freeform 5"/>
                        <wps:cNvSpPr>
                          <a:spLocks/>
                        </wps:cNvSpPr>
                        <wps:spPr bwMode="auto">
                          <a:xfrm>
                            <a:off x="2434" y="17"/>
                            <a:ext cx="0" cy="300"/>
                          </a:xfrm>
                          <a:custGeom>
                            <a:avLst/>
                            <a:gdLst>
                              <a:gd name="T0" fmla="+- 0 17 17"/>
                              <a:gd name="T1" fmla="*/ 17 h 300"/>
                              <a:gd name="T2" fmla="+- 0 317 17"/>
                              <a:gd name="T3" fmla="*/ 317 h 300"/>
                            </a:gdLst>
                            <a:ahLst/>
                            <a:cxnLst>
                              <a:cxn ang="0">
                                <a:pos x="0" y="T1"/>
                              </a:cxn>
                              <a:cxn ang="0">
                                <a:pos x="0" y="T3"/>
                              </a:cxn>
                            </a:cxnLst>
                            <a:rect l="0" t="0" r="r" b="b"/>
                            <a:pathLst>
                              <a:path h="300">
                                <a:moveTo>
                                  <a:pt x="0" y="0"/>
                                </a:moveTo>
                                <a:lnTo>
                                  <a:pt x="0" y="30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114288" name="Freeform 6"/>
                        <wps:cNvSpPr>
                          <a:spLocks/>
                        </wps:cNvSpPr>
                        <wps:spPr bwMode="auto">
                          <a:xfrm>
                            <a:off x="2438" y="312"/>
                            <a:ext cx="3509" cy="0"/>
                          </a:xfrm>
                          <a:custGeom>
                            <a:avLst/>
                            <a:gdLst>
                              <a:gd name="T0" fmla="+- 0 2438 2438"/>
                              <a:gd name="T1" fmla="*/ T0 w 3509"/>
                              <a:gd name="T2" fmla="+- 0 5947 2438"/>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557963" name="Freeform 7"/>
                        <wps:cNvSpPr>
                          <a:spLocks/>
                        </wps:cNvSpPr>
                        <wps:spPr bwMode="auto">
                          <a:xfrm>
                            <a:off x="5952" y="17"/>
                            <a:ext cx="0" cy="300"/>
                          </a:xfrm>
                          <a:custGeom>
                            <a:avLst/>
                            <a:gdLst>
                              <a:gd name="T0" fmla="+- 0 17 17"/>
                              <a:gd name="T1" fmla="*/ 17 h 300"/>
                              <a:gd name="T2" fmla="+- 0 317 17"/>
                              <a:gd name="T3" fmla="*/ 317 h 300"/>
                            </a:gdLst>
                            <a:ahLst/>
                            <a:cxnLst>
                              <a:cxn ang="0">
                                <a:pos x="0" y="T1"/>
                              </a:cxn>
                              <a:cxn ang="0">
                                <a:pos x="0" y="T3"/>
                              </a:cxn>
                            </a:cxnLst>
                            <a:rect l="0" t="0" r="r" b="b"/>
                            <a:pathLst>
                              <a:path h="300">
                                <a:moveTo>
                                  <a:pt x="0" y="0"/>
                                </a:moveTo>
                                <a:lnTo>
                                  <a:pt x="0" y="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6476717" name="Freeform 8"/>
                        <wps:cNvSpPr>
                          <a:spLocks/>
                        </wps:cNvSpPr>
                        <wps:spPr bwMode="auto">
                          <a:xfrm>
                            <a:off x="5957" y="312"/>
                            <a:ext cx="3559" cy="0"/>
                          </a:xfrm>
                          <a:custGeom>
                            <a:avLst/>
                            <a:gdLst>
                              <a:gd name="T0" fmla="+- 0 5957 5957"/>
                              <a:gd name="T1" fmla="*/ T0 w 3559"/>
                              <a:gd name="T2" fmla="+- 0 9516 5957"/>
                              <a:gd name="T3" fmla="*/ T2 w 3559"/>
                            </a:gdLst>
                            <a:ahLst/>
                            <a:cxnLst>
                              <a:cxn ang="0">
                                <a:pos x="T1" y="0"/>
                              </a:cxn>
                              <a:cxn ang="0">
                                <a:pos x="T3" y="0"/>
                              </a:cxn>
                            </a:cxnLst>
                            <a:rect l="0" t="0" r="r" b="b"/>
                            <a:pathLst>
                              <a:path w="3559">
                                <a:moveTo>
                                  <a:pt x="0" y="0"/>
                                </a:moveTo>
                                <a:lnTo>
                                  <a:pt x="35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673632" name="Freeform 9"/>
                        <wps:cNvSpPr>
                          <a:spLocks/>
                        </wps:cNvSpPr>
                        <wps:spPr bwMode="auto">
                          <a:xfrm>
                            <a:off x="9521" y="17"/>
                            <a:ext cx="0" cy="300"/>
                          </a:xfrm>
                          <a:custGeom>
                            <a:avLst/>
                            <a:gdLst>
                              <a:gd name="T0" fmla="+- 0 17 17"/>
                              <a:gd name="T1" fmla="*/ 17 h 300"/>
                              <a:gd name="T2" fmla="+- 0 317 17"/>
                              <a:gd name="T3" fmla="*/ 317 h 300"/>
                            </a:gdLst>
                            <a:ahLst/>
                            <a:cxnLst>
                              <a:cxn ang="0">
                                <a:pos x="0" y="T1"/>
                              </a:cxn>
                              <a:cxn ang="0">
                                <a:pos x="0" y="T3"/>
                              </a:cxn>
                            </a:cxnLst>
                            <a:rect l="0" t="0" r="r" b="b"/>
                            <a:pathLst>
                              <a:path h="300">
                                <a:moveTo>
                                  <a:pt x="0" y="0"/>
                                </a:moveTo>
                                <a:lnTo>
                                  <a:pt x="0" y="3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F8B49" id="Group 3" o:spid="_x0000_s1026" style="position:absolute;margin-left:121.4pt;margin-top:.55pt;width:354.95pt;height:15.6pt;z-index:-251644928;mso-position-horizontal-relative:page" coordorigin="2428,11" coordsize="709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">
                <v:shape id="Freeform 3" o:spid="_x0000_s1027" style="position:absolute;left:2438;top:21;width:3509;height:0;visibility:visible;mso-wrap-style:square;v-text-anchor:top" coordsize="3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" path="m,l3509,e" filled="f" strokeweight=".58pt">
                  <v:path arrowok="t" o:connecttype="custom" o:connectlocs="0,0;3509,0" o:connectangles="0,0"/>
                </v:shape>
                <v:shape id="Freeform 4" o:spid="_x0000_s1028" style="position:absolute;left:5957;top:21;width:3559;height:0;visibility:visible;mso-wrap-style:square;v-text-anchor:top" coordsize="3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" path="m,l3559,e" filled="f" strokeweight=".58pt">
                  <v:path arrowok="t" o:connecttype="custom" o:connectlocs="0,0;3559,0" o:connectangles="0,0"/>
                </v:shape>
                <v:shape id="Freeform 5" o:spid="_x0000_s1029" style="position:absolute;left:2434;top:17;width:0;height:300;visibility:visible;mso-wrap-style:square;v-text-anchor:top" coordsize="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" path="m,l,300e" filled="f" strokeweight=".20497mm">
                  <v:path arrowok="t" o:connecttype="custom" o:connectlocs="0,17;0,317" o:connectangles="0,0"/>
                </v:shape>
                <v:shape id="Freeform 6" o:spid="_x0000_s1030" style="position:absolute;left:2438;top:312;width:3509;height:0;visibility:visible;mso-wrap-style:square;v-text-anchor:top" coordsize="3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" path="m,l3509,e" filled="f" strokeweight=".20497mm">
                  <v:path arrowok="t" o:connecttype="custom" o:connectlocs="0,0;3509,0" o:connectangles="0,0"/>
                </v:shape>
                <v:shape id="Freeform 7" o:spid="_x0000_s1031" style="position:absolute;left:5952;top:17;width:0;height:300;visibility:visible;mso-wrap-style:square;v-text-anchor:top" coordsize="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" path="m,l,300e" filled="f" strokeweight=".58pt">
                  <v:path arrowok="t" o:connecttype="custom" o:connectlocs="0,17;0,317" o:connectangles="0,0"/>
                </v:shape>
                <v:shape id="Freeform 8" o:spid="_x0000_s1032" style="position:absolute;left:5957;top:312;width:3559;height:0;visibility:visible;mso-wrap-style:square;v-text-anchor:top" coordsize="3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" path="m,l3559,e" filled="f" strokeweight=".20497mm">
                  <v:path arrowok="t" o:connecttype="custom" o:connectlocs="0,0;3559,0" o:connectangles="0,0"/>
                </v:shape>
                <v:shape id="Freeform 9" o:spid="_x0000_s1033" style="position:absolute;left:9521;top:17;width:0;height:300;visibility:visible;mso-wrap-style:square;v-text-anchor:top" coordsize="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" path="m,l,300e" filled="f" strokeweight=".58pt">
                  <v:path arrowok="t" o:connecttype="custom" o:connectlocs="0,17;0,317" o:connectangles="0,0"/>
                </v:shape>
                <w10:wrap anchorx="page"/>
              </v:group>
            </w:pict>
          </mc:Fallback>
        </mc:AlternateContent>
      </w:r>
      <w:r>
        <w:rPr>
          <w:rFonts w:ascii="Gill Sans MT" w:eastAsia="Gill Sans MT" w:hAnsi="Gill Sans MT" w:cs="Gill Sans MT"/>
          <w:b/>
          <w:spacing w:val="1"/>
          <w:position w:val="-1"/>
          <w:sz w:val="24"/>
          <w:szCs w:val="24"/>
        </w:rPr>
        <w:t>P</w:t>
      </w:r>
      <w:r>
        <w:rPr>
          <w:rFonts w:ascii="Gill Sans MT" w:eastAsia="Gill Sans MT" w:hAnsi="Gill Sans MT" w:cs="Gill Sans MT"/>
          <w:b/>
          <w:position w:val="-1"/>
          <w:sz w:val="24"/>
          <w:szCs w:val="24"/>
        </w:rPr>
        <w:t>a</w:t>
      </w:r>
      <w:r>
        <w:rPr>
          <w:rFonts w:ascii="Gill Sans MT" w:eastAsia="Gill Sans MT" w:hAnsi="Gill Sans MT" w:cs="Gill Sans MT"/>
          <w:b/>
          <w:spacing w:val="-1"/>
          <w:position w:val="-1"/>
          <w:sz w:val="24"/>
          <w:szCs w:val="24"/>
        </w:rPr>
        <w:t>u</w:t>
      </w:r>
      <w:r>
        <w:rPr>
          <w:rFonts w:ascii="Gill Sans MT" w:eastAsia="Gill Sans MT" w:hAnsi="Gill Sans MT" w:cs="Gill Sans MT"/>
          <w:b/>
          <w:position w:val="-1"/>
          <w:sz w:val="24"/>
          <w:szCs w:val="24"/>
        </w:rPr>
        <w:t>li</w:t>
      </w:r>
      <w:r>
        <w:rPr>
          <w:rFonts w:ascii="Gill Sans MT" w:eastAsia="Gill Sans MT" w:hAnsi="Gill Sans MT" w:cs="Gill Sans MT"/>
          <w:b/>
          <w:spacing w:val="-1"/>
          <w:position w:val="-1"/>
          <w:sz w:val="24"/>
          <w:szCs w:val="24"/>
        </w:rPr>
        <w:t>n</w:t>
      </w:r>
      <w:r>
        <w:rPr>
          <w:rFonts w:ascii="Gill Sans MT" w:eastAsia="Gill Sans MT" w:hAnsi="Gill Sans MT" w:cs="Gill Sans MT"/>
          <w:b/>
          <w:position w:val="-1"/>
          <w:sz w:val="24"/>
          <w:szCs w:val="24"/>
        </w:rPr>
        <w:t xml:space="preserve">e </w:t>
      </w:r>
      <w:r>
        <w:rPr>
          <w:rFonts w:ascii="Gill Sans MT" w:eastAsia="Gill Sans MT" w:hAnsi="Gill Sans MT" w:cs="Gill Sans MT"/>
          <w:b/>
          <w:spacing w:val="-1"/>
          <w:position w:val="-1"/>
          <w:sz w:val="24"/>
          <w:szCs w:val="24"/>
        </w:rPr>
        <w:t>M</w:t>
      </w:r>
      <w:r>
        <w:rPr>
          <w:rFonts w:ascii="Gill Sans MT" w:eastAsia="Gill Sans MT" w:hAnsi="Gill Sans MT" w:cs="Gill Sans MT"/>
          <w:b/>
          <w:position w:val="-1"/>
          <w:sz w:val="24"/>
          <w:szCs w:val="24"/>
        </w:rPr>
        <w:t>ari</w:t>
      </w:r>
      <w:r>
        <w:rPr>
          <w:rFonts w:ascii="Gill Sans MT" w:eastAsia="Gill Sans MT" w:hAnsi="Gill Sans MT" w:cs="Gill Sans MT"/>
          <w:b/>
          <w:spacing w:val="-1"/>
          <w:position w:val="-1"/>
          <w:sz w:val="24"/>
          <w:szCs w:val="24"/>
        </w:rPr>
        <w:t>n</w:t>
      </w:r>
      <w:r>
        <w:rPr>
          <w:rFonts w:ascii="Gill Sans MT" w:eastAsia="Gill Sans MT" w:hAnsi="Gill Sans MT" w:cs="Gill Sans MT"/>
          <w:b/>
          <w:position w:val="-1"/>
          <w:sz w:val="24"/>
          <w:szCs w:val="24"/>
        </w:rPr>
        <w:t xml:space="preserve">er                         </w:t>
      </w:r>
      <w:r>
        <w:rPr>
          <w:rFonts w:ascii="Gill Sans MT" w:eastAsia="Gill Sans MT" w:hAnsi="Gill Sans MT" w:cs="Gill Sans MT"/>
          <w:b/>
          <w:spacing w:val="7"/>
          <w:position w:val="-1"/>
          <w:sz w:val="24"/>
          <w:szCs w:val="24"/>
        </w:rPr>
        <w:t xml:space="preserve"> </w:t>
      </w:r>
      <w:r>
        <w:rPr>
          <w:rFonts w:ascii="Gill Sans MT" w:eastAsia="Gill Sans MT" w:hAnsi="Gill Sans MT" w:cs="Gill Sans MT"/>
          <w:b/>
          <w:position w:val="-1"/>
          <w:sz w:val="24"/>
          <w:szCs w:val="24"/>
        </w:rPr>
        <w:t>Tere</w:t>
      </w:r>
      <w:r>
        <w:rPr>
          <w:rFonts w:ascii="Gill Sans MT" w:eastAsia="Gill Sans MT" w:hAnsi="Gill Sans MT" w:cs="Gill Sans MT"/>
          <w:b/>
          <w:spacing w:val="-1"/>
          <w:position w:val="-1"/>
          <w:sz w:val="24"/>
          <w:szCs w:val="24"/>
        </w:rPr>
        <w:t>n</w:t>
      </w:r>
      <w:r>
        <w:rPr>
          <w:rFonts w:ascii="Gill Sans MT" w:eastAsia="Gill Sans MT" w:hAnsi="Gill Sans MT" w:cs="Gill Sans MT"/>
          <w:b/>
          <w:position w:val="-1"/>
          <w:sz w:val="24"/>
          <w:szCs w:val="24"/>
        </w:rPr>
        <w:t>ce B</w:t>
      </w:r>
      <w:r>
        <w:rPr>
          <w:rFonts w:ascii="Gill Sans MT" w:eastAsia="Gill Sans MT" w:hAnsi="Gill Sans MT" w:cs="Gill Sans MT"/>
          <w:b/>
          <w:spacing w:val="-1"/>
          <w:position w:val="-1"/>
          <w:sz w:val="24"/>
          <w:szCs w:val="24"/>
        </w:rPr>
        <w:t>u</w:t>
      </w:r>
      <w:r>
        <w:rPr>
          <w:rFonts w:ascii="Gill Sans MT" w:eastAsia="Gill Sans MT" w:hAnsi="Gill Sans MT" w:cs="Gill Sans MT"/>
          <w:b/>
          <w:spacing w:val="1"/>
          <w:position w:val="-1"/>
          <w:sz w:val="24"/>
          <w:szCs w:val="24"/>
        </w:rPr>
        <w:t>t</w:t>
      </w:r>
      <w:r>
        <w:rPr>
          <w:rFonts w:ascii="Gill Sans MT" w:eastAsia="Gill Sans MT" w:hAnsi="Gill Sans MT" w:cs="Gill Sans MT"/>
          <w:b/>
          <w:position w:val="-1"/>
          <w:sz w:val="24"/>
          <w:szCs w:val="24"/>
        </w:rPr>
        <w:t>c</w:t>
      </w:r>
      <w:r>
        <w:rPr>
          <w:rFonts w:ascii="Gill Sans MT" w:eastAsia="Gill Sans MT" w:hAnsi="Gill Sans MT" w:cs="Gill Sans MT"/>
          <w:b/>
          <w:spacing w:val="-1"/>
          <w:position w:val="-1"/>
          <w:sz w:val="24"/>
          <w:szCs w:val="24"/>
        </w:rPr>
        <w:t>h</w:t>
      </w:r>
      <w:r>
        <w:rPr>
          <w:rFonts w:ascii="Gill Sans MT" w:eastAsia="Gill Sans MT" w:hAnsi="Gill Sans MT" w:cs="Gill Sans MT"/>
          <w:b/>
          <w:position w:val="-1"/>
          <w:sz w:val="24"/>
          <w:szCs w:val="24"/>
        </w:rPr>
        <w:t>er</w:t>
      </w:r>
    </w:p>
    <w:p w14:paraId="00B16E72" w14:textId="77777777" w:rsidR="00463E68" w:rsidRDefault="00463E68" w:rsidP="00463E68">
      <w:pPr>
        <w:spacing w:before="10" w:line="100" w:lineRule="exact"/>
        <w:rPr>
          <w:sz w:val="10"/>
          <w:szCs w:val="10"/>
        </w:rPr>
      </w:pPr>
    </w:p>
    <w:p w14:paraId="31E6C88F" w14:textId="77777777" w:rsidR="00463E68" w:rsidRDefault="00463E68" w:rsidP="00463E68">
      <w:pPr>
        <w:spacing w:line="200" w:lineRule="exact"/>
      </w:pPr>
    </w:p>
    <w:p w14:paraId="7DA8D1D1" w14:textId="77777777" w:rsidR="00463E68" w:rsidRDefault="00463E68" w:rsidP="00463E68">
      <w:pPr>
        <w:spacing w:before="29"/>
        <w:ind w:left="120"/>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C</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olu</w:t>
      </w:r>
      <w:r>
        <w:rPr>
          <w:rFonts w:ascii="Gill Sans MT" w:eastAsia="Gill Sans MT" w:hAnsi="Gill Sans MT" w:cs="Gill Sans MT"/>
          <w:spacing w:val="-1"/>
          <w:sz w:val="24"/>
          <w:szCs w:val="24"/>
        </w:rPr>
        <w:t>t</w:t>
      </w:r>
      <w:r>
        <w:rPr>
          <w:rFonts w:ascii="Gill Sans MT" w:eastAsia="Gill Sans MT" w:hAnsi="Gill Sans MT" w:cs="Gill Sans MT"/>
          <w:sz w:val="24"/>
          <w:szCs w:val="24"/>
        </w:rPr>
        <w:t>ion</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w:t>
      </w:r>
      <w:r>
        <w:rPr>
          <w:rFonts w:ascii="Gill Sans MT" w:eastAsia="Gill Sans MT" w:hAnsi="Gill Sans MT" w:cs="Gill Sans MT"/>
          <w:spacing w:val="-2"/>
          <w:sz w:val="24"/>
          <w:szCs w:val="24"/>
        </w:rPr>
        <w:t>c</w:t>
      </w:r>
      <w:r>
        <w:rPr>
          <w:rFonts w:ascii="Gill Sans MT" w:eastAsia="Gill Sans MT" w:hAnsi="Gill Sans MT" w:cs="Gill Sans MT"/>
          <w:sz w:val="24"/>
          <w:szCs w:val="24"/>
        </w:rPr>
        <w:t>ommending</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s</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1"/>
          <w:sz w:val="24"/>
          <w:szCs w:val="24"/>
        </w:rPr>
        <w:t>a</w:t>
      </w:r>
      <w:r>
        <w:rPr>
          <w:rFonts w:ascii="Gill Sans MT" w:eastAsia="Gill Sans MT" w:hAnsi="Gill Sans MT" w:cs="Gill Sans MT"/>
          <w:sz w:val="24"/>
          <w:szCs w:val="24"/>
        </w:rPr>
        <w:t>mes w</w:t>
      </w:r>
      <w:r>
        <w:rPr>
          <w:rFonts w:ascii="Gill Sans MT" w:eastAsia="Gill Sans MT" w:hAnsi="Gill Sans MT" w:cs="Gill Sans MT"/>
          <w:spacing w:val="1"/>
          <w:sz w:val="24"/>
          <w:szCs w:val="24"/>
        </w:rPr>
        <w:t>a</w:t>
      </w:r>
      <w:r>
        <w:rPr>
          <w:rFonts w:ascii="Gill Sans MT" w:eastAsia="Gill Sans MT" w:hAnsi="Gill Sans MT" w:cs="Gill Sans MT"/>
          <w:sz w:val="24"/>
          <w:szCs w:val="24"/>
        </w:rPr>
        <w:t>s 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w:t>
      </w:r>
      <w:r>
        <w:rPr>
          <w:rFonts w:ascii="Gill Sans MT" w:eastAsia="Gill Sans MT" w:hAnsi="Gill Sans MT" w:cs="Gill Sans MT"/>
          <w:sz w:val="24"/>
          <w:szCs w:val="24"/>
        </w:rPr>
        <w:t>D</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e]</w:t>
      </w:r>
    </w:p>
    <w:p w14:paraId="50862949" w14:textId="77777777" w:rsidR="00463E68" w:rsidRDefault="00463E68" w:rsidP="00463E68">
      <w:pPr>
        <w:spacing w:line="200" w:lineRule="exact"/>
      </w:pPr>
    </w:p>
    <w:p w14:paraId="45EABC65" w14:textId="77777777" w:rsidR="00463E68" w:rsidRDefault="00463E68" w:rsidP="00463E68">
      <w:pPr>
        <w:spacing w:line="200" w:lineRule="exact"/>
      </w:pPr>
    </w:p>
    <w:p w14:paraId="594A5797" w14:textId="77777777" w:rsidR="00463E68" w:rsidRDefault="00463E68" w:rsidP="00463E68">
      <w:pPr>
        <w:spacing w:line="200" w:lineRule="exact"/>
      </w:pPr>
    </w:p>
    <w:p w14:paraId="140F2116" w14:textId="77777777" w:rsidR="00463E68" w:rsidRDefault="00463E68" w:rsidP="00463E68">
      <w:pPr>
        <w:spacing w:line="200" w:lineRule="exact"/>
      </w:pPr>
    </w:p>
    <w:p w14:paraId="23750BAE" w14:textId="77777777" w:rsidR="00463E68" w:rsidRDefault="00463E68" w:rsidP="00463E68">
      <w:pPr>
        <w:spacing w:line="200" w:lineRule="exact"/>
      </w:pPr>
    </w:p>
    <w:p w14:paraId="5C4DDF03" w14:textId="77777777" w:rsidR="00463E68" w:rsidRDefault="00463E68" w:rsidP="00463E68">
      <w:pPr>
        <w:spacing w:before="2" w:line="280" w:lineRule="exact"/>
        <w:rPr>
          <w:sz w:val="28"/>
          <w:szCs w:val="28"/>
        </w:rPr>
      </w:pPr>
    </w:p>
    <w:p w14:paraId="327156E6" w14:textId="77777777" w:rsidR="00463E68" w:rsidRDefault="00463E68" w:rsidP="00463E68">
      <w:pPr>
        <w:spacing w:line="260" w:lineRule="exact"/>
        <w:ind w:left="120"/>
        <w:rPr>
          <w:rFonts w:ascii="Gill Sans MT" w:eastAsia="Gill Sans MT" w:hAnsi="Gill Sans MT" w:cs="Gill Sans MT"/>
          <w:sz w:val="24"/>
          <w:szCs w:val="24"/>
        </w:rPr>
      </w:pPr>
      <w:r>
        <w:rPr>
          <w:noProof/>
        </w:rPr>
        <mc:AlternateContent>
          <mc:Choice Requires="wpg">
            <w:drawing>
              <wp:anchor distT="0" distB="0" distL="114300" distR="114300" simplePos="0" relativeHeight="251672576" behindDoc="1" locked="0" layoutInCell="1" allowOverlap="1" wp14:anchorId="3162CD59" wp14:editId="366C9504">
                <wp:simplePos x="0" y="0"/>
                <wp:positionH relativeFrom="page">
                  <wp:posOffset>1428750</wp:posOffset>
                </wp:positionH>
                <wp:positionV relativeFrom="paragraph">
                  <wp:posOffset>153035</wp:posOffset>
                </wp:positionV>
                <wp:extent cx="4199890" cy="7620"/>
                <wp:effectExtent l="9525" t="8255" r="10160" b="3175"/>
                <wp:wrapNone/>
                <wp:docPr id="3466729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9890" cy="7620"/>
                          <a:chOff x="2250" y="241"/>
                          <a:chExt cx="6614" cy="12"/>
                        </a:xfrm>
                      </wpg:grpSpPr>
                      <wps:wsp>
                        <wps:cNvPr id="1867414690" name="Freeform 11"/>
                        <wps:cNvSpPr>
                          <a:spLocks/>
                        </wps:cNvSpPr>
                        <wps:spPr bwMode="auto">
                          <a:xfrm>
                            <a:off x="2256" y="247"/>
                            <a:ext cx="1560" cy="0"/>
                          </a:xfrm>
                          <a:custGeom>
                            <a:avLst/>
                            <a:gdLst>
                              <a:gd name="T0" fmla="+- 0 2256 2256"/>
                              <a:gd name="T1" fmla="*/ T0 w 1560"/>
                              <a:gd name="T2" fmla="+- 0 3816 2256"/>
                              <a:gd name="T3" fmla="*/ T2 w 1560"/>
                            </a:gdLst>
                            <a:ahLst/>
                            <a:cxnLst>
                              <a:cxn ang="0">
                                <a:pos x="T1" y="0"/>
                              </a:cxn>
                              <a:cxn ang="0">
                                <a:pos x="T3" y="0"/>
                              </a:cxn>
                            </a:cxnLst>
                            <a:rect l="0" t="0" r="r" b="b"/>
                            <a:pathLst>
                              <a:path w="1560">
                                <a:moveTo>
                                  <a:pt x="0" y="0"/>
                                </a:moveTo>
                                <a:lnTo>
                                  <a:pt x="1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732816" name="Freeform 12"/>
                        <wps:cNvSpPr>
                          <a:spLocks/>
                        </wps:cNvSpPr>
                        <wps:spPr bwMode="auto">
                          <a:xfrm>
                            <a:off x="3818" y="247"/>
                            <a:ext cx="5040" cy="0"/>
                          </a:xfrm>
                          <a:custGeom>
                            <a:avLst/>
                            <a:gdLst>
                              <a:gd name="T0" fmla="+- 0 3818 3818"/>
                              <a:gd name="T1" fmla="*/ T0 w 5040"/>
                              <a:gd name="T2" fmla="+- 0 8858 3818"/>
                              <a:gd name="T3" fmla="*/ T2 w 5040"/>
                            </a:gdLst>
                            <a:ahLst/>
                            <a:cxnLst>
                              <a:cxn ang="0">
                                <a:pos x="T1" y="0"/>
                              </a:cxn>
                              <a:cxn ang="0">
                                <a:pos x="T3" y="0"/>
                              </a:cxn>
                            </a:cxnLst>
                            <a:rect l="0" t="0" r="r" b="b"/>
                            <a:pathLst>
                              <a:path w="5040">
                                <a:moveTo>
                                  <a:pt x="0" y="0"/>
                                </a:moveTo>
                                <a:lnTo>
                                  <a:pt x="50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6D2E1" id="Group 2" o:spid="_x0000_s1026" style="position:absolute;margin-left:112.5pt;margin-top:12.05pt;width:330.7pt;height:.6pt;z-index:-251643904;mso-position-horizontal-relative:page" coordorigin="2250,241" coordsize="66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">
                <v:shape id="Freeform 11" o:spid="_x0000_s1027" style="position:absolute;left:2256;top:247;width:1560;height:0;visibility:visible;mso-wrap-style:square;v-text-anchor:top" coordsize="1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" path="m,l1560,e" filled="f" strokeweight=".6pt">
                  <v:path arrowok="t" o:connecttype="custom" o:connectlocs="0,0;1560,0" o:connectangles="0,0"/>
                </v:shape>
                <v:shape id="Freeform 12" o:spid="_x0000_s1028" style="position:absolute;left:3818;top:247;width:5040;height:0;visibility:visible;mso-wrap-style:square;v-text-anchor:top" coordsize="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" path="m,l5040,e" filled="f" strokeweight=".6pt">
                  <v:path arrowok="t" o:connecttype="custom" o:connectlocs="0,0;5040,0" o:connectangles="0,0"/>
                </v:shape>
                <w10:wrap anchorx="page"/>
              </v:group>
            </w:pict>
          </mc:Fallback>
        </mc:AlternateContent>
      </w:r>
      <w:r>
        <w:rPr>
          <w:rFonts w:ascii="Gill Sans MT" w:eastAsia="Gill Sans MT" w:hAnsi="Gill Sans MT" w:cs="Gill Sans MT"/>
          <w:b/>
          <w:spacing w:val="-1"/>
          <w:position w:val="-1"/>
          <w:sz w:val="24"/>
          <w:szCs w:val="24"/>
        </w:rPr>
        <w:t>S</w:t>
      </w:r>
      <w:r>
        <w:rPr>
          <w:rFonts w:ascii="Gill Sans MT" w:eastAsia="Gill Sans MT" w:hAnsi="Gill Sans MT" w:cs="Gill Sans MT"/>
          <w:b/>
          <w:position w:val="-1"/>
          <w:sz w:val="24"/>
          <w:szCs w:val="24"/>
        </w:rPr>
        <w:t>ig</w:t>
      </w:r>
      <w:r>
        <w:rPr>
          <w:rFonts w:ascii="Gill Sans MT" w:eastAsia="Gill Sans MT" w:hAnsi="Gill Sans MT" w:cs="Gill Sans MT"/>
          <w:b/>
          <w:spacing w:val="-1"/>
          <w:position w:val="-1"/>
          <w:sz w:val="24"/>
          <w:szCs w:val="24"/>
        </w:rPr>
        <w:t>n</w:t>
      </w:r>
      <w:r>
        <w:rPr>
          <w:rFonts w:ascii="Gill Sans MT" w:eastAsia="Gill Sans MT" w:hAnsi="Gill Sans MT" w:cs="Gill Sans MT"/>
          <w:b/>
          <w:spacing w:val="2"/>
          <w:position w:val="-1"/>
          <w:sz w:val="24"/>
          <w:szCs w:val="24"/>
        </w:rPr>
        <w:t>e</w:t>
      </w:r>
      <w:r>
        <w:rPr>
          <w:rFonts w:ascii="Gill Sans MT" w:eastAsia="Gill Sans MT" w:hAnsi="Gill Sans MT" w:cs="Gill Sans MT"/>
          <w:b/>
          <w:spacing w:val="-1"/>
          <w:position w:val="-1"/>
          <w:sz w:val="24"/>
          <w:szCs w:val="24"/>
        </w:rPr>
        <w:t>d</w:t>
      </w:r>
      <w:r>
        <w:rPr>
          <w:rFonts w:ascii="Gill Sans MT" w:eastAsia="Gill Sans MT" w:hAnsi="Gill Sans MT" w:cs="Gill Sans MT"/>
          <w:b/>
          <w:position w:val="-1"/>
          <w:sz w:val="24"/>
          <w:szCs w:val="24"/>
        </w:rPr>
        <w:t>:</w:t>
      </w:r>
    </w:p>
    <w:p w14:paraId="411F831B" w14:textId="77777777" w:rsidR="00463E68" w:rsidRDefault="00463E68" w:rsidP="00463E68">
      <w:pPr>
        <w:spacing w:before="1" w:line="220" w:lineRule="exact"/>
        <w:rPr>
          <w:sz w:val="22"/>
          <w:szCs w:val="22"/>
        </w:rPr>
      </w:pPr>
    </w:p>
    <w:p w14:paraId="70F57C92" w14:textId="77777777" w:rsidR="00463E68" w:rsidRDefault="00463E68" w:rsidP="00463E68">
      <w:pPr>
        <w:spacing w:before="29" w:line="260" w:lineRule="exact"/>
        <w:ind w:left="4330"/>
        <w:rPr>
          <w:rFonts w:ascii="Gill Sans MT" w:eastAsia="Gill Sans MT" w:hAnsi="Gill Sans MT" w:cs="Gill Sans MT"/>
          <w:sz w:val="24"/>
          <w:szCs w:val="24"/>
        </w:rPr>
      </w:pPr>
      <w:r>
        <w:rPr>
          <w:rFonts w:ascii="Gill Sans MT" w:eastAsia="Gill Sans MT" w:hAnsi="Gill Sans MT" w:cs="Gill Sans MT"/>
          <w:b/>
          <w:spacing w:val="1"/>
          <w:position w:val="-1"/>
          <w:sz w:val="24"/>
          <w:szCs w:val="24"/>
        </w:rPr>
        <w:t>P</w:t>
      </w:r>
      <w:r>
        <w:rPr>
          <w:rFonts w:ascii="Gill Sans MT" w:eastAsia="Gill Sans MT" w:hAnsi="Gill Sans MT" w:cs="Gill Sans MT"/>
          <w:b/>
          <w:position w:val="-1"/>
          <w:sz w:val="24"/>
          <w:szCs w:val="24"/>
        </w:rPr>
        <w:t>rie</w:t>
      </w:r>
      <w:r>
        <w:rPr>
          <w:rFonts w:ascii="Gill Sans MT" w:eastAsia="Gill Sans MT" w:hAnsi="Gill Sans MT" w:cs="Gill Sans MT"/>
          <w:b/>
          <w:spacing w:val="1"/>
          <w:position w:val="-1"/>
          <w:sz w:val="24"/>
          <w:szCs w:val="24"/>
        </w:rPr>
        <w:t>st</w:t>
      </w:r>
      <w:r>
        <w:rPr>
          <w:rFonts w:ascii="Gill Sans MT" w:eastAsia="Gill Sans MT" w:hAnsi="Gill Sans MT" w:cs="Gill Sans MT"/>
          <w:b/>
          <w:spacing w:val="-1"/>
          <w:position w:val="-1"/>
          <w:sz w:val="24"/>
          <w:szCs w:val="24"/>
        </w:rPr>
        <w:t>-</w:t>
      </w:r>
      <w:r>
        <w:rPr>
          <w:rFonts w:ascii="Gill Sans MT" w:eastAsia="Gill Sans MT" w:hAnsi="Gill Sans MT" w:cs="Gill Sans MT"/>
          <w:b/>
          <w:position w:val="-1"/>
          <w:sz w:val="24"/>
          <w:szCs w:val="24"/>
        </w:rPr>
        <w:t>i</w:t>
      </w:r>
      <w:r>
        <w:rPr>
          <w:rFonts w:ascii="Gill Sans MT" w:eastAsia="Gill Sans MT" w:hAnsi="Gill Sans MT" w:cs="Gill Sans MT"/>
          <w:b/>
          <w:spacing w:val="-1"/>
          <w:position w:val="-1"/>
          <w:sz w:val="24"/>
          <w:szCs w:val="24"/>
        </w:rPr>
        <w:t>n-</w:t>
      </w:r>
      <w:r>
        <w:rPr>
          <w:rFonts w:ascii="Gill Sans MT" w:eastAsia="Gill Sans MT" w:hAnsi="Gill Sans MT" w:cs="Gill Sans MT"/>
          <w:b/>
          <w:position w:val="-1"/>
          <w:sz w:val="24"/>
          <w:szCs w:val="24"/>
        </w:rPr>
        <w:t>C</w:t>
      </w:r>
      <w:r>
        <w:rPr>
          <w:rFonts w:ascii="Gill Sans MT" w:eastAsia="Gill Sans MT" w:hAnsi="Gill Sans MT" w:cs="Gill Sans MT"/>
          <w:b/>
          <w:spacing w:val="-1"/>
          <w:position w:val="-1"/>
          <w:sz w:val="24"/>
          <w:szCs w:val="24"/>
        </w:rPr>
        <w:t>h</w:t>
      </w:r>
      <w:r>
        <w:rPr>
          <w:rFonts w:ascii="Gill Sans MT" w:eastAsia="Gill Sans MT" w:hAnsi="Gill Sans MT" w:cs="Gill Sans MT"/>
          <w:b/>
          <w:position w:val="-1"/>
          <w:sz w:val="24"/>
          <w:szCs w:val="24"/>
        </w:rPr>
        <w:t>arge [</w:t>
      </w:r>
      <w:r>
        <w:rPr>
          <w:rFonts w:ascii="Gill Sans MT" w:eastAsia="Gill Sans MT" w:hAnsi="Gill Sans MT" w:cs="Gill Sans MT"/>
          <w:b/>
          <w:i/>
          <w:spacing w:val="-1"/>
          <w:position w:val="-1"/>
          <w:sz w:val="24"/>
          <w:szCs w:val="24"/>
        </w:rPr>
        <w:t>o</w:t>
      </w:r>
      <w:r>
        <w:rPr>
          <w:rFonts w:ascii="Gill Sans MT" w:eastAsia="Gill Sans MT" w:hAnsi="Gill Sans MT" w:cs="Gill Sans MT"/>
          <w:b/>
          <w:i/>
          <w:position w:val="-1"/>
          <w:sz w:val="24"/>
          <w:szCs w:val="24"/>
        </w:rPr>
        <w:t>r</w:t>
      </w:r>
      <w:r>
        <w:rPr>
          <w:rFonts w:ascii="Gill Sans MT" w:eastAsia="Gill Sans MT" w:hAnsi="Gill Sans MT" w:cs="Gill Sans MT"/>
          <w:b/>
          <w:i/>
          <w:spacing w:val="2"/>
          <w:position w:val="-1"/>
          <w:sz w:val="24"/>
          <w:szCs w:val="24"/>
        </w:rPr>
        <w:t xml:space="preserve"> </w:t>
      </w:r>
      <w:r>
        <w:rPr>
          <w:rFonts w:ascii="Gill Sans MT" w:eastAsia="Gill Sans MT" w:hAnsi="Gill Sans MT" w:cs="Gill Sans MT"/>
          <w:b/>
          <w:i/>
          <w:spacing w:val="-1"/>
          <w:position w:val="-1"/>
          <w:sz w:val="24"/>
          <w:szCs w:val="24"/>
        </w:rPr>
        <w:t>o</w:t>
      </w:r>
      <w:r>
        <w:rPr>
          <w:rFonts w:ascii="Gill Sans MT" w:eastAsia="Gill Sans MT" w:hAnsi="Gill Sans MT" w:cs="Gill Sans MT"/>
          <w:b/>
          <w:i/>
          <w:spacing w:val="1"/>
          <w:position w:val="-1"/>
          <w:sz w:val="24"/>
          <w:szCs w:val="24"/>
        </w:rPr>
        <w:t>t</w:t>
      </w:r>
      <w:r>
        <w:rPr>
          <w:rFonts w:ascii="Gill Sans MT" w:eastAsia="Gill Sans MT" w:hAnsi="Gill Sans MT" w:cs="Gill Sans MT"/>
          <w:b/>
          <w:i/>
          <w:position w:val="-1"/>
          <w:sz w:val="24"/>
          <w:szCs w:val="24"/>
        </w:rPr>
        <w:t>her</w:t>
      </w:r>
      <w:r>
        <w:rPr>
          <w:rFonts w:ascii="Gill Sans MT" w:eastAsia="Gill Sans MT" w:hAnsi="Gill Sans MT" w:cs="Gill Sans MT"/>
          <w:b/>
          <w:i/>
          <w:spacing w:val="2"/>
          <w:position w:val="-1"/>
          <w:sz w:val="24"/>
          <w:szCs w:val="24"/>
        </w:rPr>
        <w:t xml:space="preserve"> </w:t>
      </w:r>
      <w:r>
        <w:rPr>
          <w:rFonts w:ascii="Gill Sans MT" w:eastAsia="Gill Sans MT" w:hAnsi="Gill Sans MT" w:cs="Gill Sans MT"/>
          <w:b/>
          <w:i/>
          <w:position w:val="-1"/>
          <w:sz w:val="24"/>
          <w:szCs w:val="24"/>
        </w:rPr>
        <w:t>incu</w:t>
      </w:r>
      <w:r>
        <w:rPr>
          <w:rFonts w:ascii="Gill Sans MT" w:eastAsia="Gill Sans MT" w:hAnsi="Gill Sans MT" w:cs="Gill Sans MT"/>
          <w:b/>
          <w:i/>
          <w:spacing w:val="-1"/>
          <w:position w:val="-1"/>
          <w:sz w:val="24"/>
          <w:szCs w:val="24"/>
        </w:rPr>
        <w:t>mb</w:t>
      </w:r>
      <w:r>
        <w:rPr>
          <w:rFonts w:ascii="Gill Sans MT" w:eastAsia="Gill Sans MT" w:hAnsi="Gill Sans MT" w:cs="Gill Sans MT"/>
          <w:b/>
          <w:i/>
          <w:position w:val="-1"/>
          <w:sz w:val="24"/>
          <w:szCs w:val="24"/>
        </w:rPr>
        <w:t>ent</w:t>
      </w:r>
      <w:r>
        <w:rPr>
          <w:rFonts w:ascii="Gill Sans MT" w:eastAsia="Gill Sans MT" w:hAnsi="Gill Sans MT" w:cs="Gill Sans MT"/>
          <w:b/>
          <w:i/>
          <w:spacing w:val="2"/>
          <w:position w:val="-1"/>
          <w:sz w:val="24"/>
          <w:szCs w:val="24"/>
        </w:rPr>
        <w:t xml:space="preserve"> </w:t>
      </w:r>
      <w:r>
        <w:rPr>
          <w:rFonts w:ascii="Gill Sans MT" w:eastAsia="Gill Sans MT" w:hAnsi="Gill Sans MT" w:cs="Gill Sans MT"/>
          <w:b/>
          <w:i/>
          <w:spacing w:val="-1"/>
          <w:position w:val="-1"/>
          <w:sz w:val="24"/>
          <w:szCs w:val="24"/>
        </w:rPr>
        <w:t>off</w:t>
      </w:r>
      <w:r>
        <w:rPr>
          <w:rFonts w:ascii="Gill Sans MT" w:eastAsia="Gill Sans MT" w:hAnsi="Gill Sans MT" w:cs="Gill Sans MT"/>
          <w:b/>
          <w:i/>
          <w:position w:val="-1"/>
          <w:sz w:val="24"/>
          <w:szCs w:val="24"/>
        </w:rPr>
        <w:t>ice</w:t>
      </w:r>
      <w:r>
        <w:rPr>
          <w:rFonts w:ascii="Gill Sans MT" w:eastAsia="Gill Sans MT" w:hAnsi="Gill Sans MT" w:cs="Gill Sans MT"/>
          <w:b/>
          <w:position w:val="-1"/>
          <w:sz w:val="24"/>
          <w:szCs w:val="24"/>
        </w:rPr>
        <w:t>]</w:t>
      </w:r>
    </w:p>
    <w:p w14:paraId="14B8DE1C" w14:textId="77777777" w:rsidR="00463E68" w:rsidRDefault="00463E68" w:rsidP="00463E68">
      <w:pPr>
        <w:spacing w:before="18" w:line="200" w:lineRule="exact"/>
      </w:pPr>
    </w:p>
    <w:p w14:paraId="132D8F66" w14:textId="28FEB86D" w:rsidR="00463E68" w:rsidRDefault="00463E68" w:rsidP="00463E68">
      <w:pPr>
        <w:tabs>
          <w:tab w:val="left" w:pos="1880"/>
        </w:tabs>
        <w:spacing w:before="29" w:line="260" w:lineRule="exact"/>
        <w:ind w:left="120"/>
        <w:rPr>
          <w:rFonts w:ascii="Gill Sans MT" w:eastAsia="Gill Sans MT" w:hAnsi="Gill Sans MT" w:cs="Gill Sans MT"/>
          <w:sz w:val="24"/>
          <w:szCs w:val="24"/>
        </w:rPr>
      </w:pPr>
      <w:r>
        <w:rPr>
          <w:rFonts w:ascii="Gill Sans MT" w:eastAsia="Gill Sans MT" w:hAnsi="Gill Sans MT" w:cs="Gill Sans MT"/>
          <w:b/>
          <w:position w:val="-1"/>
          <w:sz w:val="24"/>
          <w:szCs w:val="24"/>
        </w:rPr>
        <w:t>Da</w:t>
      </w:r>
      <w:r>
        <w:rPr>
          <w:rFonts w:ascii="Gill Sans MT" w:eastAsia="Gill Sans MT" w:hAnsi="Gill Sans MT" w:cs="Gill Sans MT"/>
          <w:b/>
          <w:spacing w:val="1"/>
          <w:position w:val="-1"/>
          <w:sz w:val="24"/>
          <w:szCs w:val="24"/>
        </w:rPr>
        <w:t>t</w:t>
      </w:r>
      <w:r>
        <w:rPr>
          <w:rFonts w:ascii="Gill Sans MT" w:eastAsia="Gill Sans MT" w:hAnsi="Gill Sans MT" w:cs="Gill Sans MT"/>
          <w:b/>
          <w:position w:val="-1"/>
          <w:sz w:val="24"/>
          <w:szCs w:val="24"/>
        </w:rPr>
        <w:t xml:space="preserve">e: </w:t>
      </w:r>
      <w:r>
        <w:rPr>
          <w:rFonts w:ascii="Gill Sans MT" w:eastAsia="Gill Sans MT" w:hAnsi="Gill Sans MT" w:cs="Gill Sans MT"/>
          <w:b/>
          <w:position w:val="-1"/>
          <w:sz w:val="24"/>
          <w:szCs w:val="24"/>
          <w:u w:val="single" w:color="000000"/>
        </w:rPr>
        <w:t xml:space="preserve"> </w:t>
      </w:r>
      <w:r>
        <w:rPr>
          <w:rFonts w:ascii="Gill Sans MT" w:eastAsia="Gill Sans MT" w:hAnsi="Gill Sans MT" w:cs="Gill Sans MT"/>
          <w:b/>
          <w:position w:val="-1"/>
          <w:sz w:val="24"/>
          <w:szCs w:val="24"/>
          <w:u w:val="single" w:color="000000"/>
        </w:rPr>
        <w:tab/>
      </w:r>
      <w:r w:rsidR="00F90F5E">
        <w:rPr>
          <w:rFonts w:ascii="Gill Sans MT" w:eastAsia="Gill Sans MT" w:hAnsi="Gill Sans MT" w:cs="Gill Sans MT"/>
          <w:b/>
          <w:position w:val="-1"/>
          <w:sz w:val="24"/>
          <w:szCs w:val="24"/>
          <w:u w:val="single" w:color="000000"/>
        </w:rPr>
        <w:t>___________________</w:t>
      </w:r>
    </w:p>
    <w:p w14:paraId="55E2EA82" w14:textId="77777777" w:rsidR="00463E68" w:rsidRDefault="00463E68" w:rsidP="00463E68">
      <w:pPr>
        <w:spacing w:before="2" w:line="140" w:lineRule="exact"/>
        <w:rPr>
          <w:sz w:val="14"/>
          <w:szCs w:val="14"/>
        </w:rPr>
      </w:pPr>
    </w:p>
    <w:p w14:paraId="7D4B6EBD" w14:textId="77777777" w:rsidR="00463E68" w:rsidRDefault="00463E68" w:rsidP="00463E68">
      <w:pPr>
        <w:spacing w:line="200" w:lineRule="exact"/>
      </w:pPr>
    </w:p>
    <w:p w14:paraId="51E44FFB" w14:textId="77777777" w:rsidR="00463E68" w:rsidRDefault="00463E68" w:rsidP="00463E68">
      <w:pPr>
        <w:spacing w:line="200" w:lineRule="exact"/>
      </w:pPr>
    </w:p>
    <w:p w14:paraId="3EDD2BD2" w14:textId="77777777" w:rsidR="00463E68" w:rsidRDefault="00463E68" w:rsidP="00463E68">
      <w:pPr>
        <w:spacing w:line="200" w:lineRule="exact"/>
      </w:pPr>
    </w:p>
    <w:p w14:paraId="45E6F6BF" w14:textId="77777777" w:rsidR="00463E68" w:rsidRDefault="00463E68" w:rsidP="00463E68">
      <w:pPr>
        <w:spacing w:before="29"/>
        <w:ind w:left="120"/>
        <w:rPr>
          <w:rFonts w:ascii="Gill Sans MT" w:eastAsia="Gill Sans MT" w:hAnsi="Gill Sans MT" w:cs="Gill Sans MT"/>
          <w:sz w:val="24"/>
          <w:szCs w:val="24"/>
        </w:rPr>
      </w:pPr>
      <w:r>
        <w:rPr>
          <w:rFonts w:ascii="Gill Sans MT" w:eastAsia="Gill Sans MT" w:hAnsi="Gill Sans MT" w:cs="Gill Sans MT"/>
          <w:sz w:val="24"/>
          <w:szCs w:val="24"/>
        </w:rPr>
        <w:t xml:space="preserve">NB    </w:t>
      </w:r>
      <w:r>
        <w:rPr>
          <w:rFonts w:ascii="Gill Sans MT" w:eastAsia="Gill Sans MT" w:hAnsi="Gill Sans MT" w:cs="Gill Sans MT"/>
          <w:spacing w:val="65"/>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a</w:t>
      </w:r>
      <w:r>
        <w:rPr>
          <w:rFonts w:ascii="Gill Sans MT" w:eastAsia="Gill Sans MT" w:hAnsi="Gill Sans MT" w:cs="Gill Sans MT"/>
          <w:sz w:val="24"/>
          <w:szCs w:val="24"/>
        </w:rPr>
        <w:t>u</w:t>
      </w:r>
      <w:r>
        <w:rPr>
          <w:rFonts w:ascii="Gill Sans MT" w:eastAsia="Gill Sans MT" w:hAnsi="Gill Sans MT" w:cs="Gill Sans MT"/>
          <w:spacing w:val="-1"/>
          <w:sz w:val="24"/>
          <w:szCs w:val="24"/>
        </w:rPr>
        <w:t>t</w:t>
      </w:r>
      <w:r>
        <w:rPr>
          <w:rFonts w:ascii="Gill Sans MT" w:eastAsia="Gill Sans MT" w:hAnsi="Gill Sans MT" w:cs="Gill Sans MT"/>
          <w:sz w:val="24"/>
          <w:szCs w:val="24"/>
        </w:rPr>
        <w:t>ho</w:t>
      </w:r>
      <w:r>
        <w:rPr>
          <w:rFonts w:ascii="Gill Sans MT" w:eastAsia="Gill Sans MT" w:hAnsi="Gill Sans MT" w:cs="Gill Sans MT"/>
          <w:spacing w:val="1"/>
          <w:sz w:val="24"/>
          <w:szCs w:val="24"/>
        </w:rPr>
        <w:t>r</w:t>
      </w:r>
      <w:r>
        <w:rPr>
          <w:rFonts w:ascii="Gill Sans MT" w:eastAsia="Gill Sans MT" w:hAnsi="Gill Sans MT" w:cs="Gill Sans MT"/>
          <w:sz w:val="24"/>
          <w:szCs w:val="24"/>
        </w:rPr>
        <w:t>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is </w:t>
      </w:r>
      <w:r>
        <w:rPr>
          <w:rFonts w:ascii="Gill Sans MT" w:eastAsia="Gill Sans MT" w:hAnsi="Gill Sans MT" w:cs="Gill Sans MT"/>
          <w:spacing w:val="1"/>
          <w:sz w:val="24"/>
          <w:szCs w:val="24"/>
        </w:rPr>
        <w:t>g</w:t>
      </w:r>
      <w:r>
        <w:rPr>
          <w:rFonts w:ascii="Gill Sans MT" w:eastAsia="Gill Sans MT" w:hAnsi="Gill Sans MT" w:cs="Gill Sans MT"/>
          <w:sz w:val="24"/>
          <w:szCs w:val="24"/>
        </w:rPr>
        <w:t>iven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B</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hop</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Chelm</w:t>
      </w:r>
      <w:r>
        <w:rPr>
          <w:rFonts w:ascii="Gill Sans MT" w:eastAsia="Gill Sans MT" w:hAnsi="Gill Sans MT" w:cs="Gill Sans MT"/>
          <w:spacing w:val="-1"/>
          <w:sz w:val="24"/>
          <w:szCs w:val="24"/>
        </w:rPr>
        <w:t>s</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under</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st</w:t>
      </w:r>
      <w:r>
        <w:rPr>
          <w:rFonts w:ascii="Gill Sans MT" w:eastAsia="Gill Sans MT" w:hAnsi="Gill Sans MT" w:cs="Gill Sans MT"/>
          <w:spacing w:val="1"/>
          <w:sz w:val="24"/>
          <w:szCs w:val="24"/>
        </w:rPr>
        <w:t>ra</w:t>
      </w:r>
      <w:r>
        <w:rPr>
          <w:rFonts w:ascii="Gill Sans MT" w:eastAsia="Gill Sans MT" w:hAnsi="Gill Sans MT" w:cs="Gill Sans MT"/>
          <w:spacing w:val="-1"/>
          <w:sz w:val="24"/>
          <w:szCs w:val="24"/>
        </w:rPr>
        <w:t>t</w:t>
      </w:r>
      <w:r>
        <w:rPr>
          <w:rFonts w:ascii="Gill Sans MT" w:eastAsia="Gill Sans MT" w:hAnsi="Gill Sans MT" w:cs="Gill Sans MT"/>
          <w:spacing w:val="-2"/>
          <w:sz w:val="24"/>
          <w:szCs w:val="24"/>
        </w:rPr>
        <w:t>i</w:t>
      </w:r>
      <w:r>
        <w:rPr>
          <w:rFonts w:ascii="Gill Sans MT" w:eastAsia="Gill Sans MT" w:hAnsi="Gill Sans MT" w:cs="Gill Sans MT"/>
          <w:sz w:val="24"/>
          <w:szCs w:val="24"/>
        </w:rPr>
        <w:t>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p>
    <w:p w14:paraId="4894E6F6" w14:textId="77777777" w:rsidR="00463E68" w:rsidRDefault="00463E68" w:rsidP="00463E68">
      <w:pPr>
        <w:spacing w:before="41"/>
        <w:ind w:left="840"/>
        <w:rPr>
          <w:rFonts w:ascii="Gill Sans MT" w:eastAsia="Gill Sans MT" w:hAnsi="Gill Sans MT" w:cs="Gill Sans MT"/>
          <w:sz w:val="24"/>
          <w:szCs w:val="24"/>
        </w:rPr>
      </w:pPr>
      <w:r>
        <w:rPr>
          <w:rFonts w:ascii="Gill Sans MT" w:eastAsia="Gill Sans MT" w:hAnsi="Gill Sans MT" w:cs="Gill Sans MT"/>
          <w:sz w:val="24"/>
          <w:szCs w:val="24"/>
        </w:rPr>
        <w:t>Communion</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g</w:t>
      </w:r>
      <w:r>
        <w:rPr>
          <w:rFonts w:ascii="Gill Sans MT" w:eastAsia="Gill Sans MT" w:hAnsi="Gill Sans MT" w:cs="Gill Sans MT"/>
          <w:sz w:val="24"/>
          <w:szCs w:val="24"/>
        </w:rPr>
        <w:t>ul</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t</w:t>
      </w:r>
      <w:r>
        <w:rPr>
          <w:rFonts w:ascii="Gill Sans MT" w:eastAsia="Gill Sans MT" w:hAnsi="Gill Sans MT" w:cs="Gill Sans MT"/>
          <w:sz w:val="24"/>
          <w:szCs w:val="24"/>
        </w:rPr>
        <w:t>ions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2015</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nd</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uns for</w:t>
      </w:r>
      <w:r>
        <w:rPr>
          <w:rFonts w:ascii="Gill Sans MT" w:eastAsia="Gill Sans MT" w:hAnsi="Gill Sans MT" w:cs="Gill Sans MT"/>
          <w:spacing w:val="-1"/>
          <w:sz w:val="24"/>
          <w:szCs w:val="24"/>
        </w:rPr>
        <w:t xml:space="preserve"> t</w:t>
      </w:r>
      <w:r>
        <w:rPr>
          <w:rFonts w:ascii="Gill Sans MT" w:eastAsia="Gill Sans MT" w:hAnsi="Gill Sans MT" w:cs="Gill Sans MT"/>
          <w:sz w:val="24"/>
          <w:szCs w:val="24"/>
        </w:rPr>
        <w:t>h</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ye</w:t>
      </w:r>
      <w:r>
        <w:rPr>
          <w:rFonts w:ascii="Gill Sans MT" w:eastAsia="Gill Sans MT" w:hAnsi="Gill Sans MT" w:cs="Gill Sans MT"/>
          <w:spacing w:val="1"/>
          <w:sz w:val="24"/>
          <w:szCs w:val="24"/>
        </w:rPr>
        <w:t>ar</w:t>
      </w:r>
      <w:r>
        <w:rPr>
          <w:rFonts w:ascii="Gill Sans MT" w:eastAsia="Gill Sans MT" w:hAnsi="Gill Sans MT" w:cs="Gill Sans MT"/>
          <w:sz w:val="24"/>
          <w:szCs w:val="24"/>
        </w:rPr>
        <w:t>s unle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w:t>
      </w:r>
      <w:r>
        <w:rPr>
          <w:rFonts w:ascii="Gill Sans MT" w:eastAsia="Gill Sans MT" w:hAnsi="Gill Sans MT" w:cs="Gill Sans MT"/>
          <w:spacing w:val="1"/>
          <w:sz w:val="24"/>
          <w:szCs w:val="24"/>
        </w:rPr>
        <w:t>r</w:t>
      </w:r>
      <w:r>
        <w:rPr>
          <w:rFonts w:ascii="Gill Sans MT" w:eastAsia="Gill Sans MT" w:hAnsi="Gill Sans MT" w:cs="Gill Sans MT"/>
          <w:sz w:val="24"/>
          <w:szCs w:val="24"/>
        </w:rPr>
        <w:t>evoked</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o</w:t>
      </w:r>
      <w:r>
        <w:rPr>
          <w:rFonts w:ascii="Gill Sans MT" w:eastAsia="Gill Sans MT" w:hAnsi="Gill Sans MT" w:cs="Gill Sans MT"/>
          <w:sz w:val="24"/>
          <w:szCs w:val="24"/>
        </w:rPr>
        <w:t>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mended.</w:t>
      </w:r>
    </w:p>
    <w:sectPr w:rsidR="00463E68" w:rsidSect="008C5E23">
      <w:pgSz w:w="11906" w:h="16838"/>
      <w:pgMar w:top="1276" w:right="1440" w:bottom="1276"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843F" w14:textId="77777777" w:rsidR="00674BF7" w:rsidRDefault="00674BF7">
      <w:r>
        <w:separator/>
      </w:r>
    </w:p>
  </w:endnote>
  <w:endnote w:type="continuationSeparator" w:id="0">
    <w:p w14:paraId="3C5BA2F4" w14:textId="77777777" w:rsidR="00674BF7" w:rsidRDefault="00674BF7">
      <w:r>
        <w:continuationSeparator/>
      </w:r>
    </w:p>
  </w:endnote>
  <w:endnote w:id="1">
    <w:p w14:paraId="0A5A4C2A" w14:textId="7E1A17C2" w:rsidR="00A15277" w:rsidRPr="00BC11B4" w:rsidRDefault="00A15277" w:rsidP="00A1527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w:history="1">
        <w:r w:rsidR="006C4E1E" w:rsidRPr="002E69EA">
          <w:rPr>
            <w:rStyle w:val="Hyperlink"/>
            <w:rFonts w:ascii="Arial" w:hAnsi="Arial" w:cs="Arial"/>
          </w:rPr>
          <w:t>Eligibility guidance for enhanced DBS checks - GOV.UK (www.gov.uk)</w:t>
        </w:r>
      </w:hyperlink>
      <w:hyperlink r:id="rId1" w:history="1"/>
    </w:p>
  </w:endnote>
  <w:endnote w:id="2">
    <w:p w14:paraId="45289A83" w14:textId="1A867401" w:rsidR="00A15277" w:rsidRPr="00BC11B4" w:rsidRDefault="00A15277" w:rsidP="00A15277">
      <w:pPr>
        <w:pStyle w:val="EndnoteText"/>
        <w:rPr>
          <w:rFonts w:ascii="Arial" w:hAnsi="Arial" w:cs="Arial"/>
        </w:rPr>
      </w:pPr>
      <w:r w:rsidRPr="00BC11B4">
        <w:rPr>
          <w:rFonts w:ascii="Arial" w:hAnsi="Arial" w:cs="Arial"/>
        </w:rPr>
        <w:t xml:space="preserve">  </w:t>
      </w:r>
    </w:p>
    <w:p w14:paraId="41BC5EBC" w14:textId="77777777" w:rsidR="00A15277" w:rsidRPr="00BC11B4" w:rsidRDefault="00A15277" w:rsidP="00A15277">
      <w:pPr>
        <w:pStyle w:val="EndnoteText"/>
        <w:rPr>
          <w:rFonts w:ascii="Arial" w:hAnsi="Arial" w:cs="Arial"/>
        </w:rPr>
      </w:pPr>
    </w:p>
  </w:endnote>
  <w:endnote w:id="3">
    <w:p w14:paraId="728B23F7" w14:textId="516BBF6E" w:rsidR="00A15277" w:rsidRPr="00BC11B4" w:rsidRDefault="00A15277" w:rsidP="00A15277">
      <w:pPr>
        <w:pStyle w:val="FootnoteText"/>
        <w:rPr>
          <w:rFonts w:ascii="Arial" w:hAnsi="Arial" w:cs="Arial"/>
          <w:lang w:val="en-GB"/>
        </w:rPr>
      </w:pPr>
    </w:p>
    <w:p w14:paraId="5EEFBA7B" w14:textId="77777777" w:rsidR="00A15277" w:rsidRPr="00BC11B4" w:rsidRDefault="00A15277" w:rsidP="00A15277">
      <w:pPr>
        <w:pStyle w:val="EndnoteText"/>
        <w:rPr>
          <w:rFonts w:ascii="Arial" w:hAnsi="Arial" w:cs="Arial"/>
        </w:rPr>
      </w:pPr>
    </w:p>
  </w:endnote>
  <w:endnote w:id="4">
    <w:p w14:paraId="2DD1F559" w14:textId="5A144824" w:rsidR="00A15277" w:rsidRPr="00BC11B4" w:rsidRDefault="00A15277" w:rsidP="00A15277">
      <w:pPr>
        <w:pStyle w:val="EndnoteText"/>
        <w:rPr>
          <w:rStyle w:val="Hyperlink"/>
          <w:rFonts w:ascii="Arial" w:hAnsi="Arial" w:cs="Arial"/>
        </w:rPr>
      </w:pPr>
    </w:p>
    <w:p w14:paraId="6ABE2A0D" w14:textId="77777777" w:rsidR="00A15277" w:rsidRPr="00BC11B4" w:rsidRDefault="00A15277" w:rsidP="00A15277">
      <w:pPr>
        <w:pStyle w:val="EndnoteText"/>
        <w:rPr>
          <w:rFonts w:ascii="Arial" w:hAnsi="Arial" w:cs="Arial"/>
          <w:lang w:val="en-US"/>
        </w:rPr>
      </w:pPr>
    </w:p>
  </w:endnote>
  <w:endnote w:id="5">
    <w:p w14:paraId="31333B91" w14:textId="26B32F93" w:rsidR="00A15277" w:rsidRPr="00C92BC7" w:rsidRDefault="00A15277" w:rsidP="00A15277">
      <w:pPr>
        <w:pStyle w:val="EndnoteText"/>
        <w:rPr>
          <w:rStyle w:val="Hyperlink"/>
          <w:rFonts w:ascii="Arial" w:hAnsi="Arial" w:cs="Arial"/>
          <w:color w:val="auto"/>
          <w:u w:val="none"/>
        </w:rPr>
      </w:pPr>
    </w:p>
    <w:p w14:paraId="1580F6A1" w14:textId="77777777" w:rsidR="00A15277" w:rsidRPr="00BC11B4" w:rsidRDefault="00A15277" w:rsidP="00A15277">
      <w:pPr>
        <w:pStyle w:val="EndnoteText"/>
        <w:rPr>
          <w:rFonts w:ascii="Arial" w:hAnsi="Arial" w:cs="Arial"/>
          <w:lang w:val="en-US"/>
        </w:rPr>
      </w:pPr>
    </w:p>
  </w:endnote>
  <w:endnote w:id="6">
    <w:p w14:paraId="13E59E53" w14:textId="24391CBD" w:rsidR="00A15277" w:rsidRPr="00C92BC7" w:rsidRDefault="00A15277" w:rsidP="00A15277">
      <w:pPr>
        <w:pStyle w:val="EndnoteText"/>
        <w:rPr>
          <w:rFonts w:ascii="Arial" w:hAnsi="Arial" w:cs="Arial"/>
        </w:rPr>
      </w:pPr>
    </w:p>
  </w:endnote>
  <w:endnote w:id="7">
    <w:p w14:paraId="6AF78A4D" w14:textId="4E87B695" w:rsidR="00A15277" w:rsidRPr="00BC11B4" w:rsidRDefault="00A15277" w:rsidP="00A15277">
      <w:pPr>
        <w:pStyle w:val="EndnoteText"/>
        <w:rPr>
          <w:rFonts w:ascii="Arial" w:hAnsi="Arial" w:cs="Arial"/>
        </w:rPr>
      </w:pPr>
    </w:p>
    <w:p w14:paraId="358195FF" w14:textId="77777777" w:rsidR="00A15277" w:rsidRPr="00BC11B4" w:rsidRDefault="00A15277" w:rsidP="00A15277">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797A" w14:textId="77777777" w:rsidR="00881AD5" w:rsidRDefault="00881AD5">
    <w:pPr>
      <w:spacing w:line="200" w:lineRule="exact"/>
    </w:pPr>
  </w:p>
  <w:p w14:paraId="454356BD" w14:textId="77777777" w:rsidR="00881AD5" w:rsidRDefault="00881AD5">
    <w:pPr>
      <w:spacing w:line="200" w:lineRule="exact"/>
    </w:pPr>
  </w:p>
  <w:p w14:paraId="4B7CE3E4" w14:textId="4EE51429" w:rsidR="00627393" w:rsidRDefault="005640BB">
    <w:pPr>
      <w:spacing w:line="200" w:lineRule="exact"/>
    </w:pPr>
    <w:r>
      <w:pict w14:anchorId="69EF9C51">
        <v:shapetype id="_x0000_t202" coordsize="21600,21600" o:spt="202" path="m,l,21600r21600,l21600,xe">
          <v:stroke joinstyle="miter"/>
          <v:path gradientshapeok="t" o:connecttype="rect"/>
        </v:shapetype>
        <v:shape id="_x0000_s1027" type="#_x0000_t202" style="position:absolute;margin-left:507.15pt;margin-top:791.75pt;width:18.15pt;height:14pt;z-index:-251659776;mso-position-horizontal-relative:page;mso-position-vertical-relative:page" filled="f" stroked="f">
          <v:textbox style="mso-next-textbox:#_x0000_s1027" inset="0,0,0,0">
            <w:txbxContent>
              <w:p w14:paraId="4826E991" w14:textId="77777777" w:rsidR="00627393" w:rsidRDefault="003E75F8">
                <w:pPr>
                  <w:spacing w:line="260" w:lineRule="exact"/>
                  <w:ind w:left="40"/>
                  <w:rPr>
                    <w:rFonts w:ascii="Franklin Gothic Book" w:eastAsia="Franklin Gothic Book" w:hAnsi="Franklin Gothic Book" w:cs="Franklin Gothic Book"/>
                    <w:sz w:val="24"/>
                    <w:szCs w:val="24"/>
                  </w:rPr>
                </w:pPr>
                <w:r>
                  <w:fldChar w:fldCharType="begin"/>
                </w:r>
                <w:r>
                  <w:rPr>
                    <w:rFonts w:ascii="Franklin Gothic Book" w:eastAsia="Franklin Gothic Book" w:hAnsi="Franklin Gothic Book" w:cs="Franklin Gothic Book"/>
                    <w:sz w:val="24"/>
                    <w:szCs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C0E09" w14:textId="77777777" w:rsidR="00674BF7" w:rsidRDefault="00674BF7">
      <w:r>
        <w:separator/>
      </w:r>
    </w:p>
  </w:footnote>
  <w:footnote w:type="continuationSeparator" w:id="0">
    <w:p w14:paraId="41FD6062" w14:textId="77777777" w:rsidR="00674BF7" w:rsidRDefault="00674BF7">
      <w:r>
        <w:continuationSeparator/>
      </w:r>
    </w:p>
  </w:footnote>
  <w:footnote w:id="1">
    <w:p w14:paraId="7F9EA2ED" w14:textId="77777777" w:rsidR="003E75F8" w:rsidRPr="00BC11B4" w:rsidRDefault="003E75F8" w:rsidP="00FC24D5">
      <w:pPr>
        <w:pStyle w:val="FootnoteText"/>
        <w:rPr>
          <w:rFonts w:ascii="Arial" w:hAnsi="Arial" w:cs="Arial"/>
        </w:rPr>
      </w:pPr>
      <w:r w:rsidRPr="00BC11B4">
        <w:rPr>
          <w:rStyle w:val="FootnoteReference"/>
          <w:rFonts w:ascii="Arial" w:hAnsi="Arial" w:cs="Arial"/>
        </w:rPr>
        <w:footnoteRef/>
      </w:r>
      <w:r w:rsidRPr="00BC11B4">
        <w:rPr>
          <w:rFonts w:ascii="Arial" w:hAnsi="Arial" w:cs="Arial"/>
        </w:rPr>
        <w:t xml:space="preserve"> </w:t>
      </w:r>
      <w:hyperlink r:id="rId1" w:history="1">
        <w:r w:rsidRPr="00BC11B4">
          <w:rPr>
            <w:rFonts w:ascii="Arial" w:hAnsi="Arial" w:cs="Arial"/>
            <w:color w:val="0000FF"/>
            <w:u w:val="single"/>
          </w:rPr>
          <w:t>Home-based position definition and guidance - GOV.UK (www.gov.uk)</w:t>
        </w:r>
      </w:hyperlink>
    </w:p>
    <w:p w14:paraId="03DD5DA1" w14:textId="77777777" w:rsidR="003E75F8" w:rsidRPr="00BC11B4" w:rsidRDefault="003E75F8" w:rsidP="00FC24D5">
      <w:pPr>
        <w:pStyle w:val="FootnoteText"/>
        <w:rPr>
          <w:rFonts w:ascii="Arial" w:hAnsi="Arial" w:cs="Arial"/>
        </w:rPr>
      </w:pPr>
    </w:p>
  </w:footnote>
  <w:footnote w:id="2">
    <w:p w14:paraId="5E5DA2F5" w14:textId="77777777" w:rsidR="003E75F8" w:rsidRPr="00BC11B4" w:rsidRDefault="003E75F8" w:rsidP="00FC24D5">
      <w:pPr>
        <w:pStyle w:val="FootnoteText"/>
        <w:rPr>
          <w:rFonts w:ascii="Arial" w:hAnsi="Arial" w:cs="Arial"/>
        </w:rPr>
      </w:pPr>
      <w:r w:rsidRPr="00BC11B4">
        <w:rPr>
          <w:rStyle w:val="FootnoteReference"/>
          <w:rFonts w:ascii="Arial" w:hAnsi="Arial" w:cs="Arial"/>
        </w:rPr>
        <w:footnoteRef/>
      </w:r>
      <w:r w:rsidRPr="00BC11B4">
        <w:rPr>
          <w:rFonts w:ascii="Arial" w:hAnsi="Arial" w:cs="Arial"/>
        </w:rPr>
        <w:t xml:space="preserve"> Please inform relevant members of your household that you have included their details on this form (if applicable) and give them a copy of the Privacy Notice.</w:t>
      </w:r>
    </w:p>
    <w:p w14:paraId="4941770E" w14:textId="77777777" w:rsidR="003E75F8" w:rsidRPr="00BC11B4" w:rsidRDefault="003E75F8" w:rsidP="00FC24D5">
      <w:pPr>
        <w:pStyle w:val="FootnoteText"/>
        <w:rPr>
          <w:rFonts w:ascii="Arial" w:hAnsi="Arial" w:cs="Arial"/>
        </w:rPr>
      </w:pPr>
    </w:p>
  </w:footnote>
  <w:footnote w:id="3">
    <w:p w14:paraId="6F813D0F" w14:textId="77777777" w:rsidR="003E75F8" w:rsidRPr="00BC11B4" w:rsidRDefault="003E75F8" w:rsidP="00FC24D5">
      <w:pPr>
        <w:pStyle w:val="FootnoteText"/>
        <w:rPr>
          <w:rFonts w:ascii="Arial" w:hAnsi="Arial" w:cs="Arial"/>
        </w:rPr>
      </w:pPr>
      <w:r w:rsidRPr="00BC11B4">
        <w:rPr>
          <w:rStyle w:val="FootnoteReference"/>
          <w:rFonts w:ascii="Arial" w:hAnsi="Arial" w:cs="Arial"/>
        </w:rPr>
        <w:footnoteRef/>
      </w:r>
      <w:r w:rsidRPr="00BC11B4">
        <w:rPr>
          <w:rFonts w:ascii="Arial" w:hAnsi="Arial" w:cs="Arial"/>
        </w:rPr>
        <w:t xml:space="preserve"> </w:t>
      </w:r>
      <w:hyperlink r:id="rId2" w:history="1">
        <w:r w:rsidRPr="00BC11B4">
          <w:rPr>
            <w:rFonts w:ascii="Arial" w:hAnsi="Arial" w:cs="Arial"/>
            <w:color w:val="0000FF"/>
            <w:u w:val="single"/>
          </w:rPr>
          <w:t>Keeping children safe in education - GOV.UK (www.gov.uk)</w:t>
        </w:r>
      </w:hyperlink>
    </w:p>
    <w:p w14:paraId="4C1054A5" w14:textId="77777777" w:rsidR="003E75F8" w:rsidRPr="00BC11B4" w:rsidRDefault="003E75F8" w:rsidP="00FC24D5">
      <w:pPr>
        <w:pStyle w:val="FootnoteText"/>
        <w:rPr>
          <w:rFonts w:ascii="Arial" w:hAnsi="Arial" w:cs="Arial"/>
        </w:rPr>
      </w:pPr>
    </w:p>
  </w:footnote>
  <w:footnote w:id="4">
    <w:p w14:paraId="298C22DF" w14:textId="77777777" w:rsidR="003E75F8" w:rsidRPr="00BC11B4" w:rsidRDefault="003E75F8" w:rsidP="00FC24D5">
      <w:pPr>
        <w:pStyle w:val="FootnoteText"/>
        <w:rPr>
          <w:rFonts w:ascii="Arial" w:hAnsi="Arial" w:cs="Arial"/>
        </w:rPr>
      </w:pPr>
      <w:r w:rsidRPr="00BC11B4">
        <w:rPr>
          <w:rStyle w:val="FootnoteReference"/>
          <w:rFonts w:ascii="Arial" w:hAnsi="Arial" w:cs="Arial"/>
        </w:rPr>
        <w:footnoteRef/>
      </w:r>
      <w:r w:rsidRPr="00BC11B4">
        <w:rPr>
          <w:rFonts w:ascii="Arial" w:hAnsi="Arial" w:cs="Arial"/>
        </w:rPr>
        <w:t xml:space="preserve"> </w:t>
      </w:r>
      <w:hyperlink r:id="rId3" w:history="1">
        <w:r w:rsidRPr="00BC11B4">
          <w:rPr>
            <w:rFonts w:ascii="Arial" w:hAnsi="Arial" w:cs="Arial"/>
            <w:color w:val="0000FF"/>
            <w:u w:val="single"/>
          </w:rPr>
          <w:t>New disclosure and barring services - GOV.UK (www.gov.uk)</w:t>
        </w:r>
      </w:hyperlink>
    </w:p>
    <w:p w14:paraId="00229231" w14:textId="77777777" w:rsidR="003E75F8" w:rsidRPr="00BC11B4" w:rsidRDefault="003E75F8" w:rsidP="00FC24D5">
      <w:pPr>
        <w:pStyle w:val="FootnoteText"/>
        <w:rPr>
          <w:rFonts w:ascii="Arial" w:hAnsi="Arial" w:cs="Arial"/>
        </w:rPr>
      </w:pPr>
    </w:p>
  </w:footnote>
  <w:footnote w:id="5">
    <w:p w14:paraId="494F18B9" w14:textId="77777777" w:rsidR="003E75F8" w:rsidRPr="00BC11B4" w:rsidRDefault="003E75F8" w:rsidP="00FC24D5">
      <w:pPr>
        <w:pStyle w:val="FootnoteText"/>
        <w:rPr>
          <w:rFonts w:ascii="Arial" w:hAnsi="Arial" w:cs="Arial"/>
          <w:lang w:val="en-US"/>
        </w:rPr>
      </w:pPr>
      <w:r w:rsidRPr="00BC11B4">
        <w:rPr>
          <w:rStyle w:val="FootnoteReference"/>
          <w:rFonts w:ascii="Arial" w:hAnsi="Arial" w:cs="Arial"/>
        </w:rPr>
        <w:foot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6">
    <w:p w14:paraId="416B5600" w14:textId="77777777" w:rsidR="00463E68" w:rsidRPr="00D41C93" w:rsidRDefault="00463E68" w:rsidP="00463E68">
      <w:pPr>
        <w:pStyle w:val="FootnoteText"/>
        <w:rPr>
          <w:rFonts w:asciiTheme="minorHAnsi" w:hAnsiTheme="minorHAnsi" w:cstheme="minorHAnsi"/>
          <w:lang w:val="en-GB"/>
        </w:rPr>
      </w:pPr>
      <w:r w:rsidRPr="00D41C93">
        <w:rPr>
          <w:rStyle w:val="FootnoteReference"/>
          <w:rFonts w:asciiTheme="minorHAnsi" w:hAnsiTheme="minorHAnsi" w:cstheme="minorHAnsi"/>
        </w:rPr>
        <w:footnoteRef/>
      </w:r>
      <w:r w:rsidRPr="00D41C93">
        <w:rPr>
          <w:rFonts w:asciiTheme="minorHAnsi" w:hAnsiTheme="minorHAnsi" w:cstheme="minorHAnsi"/>
        </w:rPr>
        <w:t xml:space="preserve"> </w:t>
      </w:r>
      <w:hyperlink r:id="rId4" w:history="1">
        <w:r w:rsidRPr="00D41C93">
          <w:rPr>
            <w:rStyle w:val="Hyperlink"/>
            <w:rFonts w:asciiTheme="minorHAnsi" w:hAnsiTheme="minorHAnsi" w:cstheme="minorHAnsi"/>
          </w:rPr>
          <w:t>https://www.legislation.gov.uk/ukpga/1974/53</w:t>
        </w:r>
      </w:hyperlink>
      <w:r w:rsidRPr="00D41C93">
        <w:rPr>
          <w:rFonts w:asciiTheme="minorHAnsi" w:hAnsiTheme="minorHAnsi" w:cstheme="minorHAnsi"/>
        </w:rPr>
        <w:t xml:space="preserve"> </w:t>
      </w:r>
    </w:p>
  </w:footnote>
  <w:footnote w:id="7">
    <w:p w14:paraId="4DCF166A" w14:textId="77777777" w:rsidR="00463E68" w:rsidRPr="00D41C93" w:rsidRDefault="00463E68" w:rsidP="00463E68">
      <w:pPr>
        <w:pStyle w:val="FootnoteText"/>
        <w:rPr>
          <w:rFonts w:asciiTheme="minorHAnsi" w:hAnsiTheme="minorHAnsi" w:cstheme="minorHAnsi"/>
          <w:lang w:val="en-GB"/>
        </w:rPr>
      </w:pPr>
      <w:r w:rsidRPr="00D41C93">
        <w:rPr>
          <w:rStyle w:val="FootnoteReference"/>
          <w:rFonts w:asciiTheme="minorHAnsi" w:hAnsiTheme="minorHAnsi" w:cstheme="minorHAnsi"/>
        </w:rPr>
        <w:footnoteRef/>
      </w:r>
      <w:r w:rsidRPr="00D41C93">
        <w:rPr>
          <w:rFonts w:asciiTheme="minorHAnsi" w:hAnsiTheme="minorHAnsi" w:cstheme="minorHAnsi"/>
        </w:rPr>
        <w:t xml:space="preserve"> </w:t>
      </w:r>
      <w:hyperlink r:id="rId5" w:history="1">
        <w:r w:rsidRPr="00D41C93">
          <w:rPr>
            <w:rStyle w:val="Hyperlink"/>
            <w:rFonts w:asciiTheme="minorHAnsi" w:hAnsiTheme="minorHAnsi" w:cstheme="minorHAnsi"/>
          </w:rPr>
          <w:t>https://www.nacro.org.uk/nacro-services/advice/</w:t>
        </w:r>
      </w:hyperlink>
      <w:r w:rsidRPr="00D41C93">
        <w:rPr>
          <w:rFonts w:asciiTheme="minorHAnsi" w:hAnsiTheme="minorHAnsi" w:cstheme="minorHAnsi"/>
        </w:rPr>
        <w:t xml:space="preserve"> </w:t>
      </w:r>
    </w:p>
  </w:footnote>
  <w:footnote w:id="8">
    <w:p w14:paraId="1C9BC73D" w14:textId="77777777" w:rsidR="00463E68" w:rsidRPr="00D41C93" w:rsidRDefault="00463E68" w:rsidP="00463E68">
      <w:pPr>
        <w:pStyle w:val="FootnoteText"/>
        <w:rPr>
          <w:lang w:val="en-GB"/>
        </w:rPr>
      </w:pPr>
      <w:r w:rsidRPr="00D41C93">
        <w:rPr>
          <w:rStyle w:val="FootnoteReference"/>
          <w:rFonts w:asciiTheme="minorHAnsi" w:hAnsiTheme="minorHAnsi" w:cstheme="minorHAnsi"/>
        </w:rPr>
        <w:footnoteRef/>
      </w:r>
      <w:r w:rsidRPr="00D41C93">
        <w:rPr>
          <w:rFonts w:asciiTheme="minorHAnsi" w:hAnsiTheme="minorHAnsi" w:cstheme="minorHAnsi"/>
        </w:rPr>
        <w:t xml:space="preserve"> </w:t>
      </w:r>
      <w:hyperlink r:id="rId6" w:history="1">
        <w:r w:rsidRPr="00D41C93">
          <w:rPr>
            <w:rStyle w:val="Hyperlink"/>
            <w:rFonts w:asciiTheme="minorHAnsi" w:hAnsiTheme="minorHAnsi" w:cstheme="minorHAnsi"/>
          </w:rPr>
          <w:t>https://unlock.org.uk/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7370" w14:textId="77777777" w:rsidR="00627393" w:rsidRDefault="005640BB">
    <w:pPr>
      <w:spacing w:line="200" w:lineRule="exact"/>
    </w:pPr>
    <w:r>
      <w:pict w14:anchorId="2139F98A">
        <v:shapetype id="_x0000_t202" coordsize="21600,21600" o:spt="202" path="m,l,21600r21600,l21600,xe">
          <v:stroke joinstyle="miter"/>
          <v:path gradientshapeok="t" o:connecttype="rect"/>
        </v:shapetype>
        <v:shape id="_x0000_s1025" type="#_x0000_t202" style="position:absolute;margin-left:446.1pt;margin-top:55.85pt;width:78.1pt;height:14pt;z-index:-251657728;mso-position-horizontal-relative:page;mso-position-vertical-relative:page" filled="f" stroked="f">
          <v:textbox style="mso-next-textbox:#_x0000_s1025" inset="0,0,0,0">
            <w:txbxContent>
              <w:p w14:paraId="76D72069" w14:textId="481C9522" w:rsidR="00627393" w:rsidRDefault="00273F44" w:rsidP="00273F44">
                <w:pPr>
                  <w:spacing w:line="260" w:lineRule="exact"/>
                  <w:ind w:right="-36"/>
                  <w:rPr>
                    <w:rFonts w:ascii="Gill Sans MT" w:eastAsia="Gill Sans MT" w:hAnsi="Gill Sans MT" w:cs="Gill Sans MT"/>
                    <w:sz w:val="24"/>
                    <w:szCs w:val="24"/>
                  </w:rPr>
                </w:pPr>
                <w:r>
                  <w:rPr>
                    <w:rFonts w:ascii="Gill Sans MT" w:eastAsia="Gill Sans MT" w:hAnsi="Gill Sans MT" w:cs="Gill Sans MT"/>
                    <w:b/>
                    <w:sz w:val="24"/>
                    <w:szCs w:val="24"/>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FC02" w14:textId="677DCB49" w:rsidR="00FC24D5" w:rsidRDefault="00FC24D5" w:rsidP="00FC24D5">
    <w:pPr>
      <w:pStyle w:val="Header"/>
      <w:jc w:val="center"/>
      <w:rPr>
        <w:rFonts w:ascii="Arial" w:hAnsi="Arial" w:cs="Arial"/>
        <w:b/>
        <w:bCs/>
        <w:noProof/>
        <w:sz w:val="28"/>
        <w:szCs w:val="28"/>
      </w:rPr>
    </w:pPr>
  </w:p>
  <w:p w14:paraId="1621DF72" w14:textId="77777777" w:rsidR="00FC24D5" w:rsidRDefault="00FC24D5" w:rsidP="00FC24D5">
    <w:pPr>
      <w:pStyle w:val="Header"/>
      <w:jc w:val="center"/>
      <w:rPr>
        <w:rFonts w:ascii="Arial" w:hAnsi="Arial" w:cs="Arial"/>
        <w:b/>
        <w:bCs/>
        <w:noProof/>
        <w:sz w:val="28"/>
        <w:szCs w:val="28"/>
      </w:rPr>
    </w:pPr>
    <w:r>
      <w:rPr>
        <w:noProof/>
      </w:rPr>
      <w:drawing>
        <wp:anchor distT="0" distB="0" distL="114300" distR="114300" simplePos="0" relativeHeight="251660800" behindDoc="0" locked="0" layoutInCell="1" allowOverlap="1" wp14:anchorId="2837AF47" wp14:editId="7B4C108E">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5DAF4" w14:textId="77777777" w:rsidR="00FC24D5" w:rsidRDefault="00FC24D5" w:rsidP="00FC24D5">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262D8182" w14:textId="77777777" w:rsidR="00FC24D5" w:rsidRDefault="00FC24D5" w:rsidP="00FC24D5">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Pr>
        <w:rFonts w:ascii="Arial" w:hAnsi="Arial" w:cs="Arial"/>
        <w:b/>
        <w:bCs/>
        <w:noProof/>
        <w:sz w:val="28"/>
        <w:szCs w:val="28"/>
      </w:rPr>
      <w:t>meeting the criteria for</w:t>
    </w:r>
    <w:r w:rsidRPr="00F9395C">
      <w:rPr>
        <w:rFonts w:ascii="Arial" w:hAnsi="Arial" w:cs="Arial"/>
        <w:b/>
        <w:bCs/>
        <w:noProof/>
        <w:sz w:val="28"/>
        <w:szCs w:val="28"/>
      </w:rPr>
      <w:t xml:space="preserve"> an </w:t>
    </w:r>
  </w:p>
  <w:p w14:paraId="3ACE1AEA" w14:textId="77777777" w:rsidR="00FC24D5" w:rsidRDefault="00FC24D5" w:rsidP="00FC24D5">
    <w:pPr>
      <w:pStyle w:val="Header"/>
      <w:jc w:val="center"/>
      <w:rPr>
        <w:rFonts w:ascii="Arial" w:hAnsi="Arial" w:cs="Arial"/>
        <w:b/>
        <w:bCs/>
        <w:noProof/>
        <w:sz w:val="28"/>
        <w:szCs w:val="28"/>
      </w:rPr>
    </w:pPr>
    <w:r>
      <w:rPr>
        <w:rFonts w:ascii="Arial" w:hAnsi="Arial" w:cs="Arial"/>
        <w:b/>
        <w:bCs/>
        <w:noProof/>
        <w:sz w:val="28"/>
        <w:szCs w:val="28"/>
      </w:rPr>
      <w:t>e</w:t>
    </w:r>
    <w:r w:rsidRPr="00F9395C">
      <w:rPr>
        <w:rFonts w:ascii="Arial" w:hAnsi="Arial" w:cs="Arial"/>
        <w:b/>
        <w:bCs/>
        <w:noProof/>
        <w:sz w:val="28"/>
        <w:szCs w:val="28"/>
      </w:rPr>
      <w:t>nhanced Discl</w:t>
    </w:r>
    <w:r>
      <w:rPr>
        <w:rFonts w:ascii="Arial" w:hAnsi="Arial" w:cs="Arial"/>
        <w:b/>
        <w:bCs/>
        <w:noProof/>
        <w:sz w:val="28"/>
        <w:szCs w:val="28"/>
      </w:rPr>
      <w:t>osure</w:t>
    </w:r>
    <w:r w:rsidRPr="00F9395C">
      <w:rPr>
        <w:rFonts w:ascii="Arial" w:hAnsi="Arial" w:cs="Arial"/>
        <w:b/>
        <w:bCs/>
        <w:noProof/>
        <w:sz w:val="28"/>
        <w:szCs w:val="28"/>
      </w:rPr>
      <w:t xml:space="preserve"> &amp; Barring Service </w:t>
    </w:r>
    <w:r>
      <w:rPr>
        <w:rFonts w:ascii="Arial" w:hAnsi="Arial" w:cs="Arial"/>
        <w:b/>
        <w:bCs/>
        <w:noProof/>
        <w:sz w:val="28"/>
        <w:szCs w:val="28"/>
      </w:rPr>
      <w:t>check</w:t>
    </w:r>
  </w:p>
  <w:p w14:paraId="12528643" w14:textId="6A17F950" w:rsidR="00FC24D5" w:rsidRDefault="00FC24D5" w:rsidP="00FC24D5">
    <w:pPr>
      <w:pStyle w:val="Header"/>
      <w:jc w:val="center"/>
      <w:rPr>
        <w:rFonts w:ascii="Arial" w:eastAsia="Times New Roman" w:hAnsi="Arial" w:cs="Arial"/>
        <w:b/>
        <w:lang w:eastAsia="en-GB"/>
      </w:rPr>
    </w:pPr>
  </w:p>
  <w:p w14:paraId="69DA576A" w14:textId="77777777" w:rsidR="008C5E23" w:rsidRDefault="008C5E23"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221F" w14:textId="5C2D2D0B" w:rsidR="00463E68" w:rsidRDefault="00463E68" w:rsidP="00FC24D5">
    <w:pPr>
      <w:pStyle w:val="Header"/>
      <w:jc w:val="center"/>
      <w:rPr>
        <w:rFonts w:ascii="Arial" w:hAnsi="Arial" w:cs="Arial"/>
        <w:b/>
        <w:bCs/>
        <w:noProof/>
        <w:sz w:val="28"/>
        <w:szCs w:val="28"/>
      </w:rPr>
    </w:pPr>
    <w:r>
      <w:rPr>
        <w:rFonts w:ascii="Gill Sans MT" w:hAnsi="Gill Sans MT"/>
        <w:noProof/>
        <w:lang w:eastAsia="en-GB"/>
      </w:rPr>
      <w:drawing>
        <wp:anchor distT="0" distB="0" distL="114300" distR="114300" simplePos="0" relativeHeight="251662848" behindDoc="0" locked="0" layoutInCell="1" allowOverlap="1" wp14:anchorId="7DCB619D" wp14:editId="328074FB">
          <wp:simplePos x="0" y="0"/>
          <wp:positionH relativeFrom="column">
            <wp:posOffset>3498574</wp:posOffset>
          </wp:positionH>
          <wp:positionV relativeFrom="paragraph">
            <wp:posOffset>-34704</wp:posOffset>
          </wp:positionV>
          <wp:extent cx="1885950" cy="792272"/>
          <wp:effectExtent l="0" t="0" r="0" b="8255"/>
          <wp:wrapNone/>
          <wp:docPr id="802475945" name="Picture 80247594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92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7B07D" w14:textId="4507ED73" w:rsidR="00463E68" w:rsidRPr="00463E68" w:rsidRDefault="00463E68" w:rsidP="00463E68">
    <w:pPr>
      <w:tabs>
        <w:tab w:val="center" w:pos="4513"/>
        <w:tab w:val="right" w:pos="9026"/>
      </w:tabs>
      <w:rPr>
        <w:rFonts w:asciiTheme="minorHAnsi" w:hAnsiTheme="minorHAnsi" w:cstheme="minorHAnsi"/>
        <w:sz w:val="48"/>
        <w:szCs w:val="48"/>
      </w:rPr>
    </w:pPr>
    <w:r w:rsidRPr="00463E68">
      <w:rPr>
        <w:rFonts w:asciiTheme="minorHAnsi" w:hAnsiTheme="minorHAnsi" w:cstheme="minorHAnsi"/>
        <w:sz w:val="48"/>
        <w:szCs w:val="48"/>
      </w:rPr>
      <w:t>BASIC</w:t>
    </w:r>
    <w:r>
      <w:rPr>
        <w:rFonts w:asciiTheme="minorHAnsi" w:hAnsiTheme="minorHAnsi" w:cstheme="minorHAnsi"/>
        <w:sz w:val="48"/>
        <w:szCs w:val="48"/>
      </w:rPr>
      <w:tab/>
      <w:t xml:space="preserve">                         </w:t>
    </w:r>
  </w:p>
  <w:p w14:paraId="61BA9236" w14:textId="77777777" w:rsidR="00463E68" w:rsidRDefault="00463E68" w:rsidP="00FC24D5">
    <w:pPr>
      <w:pStyle w:val="Header"/>
      <w:jc w:val="center"/>
      <w:rPr>
        <w:rFonts w:ascii="Arial" w:hAnsi="Arial" w:cs="Arial"/>
        <w:b/>
        <w:bCs/>
        <w:noProof/>
        <w:sz w:val="28"/>
        <w:szCs w:val="28"/>
      </w:rPr>
    </w:pPr>
  </w:p>
  <w:p w14:paraId="4D88038C" w14:textId="77777777" w:rsidR="00463E68" w:rsidRDefault="00463E68" w:rsidP="00FC24D5">
    <w:pPr>
      <w:pStyle w:val="Header"/>
      <w:jc w:val="center"/>
      <w:rPr>
        <w:rFonts w:ascii="Arial" w:eastAsia="Times New Roman" w:hAnsi="Arial" w:cs="Arial"/>
        <w:b/>
        <w:lang w:eastAsia="en-GB"/>
      </w:rPr>
    </w:pPr>
  </w:p>
  <w:p w14:paraId="75FCFB35" w14:textId="77777777" w:rsidR="00463E68" w:rsidRDefault="00463E68" w:rsidP="00FE017E">
    <w:pPr>
      <w:pStyle w:val="Header"/>
      <w:jc w:val="center"/>
      <w:rPr>
        <w:rFonts w:ascii="Arial" w:eastAsia="Times New Roman" w:hAnsi="Arial" w:cs="Arial"/>
        <w:b/>
        <w:lang w:eastAsia="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9A29" w14:textId="12FD46F9" w:rsidR="00463E68" w:rsidRDefault="00463E68">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A1A31"/>
    <w:multiLevelType w:val="multilevel"/>
    <w:tmpl w:val="2252E9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1521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93"/>
    <w:rsid w:val="00030EB1"/>
    <w:rsid w:val="0004209E"/>
    <w:rsid w:val="00057E6E"/>
    <w:rsid w:val="000A2CA0"/>
    <w:rsid w:val="000A32EB"/>
    <w:rsid w:val="00175579"/>
    <w:rsid w:val="001824C0"/>
    <w:rsid w:val="002144BF"/>
    <w:rsid w:val="002433A5"/>
    <w:rsid w:val="0025066D"/>
    <w:rsid w:val="00273F44"/>
    <w:rsid w:val="00295DE4"/>
    <w:rsid w:val="00346B0D"/>
    <w:rsid w:val="003E75F8"/>
    <w:rsid w:val="003F30E4"/>
    <w:rsid w:val="00463E68"/>
    <w:rsid w:val="004F0CEF"/>
    <w:rsid w:val="005640BB"/>
    <w:rsid w:val="00577622"/>
    <w:rsid w:val="00582DAD"/>
    <w:rsid w:val="005F383C"/>
    <w:rsid w:val="0062428E"/>
    <w:rsid w:val="00627393"/>
    <w:rsid w:val="00674BF7"/>
    <w:rsid w:val="006C4E1E"/>
    <w:rsid w:val="00786B7F"/>
    <w:rsid w:val="007B65CF"/>
    <w:rsid w:val="00881AD5"/>
    <w:rsid w:val="008C5E23"/>
    <w:rsid w:val="009458D8"/>
    <w:rsid w:val="009E2D60"/>
    <w:rsid w:val="00A15277"/>
    <w:rsid w:val="00B05079"/>
    <w:rsid w:val="00B81990"/>
    <w:rsid w:val="00C63FEC"/>
    <w:rsid w:val="00C92BC7"/>
    <w:rsid w:val="00D27E94"/>
    <w:rsid w:val="00D63CA6"/>
    <w:rsid w:val="00DD42CA"/>
    <w:rsid w:val="00DF0362"/>
    <w:rsid w:val="00DF4F33"/>
    <w:rsid w:val="00F0149E"/>
    <w:rsid w:val="00F90F5E"/>
    <w:rsid w:val="00FB5D5F"/>
    <w:rsid w:val="00FC24D5"/>
    <w:rsid w:val="00FD0EF9"/>
    <w:rsid w:val="00FF4A39"/>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DCE147"/>
  <w15:docId w15:val="{4438D55C-97EE-4E08-B5C5-4B7C987C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E2D60"/>
    <w:rPr>
      <w:color w:val="0000FF" w:themeColor="hyperlink"/>
      <w:u w:val="single"/>
    </w:rPr>
  </w:style>
  <w:style w:type="character" w:styleId="UnresolvedMention">
    <w:name w:val="Unresolved Mention"/>
    <w:basedOn w:val="DefaultParagraphFont"/>
    <w:uiPriority w:val="99"/>
    <w:semiHidden/>
    <w:unhideWhenUsed/>
    <w:rsid w:val="009E2D60"/>
    <w:rPr>
      <w:color w:val="605E5C"/>
      <w:shd w:val="clear" w:color="auto" w:fill="E1DFDD"/>
    </w:rPr>
  </w:style>
  <w:style w:type="character" w:styleId="FollowedHyperlink">
    <w:name w:val="FollowedHyperlink"/>
    <w:basedOn w:val="DefaultParagraphFont"/>
    <w:uiPriority w:val="99"/>
    <w:semiHidden/>
    <w:unhideWhenUsed/>
    <w:rsid w:val="009E2D60"/>
    <w:rPr>
      <w:color w:val="800080" w:themeColor="followedHyperlink"/>
      <w:u w:val="single"/>
    </w:rPr>
  </w:style>
  <w:style w:type="paragraph" w:styleId="Header">
    <w:name w:val="header"/>
    <w:basedOn w:val="Normal"/>
    <w:link w:val="HeaderChar"/>
    <w:uiPriority w:val="99"/>
    <w:unhideWhenUsed/>
    <w:rsid w:val="0025066D"/>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25066D"/>
    <w:rPr>
      <w:rFonts w:asciiTheme="minorHAnsi" w:eastAsiaTheme="minorHAnsi" w:hAnsiTheme="minorHAnsi" w:cstheme="minorBidi"/>
      <w:sz w:val="22"/>
      <w:szCs w:val="22"/>
      <w:lang w:val="en-GB"/>
    </w:rPr>
  </w:style>
  <w:style w:type="table" w:styleId="TableGrid">
    <w:name w:val="Table Grid"/>
    <w:basedOn w:val="TableNormal"/>
    <w:uiPriority w:val="39"/>
    <w:rsid w:val="0025066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5066D"/>
    <w:rPr>
      <w:rFonts w:ascii="Calibri" w:eastAsia="Calibri" w:hAnsi="Calibri"/>
      <w:lang w:val="x-none" w:eastAsia="x-none"/>
    </w:rPr>
  </w:style>
  <w:style w:type="character" w:customStyle="1" w:styleId="FootnoteTextChar">
    <w:name w:val="Footnote Text Char"/>
    <w:basedOn w:val="DefaultParagraphFont"/>
    <w:link w:val="FootnoteText"/>
    <w:uiPriority w:val="99"/>
    <w:semiHidden/>
    <w:rsid w:val="0025066D"/>
    <w:rPr>
      <w:rFonts w:ascii="Calibri" w:eastAsia="Calibri" w:hAnsi="Calibri"/>
      <w:lang w:val="x-none" w:eastAsia="x-none"/>
    </w:rPr>
  </w:style>
  <w:style w:type="paragraph" w:styleId="EndnoteText">
    <w:name w:val="endnote text"/>
    <w:basedOn w:val="Normal"/>
    <w:link w:val="EndnoteTextChar"/>
    <w:uiPriority w:val="99"/>
    <w:unhideWhenUsed/>
    <w:rsid w:val="0025066D"/>
    <w:rPr>
      <w:rFonts w:ascii="Calibri" w:eastAsia="Calibri" w:hAnsi="Calibri"/>
      <w:lang w:val="en-GB"/>
    </w:rPr>
  </w:style>
  <w:style w:type="character" w:customStyle="1" w:styleId="EndnoteTextChar">
    <w:name w:val="Endnote Text Char"/>
    <w:basedOn w:val="DefaultParagraphFont"/>
    <w:link w:val="EndnoteText"/>
    <w:uiPriority w:val="99"/>
    <w:rsid w:val="0025066D"/>
    <w:rPr>
      <w:rFonts w:ascii="Calibri" w:eastAsia="Calibri" w:hAnsi="Calibri"/>
      <w:lang w:val="en-GB"/>
    </w:rPr>
  </w:style>
  <w:style w:type="character" w:styleId="EndnoteReference">
    <w:name w:val="endnote reference"/>
    <w:basedOn w:val="DefaultParagraphFont"/>
    <w:uiPriority w:val="99"/>
    <w:semiHidden/>
    <w:unhideWhenUsed/>
    <w:rsid w:val="0025066D"/>
    <w:rPr>
      <w:vertAlign w:val="superscript"/>
    </w:rPr>
  </w:style>
  <w:style w:type="paragraph" w:styleId="Footer">
    <w:name w:val="footer"/>
    <w:basedOn w:val="Normal"/>
    <w:link w:val="FooterChar"/>
    <w:uiPriority w:val="99"/>
    <w:unhideWhenUsed/>
    <w:rsid w:val="009458D8"/>
    <w:pPr>
      <w:tabs>
        <w:tab w:val="center" w:pos="4513"/>
        <w:tab w:val="right" w:pos="9026"/>
      </w:tabs>
    </w:pPr>
  </w:style>
  <w:style w:type="character" w:customStyle="1" w:styleId="FooterChar">
    <w:name w:val="Footer Char"/>
    <w:basedOn w:val="DefaultParagraphFont"/>
    <w:link w:val="Footer"/>
    <w:uiPriority w:val="99"/>
    <w:rsid w:val="009458D8"/>
  </w:style>
  <w:style w:type="character" w:styleId="FootnoteReference">
    <w:name w:val="footnote reference"/>
    <w:basedOn w:val="DefaultParagraphFont"/>
    <w:uiPriority w:val="99"/>
    <w:semiHidden/>
    <w:unhideWhenUsed/>
    <w:rsid w:val="00B05079"/>
    <w:rPr>
      <w:vertAlign w:val="superscript"/>
    </w:rPr>
  </w:style>
  <w:style w:type="table" w:customStyle="1" w:styleId="TableGrid1">
    <w:name w:val="Table Grid1"/>
    <w:basedOn w:val="TableNormal"/>
    <w:next w:val="TableGrid"/>
    <w:uiPriority w:val="59"/>
    <w:rsid w:val="0046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 TargetMode="External"/><Relationship Id="rId18" Type="http://schemas.openxmlformats.org/officeDocument/2006/relationships/hyperlink" Target="https://www.gov.uk/government/publications/dbs-sample-policy-on-the-recruitment-of-ex-offender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gov.uk/government/publications/new-disclosure-and-barring-services" TargetMode="External"/><Relationship Id="rId7" Type="http://schemas.openxmlformats.org/officeDocument/2006/relationships/endnotes" Target="endnotes.xml"/><Relationship Id="rId12" Type="http://schemas.openxmlformats.org/officeDocument/2006/relationships/hyperlink" Target="https://www.gov.uk/government/publications/dbs-workforce-guidance" TargetMode="External"/><Relationship Id="rId17" Type="http://schemas.openxmlformats.org/officeDocument/2006/relationships/hyperlink" Target="https://unlock.org.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acro.org.uk/"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24" Type="http://schemas.openxmlformats.org/officeDocument/2006/relationships/hyperlink" Target="http://www.nacro.org.uk" TargetMode="External"/><Relationship Id="rId5" Type="http://schemas.openxmlformats.org/officeDocument/2006/relationships/webSettings" Target="webSettings.xml"/><Relationship Id="rId15" Type="http://schemas.openxmlformats.org/officeDocument/2006/relationships/hyperlink" Target="https://www.gov.uk/government/publications/dbs-filtering-guidance/dbs-filtering-guide" TargetMode="External"/><Relationship Id="rId23" Type="http://schemas.openxmlformats.org/officeDocument/2006/relationships/hyperlink" Target="https://unlock.org.uk/disclosure-calculator/"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gov.uk/government/publications/dbs-home-based-positions-guide/home-based-position-definition-and-guid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ub.unlock.org.uk/knowledgebase/spent-now-brief-guide-changes-roa/" TargetMode="External"/><Relationship Id="rId22" Type="http://schemas.openxmlformats.org/officeDocument/2006/relationships/header" Target="header2.xml"/><Relationship Id="rId27" Type="http://schemas.openxmlformats.org/officeDocument/2006/relationships/image" Target="media/image4.jpeg"/></Relationships>
</file>

<file path=word/_rels/endnotes.xml.rels><?xml version="1.0" encoding="UTF-8" standalone="yes"?>
<Relationships xmlns="http://schemas.openxmlformats.org/package/2006/relationships"><Relationship Id="rId1" Type="http://schemas.openxmlformats.org/officeDocument/2006/relationships/hyperlink" Target="htt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new-disclosure-and-barring-services" TargetMode="External"/><Relationship Id="rId2" Type="http://schemas.openxmlformats.org/officeDocument/2006/relationships/hyperlink" Target="https://www.gov.uk/government/publications/keeping-children-safe-in-education--2" TargetMode="External"/><Relationship Id="rId1" Type="http://schemas.openxmlformats.org/officeDocument/2006/relationships/hyperlink" Target="https://www.gov.uk/government/publications/dbs-home-based-positions-guide/home-based-position-definition-and-guidance" TargetMode="External"/><Relationship Id="rId6" Type="http://schemas.openxmlformats.org/officeDocument/2006/relationships/hyperlink" Target="https://unlock.org.uk/" TargetMode="External"/><Relationship Id="rId5" Type="http://schemas.openxmlformats.org/officeDocument/2006/relationships/hyperlink" Target="https://www.nacro.org.uk/nacro-services/advice/" TargetMode="External"/><Relationship Id="rId4" Type="http://schemas.openxmlformats.org/officeDocument/2006/relationships/hyperlink" Target="https://www.legislation.gov.uk/ukpga/1974/5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E1E9-7008-4DA2-BCFE-751C3BB9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5282</Words>
  <Characters>30113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Saunders</dc:creator>
  <cp:lastModifiedBy>Tom Geldard</cp:lastModifiedBy>
  <cp:revision>2</cp:revision>
  <dcterms:created xsi:type="dcterms:W3CDTF">2025-09-09T10:16:00Z</dcterms:created>
  <dcterms:modified xsi:type="dcterms:W3CDTF">2025-09-09T10:16:00Z</dcterms:modified>
</cp:coreProperties>
</file>